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03E" w14:textId="77777777" w:rsidR="00BD18C4" w:rsidRDefault="00BD18C4">
      <w:pPr>
        <w:pStyle w:val="Titolo1"/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</w:t>
      </w:r>
    </w:p>
    <w:p w14:paraId="00569261" w14:textId="77777777" w:rsidR="00BD18C4" w:rsidRDefault="00BD18C4">
      <w:pPr>
        <w:spacing w:line="360" w:lineRule="auto"/>
        <w:jc w:val="center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Scheda ESPERTO ESTERNO</w:t>
      </w:r>
    </w:p>
    <w:p w14:paraId="143A3D47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Dichiarazione sostitutiva atto di notorietà </w:t>
      </w:r>
    </w:p>
    <w:p w14:paraId="194D7C74" w14:textId="77777777" w:rsidR="00BD18C4" w:rsidRDefault="00BD18C4">
      <w:pPr>
        <w:spacing w:line="360" w:lineRule="auto"/>
        <w:jc w:val="center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(Art. 47 DPR 28/12/2000, n° 445)</w:t>
      </w:r>
    </w:p>
    <w:p w14:paraId="4CAC1DB3" w14:textId="77777777" w:rsidR="00707CF5" w:rsidRDefault="00707CF5">
      <w:pPr>
        <w:spacing w:line="360" w:lineRule="auto"/>
        <w:jc w:val="center"/>
        <w:rPr>
          <w:szCs w:val="24"/>
        </w:rPr>
      </w:pPr>
    </w:p>
    <w:p w14:paraId="01FC4AD5" w14:textId="77777777" w:rsidR="00707CF5" w:rsidRDefault="003A2945">
      <w:pPr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Al Dirigente Scolastico </w:t>
      </w:r>
    </w:p>
    <w:p w14:paraId="46CF7B29" w14:textId="471020B5" w:rsidR="00E32866" w:rsidRDefault="00707CF5" w:rsidP="00E32866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dell’Istituto Comprensivo di </w:t>
      </w:r>
      <w:r w:rsidR="008153EF">
        <w:rPr>
          <w:rFonts w:ascii="Arial" w:hAnsi="Arial"/>
          <w:b/>
          <w:i/>
          <w:sz w:val="22"/>
          <w:szCs w:val="24"/>
          <w:lang w:bidi="ar-SA"/>
        </w:rPr>
        <w:t>Tricesimo</w:t>
      </w:r>
    </w:p>
    <w:p w14:paraId="20B4AD10" w14:textId="77777777" w:rsidR="00BD18C4" w:rsidRPr="00707CF5" w:rsidRDefault="00BD18C4" w:rsidP="00E32866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ab/>
      </w:r>
    </w:p>
    <w:p w14:paraId="4E600F23" w14:textId="77777777" w:rsidR="00BD18C4" w:rsidRDefault="00BD18C4">
      <w:pPr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Dati anagrafici:</w:t>
      </w:r>
    </w:p>
    <w:p w14:paraId="563180C3" w14:textId="77777777" w:rsidR="00BD18C4" w:rsidRDefault="00BD18C4">
      <w:pPr>
        <w:spacing w:line="360" w:lineRule="auto"/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Cognome: __________________________________ Nome ________________________________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14:paraId="3C343A7E" w14:textId="7328F2CE" w:rsidR="00707CF5" w:rsidRPr="00E32866" w:rsidRDefault="00C916F4" w:rsidP="004C4A28">
      <w:pPr>
        <w:spacing w:line="360" w:lineRule="auto"/>
        <w:jc w:val="both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Progetto: 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 </w:t>
      </w:r>
      <w:r w:rsidR="004C4A28">
        <w:rPr>
          <w:rFonts w:ascii="Arial" w:hAnsi="Arial"/>
          <w:sz w:val="22"/>
          <w:szCs w:val="24"/>
          <w:lang w:bidi="ar-SA"/>
        </w:rPr>
        <w:t>Progetti P</w:t>
      </w:r>
      <w:r w:rsidR="000D7D50">
        <w:rPr>
          <w:rFonts w:ascii="Arial" w:hAnsi="Arial"/>
          <w:sz w:val="22"/>
          <w:szCs w:val="24"/>
          <w:lang w:bidi="ar-SA"/>
        </w:rPr>
        <w:t>T</w:t>
      </w:r>
      <w:r w:rsidR="004C4A28">
        <w:rPr>
          <w:rFonts w:ascii="Arial" w:hAnsi="Arial"/>
          <w:sz w:val="22"/>
          <w:szCs w:val="24"/>
          <w:lang w:bidi="ar-SA"/>
        </w:rPr>
        <w:t xml:space="preserve">OF </w:t>
      </w:r>
      <w:proofErr w:type="spellStart"/>
      <w:r w:rsidR="004C4A28">
        <w:rPr>
          <w:rFonts w:ascii="Arial" w:hAnsi="Arial"/>
          <w:sz w:val="22"/>
          <w:szCs w:val="24"/>
          <w:lang w:bidi="ar-SA"/>
        </w:rPr>
        <w:t>a.s.</w:t>
      </w:r>
      <w:proofErr w:type="spellEnd"/>
      <w:r w:rsidR="004C4A28">
        <w:rPr>
          <w:rFonts w:ascii="Arial" w:hAnsi="Arial"/>
          <w:sz w:val="22"/>
          <w:szCs w:val="24"/>
          <w:lang w:bidi="ar-SA"/>
        </w:rPr>
        <w:t xml:space="preserve"> 2024/25 </w:t>
      </w:r>
    </w:p>
    <w:p w14:paraId="368B1307" w14:textId="77777777" w:rsidR="00BE3B84" w:rsidRDefault="00BE3B84">
      <w:pPr>
        <w:jc w:val="center"/>
        <w:rPr>
          <w:b/>
          <w:sz w:val="22"/>
          <w:szCs w:val="24"/>
        </w:rPr>
      </w:pPr>
    </w:p>
    <w:p w14:paraId="304A93D9" w14:textId="6007C591" w:rsidR="00BE3B84" w:rsidRPr="00BE3B84" w:rsidRDefault="00BE3B84" w:rsidP="00BE3B84">
      <w:pPr>
        <w:rPr>
          <w:rFonts w:ascii="Arial"/>
          <w:bCs/>
          <w:sz w:val="22"/>
          <w:szCs w:val="24"/>
          <w:lang w:bidi="ar-SA"/>
        </w:rPr>
      </w:pPr>
      <w:r w:rsidRPr="00BE3B84">
        <w:rPr>
          <w:rFonts w:ascii="Arial"/>
          <w:bCs/>
          <w:sz w:val="22"/>
          <w:szCs w:val="24"/>
          <w:lang w:bidi="ar-SA"/>
        </w:rPr>
        <w:t>Il/La sottoscritto/a, consapevole delle responsabilit</w:t>
      </w:r>
      <w:r w:rsidRPr="00BE3B84">
        <w:rPr>
          <w:rFonts w:ascii="Arial"/>
          <w:bCs/>
          <w:sz w:val="22"/>
          <w:szCs w:val="24"/>
          <w:lang w:bidi="ar-SA"/>
        </w:rPr>
        <w:t>à</w:t>
      </w:r>
      <w:r w:rsidRPr="00BE3B84">
        <w:rPr>
          <w:rFonts w:ascii="Arial"/>
          <w:bCs/>
          <w:sz w:val="22"/>
          <w:szCs w:val="24"/>
          <w:lang w:bidi="ar-SA"/>
        </w:rPr>
        <w:t xml:space="preserve"> e delle pene stabilite dalla legge per false attestazioni e mendaci dichiarazioni</w:t>
      </w:r>
    </w:p>
    <w:p w14:paraId="3F0A68ED" w14:textId="2B720473" w:rsidR="00BE3B84" w:rsidRPr="00BE3B84" w:rsidRDefault="00BE3B84" w:rsidP="00BE3B84">
      <w:pPr>
        <w:jc w:val="center"/>
        <w:rPr>
          <w:rFonts w:ascii="Arial"/>
          <w:b/>
          <w:sz w:val="22"/>
          <w:szCs w:val="24"/>
          <w:lang w:bidi="ar-SA"/>
        </w:rPr>
      </w:pPr>
      <w:r w:rsidRPr="00BE3B84">
        <w:rPr>
          <w:rFonts w:ascii="Arial"/>
          <w:b/>
          <w:sz w:val="22"/>
          <w:szCs w:val="24"/>
          <w:lang w:bidi="ar-SA"/>
        </w:rPr>
        <w:t>DICHIARA</w:t>
      </w:r>
    </w:p>
    <w:p w14:paraId="50FC2007" w14:textId="3816C945" w:rsidR="00BE3B84" w:rsidRP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="Arial" w:cs="Times New Roman"/>
          <w:b/>
          <w:sz w:val="22"/>
          <w:szCs w:val="24"/>
          <w:lang w:bidi="ar-SA"/>
        </w:rPr>
      </w:pPr>
      <w:r w:rsidRPr="00BE3B84">
        <w:rPr>
          <w:rFonts w:ascii="Arial" w:cs="Times New Roman"/>
          <w:bCs/>
          <w:sz w:val="22"/>
          <w:szCs w:val="24"/>
          <w:lang w:bidi="ar-SA"/>
        </w:rPr>
        <w:t>Di essere cittadino</w:t>
      </w:r>
      <w:r w:rsidRPr="00BE3B84">
        <w:rPr>
          <w:rFonts w:ascii="Arial" w:cs="Times New Roman"/>
          <w:b/>
          <w:sz w:val="22"/>
          <w:szCs w:val="24"/>
          <w:lang w:bidi="ar-SA"/>
        </w:rPr>
        <w:t xml:space="preserve">  </w:t>
      </w:r>
    </w:p>
    <w:p w14:paraId="736591B1" w14:textId="77777777" w:rsid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1A933BBF" w14:textId="77777777" w:rsid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36E0902C" w14:textId="253346DC" w:rsidR="00BE3B84" w:rsidRPr="00BE3B84" w:rsidRDefault="00BE3B84" w:rsidP="00BE3B84">
      <w:pPr>
        <w:pStyle w:val="Corpodeltesto2"/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734F71" w14:paraId="6CD6435A" w14:textId="77777777" w:rsidTr="00F903ED">
        <w:tc>
          <w:tcPr>
            <w:tcW w:w="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1015D7" w14:textId="77777777" w:rsidR="00734F71" w:rsidRDefault="00734F71" w:rsidP="00F903E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22C48E" w14:textId="77777777" w:rsidR="00734F71" w:rsidRDefault="00734F71" w:rsidP="00F903ED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 xml:space="preserve">Di essere DIPENDENTE MI </w:t>
            </w:r>
            <w:r w:rsidRPr="00734F71">
              <w:rPr>
                <w:rFonts w:ascii="Arial" w:hAnsi="Arial"/>
                <w:b/>
                <w:sz w:val="22"/>
                <w:szCs w:val="24"/>
                <w:lang w:bidi="ar-SA"/>
              </w:rPr>
              <w:t>specificare sede di servizio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</w:p>
          <w:p w14:paraId="0FDB5847" w14:textId="77777777" w:rsidR="00734F71" w:rsidRDefault="00734F71" w:rsidP="00F903ED">
            <w:pPr>
              <w:jc w:val="both"/>
              <w:rPr>
                <w:szCs w:val="24"/>
              </w:rPr>
            </w:pPr>
            <w:r w:rsidRPr="00C04DAA">
              <w:rPr>
                <w:rFonts w:ascii="Arial" w:hAnsi="Arial" w:cs="Arial"/>
                <w:sz w:val="18"/>
                <w:szCs w:val="18"/>
              </w:rPr>
              <w:t xml:space="preserve">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Leg.vo</w:t>
            </w:r>
            <w:proofErr w:type="spellEnd"/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734F71" w14:paraId="69C6BFA7" w14:textId="77777777" w:rsidTr="00F903ED">
        <w:trPr>
          <w:trHeight w:val="1331"/>
        </w:trPr>
        <w:tc>
          <w:tcPr>
            <w:tcW w:w="103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E2D04C" w14:textId="77777777" w:rsidR="00734F71" w:rsidRDefault="00734F71" w:rsidP="00734F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 : _________________________________________________________________</w:t>
            </w:r>
          </w:p>
          <w:p w14:paraId="025DF683" w14:textId="77777777" w:rsidR="00734F71" w:rsidRPr="00734F71" w:rsidRDefault="00734F71" w:rsidP="00734F71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</w:tc>
      </w:tr>
    </w:tbl>
    <w:p w14:paraId="08B34F20" w14:textId="77777777" w:rsidR="00734F71" w:rsidRDefault="00734F71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BD18C4" w14:paraId="33FE4E46" w14:textId="77777777">
        <w:tc>
          <w:tcPr>
            <w:tcW w:w="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EF46DB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7E1D4C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 DIPENDENTE DI ALTRA AMMINISTRAZIONE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Specificare quale. </w:t>
            </w:r>
          </w:p>
          <w:p w14:paraId="0836A901" w14:textId="77777777" w:rsidR="00BD18C4" w:rsidRDefault="00313C51">
            <w:pPr>
              <w:jc w:val="both"/>
              <w:rPr>
                <w:szCs w:val="24"/>
              </w:rPr>
            </w:pPr>
            <w:r w:rsidRPr="00C04DAA">
              <w:rPr>
                <w:rFonts w:ascii="Arial" w:hAnsi="Arial" w:cs="Arial"/>
                <w:sz w:val="18"/>
                <w:szCs w:val="18"/>
              </w:rPr>
              <w:t xml:space="preserve">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Leg.vo</w:t>
            </w:r>
            <w:proofErr w:type="spellEnd"/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BD18C4" w14:paraId="57BF4C7F" w14:textId="77777777" w:rsidTr="00734F71">
        <w:trPr>
          <w:trHeight w:val="3321"/>
        </w:trPr>
        <w:tc>
          <w:tcPr>
            <w:tcW w:w="1038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0DB523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  <w:p w14:paraId="2EEAD429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 : _________________________________________________________________</w:t>
            </w:r>
          </w:p>
          <w:p w14:paraId="01D9F793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  <w:p w14:paraId="21FB6B3E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Incarico per il quale </w:t>
            </w:r>
            <w:proofErr w:type="spellStart"/>
            <w:r>
              <w:rPr>
                <w:rFonts w:ascii="Arial" w:hAnsi="Arial"/>
                <w:sz w:val="22"/>
                <w:szCs w:val="24"/>
                <w:lang w:bidi="ar-SA"/>
              </w:rPr>
              <w:t>e’</w:t>
            </w:r>
            <w:proofErr w:type="spellEnd"/>
            <w:r>
              <w:rPr>
                <w:rFonts w:ascii="Arial" w:hAnsi="Arial"/>
                <w:sz w:val="22"/>
                <w:szCs w:val="24"/>
                <w:lang w:bidi="ar-SA"/>
              </w:rPr>
              <w:t xml:space="preserve"> prevista l’autorizzazione dell’ente di appartenenza :    </w:t>
            </w:r>
          </w:p>
          <w:p w14:paraId="454DDCC7" w14:textId="77777777" w:rsidR="00BD18C4" w:rsidRDefault="00BD18C4" w:rsidP="00734F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Sì    </w:t>
            </w:r>
            <w:r>
              <w:rPr>
                <w:rFonts w:ascii="Arial" w:hAnsi="Arial"/>
                <w:sz w:val="28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 No  </w:t>
            </w:r>
            <w:r>
              <w:rPr>
                <w:rFonts w:ascii="Arial" w:hAnsi="Arial"/>
                <w:sz w:val="28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(</w:t>
            </w:r>
            <w:r w:rsidR="00734F71">
              <w:rPr>
                <w:rFonts w:ascii="Arial" w:hAnsi="Arial"/>
                <w:sz w:val="22"/>
                <w:szCs w:val="24"/>
                <w:lang w:bidi="ar-SA"/>
              </w:rPr>
              <w:t xml:space="preserve">se non prevista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specificare indicando che l’Ateneo</w:t>
            </w:r>
            <w:r w:rsidR="00734F71">
              <w:rPr>
                <w:rFonts w:ascii="Arial" w:hAnsi="Arial"/>
                <w:sz w:val="22"/>
                <w:szCs w:val="24"/>
                <w:lang w:bidi="ar-SA"/>
              </w:rPr>
              <w:t>/Ente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di appartenenza ha regolamentato ciò ascrivendolo nel proprio Regolamento interno fra le attività esercitabili senza previa autorizzazione) ______________________________________________________________</w:t>
            </w:r>
          </w:p>
          <w:p w14:paraId="571B921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60E6986C" w14:textId="77777777" w:rsidR="00BD18C4" w:rsidRDefault="00BD18C4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p w14:paraId="097263D8" w14:textId="77777777" w:rsidR="00707CF5" w:rsidRDefault="00707CF5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6"/>
        <w:gridCol w:w="440"/>
        <w:gridCol w:w="457"/>
        <w:gridCol w:w="454"/>
        <w:gridCol w:w="457"/>
        <w:gridCol w:w="457"/>
        <w:gridCol w:w="457"/>
        <w:gridCol w:w="454"/>
        <w:gridCol w:w="457"/>
        <w:gridCol w:w="456"/>
        <w:gridCol w:w="457"/>
        <w:gridCol w:w="17"/>
        <w:gridCol w:w="5350"/>
      </w:tblGrid>
      <w:tr w:rsidR="00BD18C4" w14:paraId="4939B70E" w14:textId="77777777">
        <w:tc>
          <w:tcPr>
            <w:tcW w:w="4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46D0B92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913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1990F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essere LAVORATORE AUTONOMO / LIBERO PROFESSIONISTA/DITTA INDIVIDUALE E DI RILASCIARE REGOLARE FATTURA ELETTRONICA</w:t>
            </w:r>
          </w:p>
        </w:tc>
      </w:tr>
      <w:tr w:rsidR="00BD18C4" w14:paraId="75561AC4" w14:textId="77777777">
        <w:trPr>
          <w:trHeight w:val="540"/>
        </w:trPr>
        <w:tc>
          <w:tcPr>
            <w:tcW w:w="5030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06F6C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N° Partita IVA</w:t>
            </w:r>
          </w:p>
        </w:tc>
        <w:tc>
          <w:tcPr>
            <w:tcW w:w="5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F6C2F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Iscritto all’albo professionale</w:t>
            </w:r>
          </w:p>
        </w:tc>
      </w:tr>
      <w:tr w:rsidR="00BD18C4" w14:paraId="1AC30357" w14:textId="77777777">
        <w:trPr>
          <w:trHeight w:val="540"/>
        </w:trPr>
        <w:tc>
          <w:tcPr>
            <w:tcW w:w="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DCD4A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93B91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EFF8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9E6E7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014F9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7CEF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AAC106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BBFC7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2242C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280E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709D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53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219C2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4663EE9B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tbl>
      <w:tblPr>
        <w:tblW w:w="10424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0"/>
        <w:gridCol w:w="567"/>
        <w:gridCol w:w="567"/>
      </w:tblGrid>
      <w:tr w:rsidR="00BD18C4" w14:paraId="71B2CE8B" w14:textId="77777777" w:rsidTr="009C0DF6">
        <w:trPr>
          <w:trHeight w:val="709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C58D86" w14:textId="77777777" w:rsidR="00BD18C4" w:rsidRDefault="00BD18C4" w:rsidP="009C0DF6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essere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iscritto alla cassa di previdenza del competente ordine professionale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di emettere fattura con addebito del 2% </w:t>
            </w:r>
            <w:r w:rsidR="00927E02">
              <w:rPr>
                <w:rFonts w:ascii="Arial" w:hAnsi="Arial"/>
                <w:sz w:val="22"/>
                <w:szCs w:val="24"/>
                <w:lang w:bidi="ar-SA"/>
              </w:rPr>
              <w:t>a titolo di contributo integrativo o del 4% a titolo di rivalsa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D2FFA7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6AFC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E0D9FA8" w14:textId="77777777" w:rsidTr="009C0DF6">
        <w:trPr>
          <w:trHeight w:val="424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3AA957E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forfetario (art. 1 c. 54-89 Legge 190/2014 – RF 19)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235EB4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90AB70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AD05C20" w14:textId="77777777" w:rsidTr="009C0DF6">
        <w:trPr>
          <w:trHeight w:val="443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BB2E42B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dei co</w:t>
            </w:r>
            <w:r w:rsidR="009C0DF6">
              <w:rPr>
                <w:rFonts w:ascii="Arial" w:hAnsi="Arial"/>
                <w:sz w:val="22"/>
                <w:szCs w:val="24"/>
                <w:lang w:bidi="ar-SA"/>
              </w:rPr>
              <w:t>ntribuenti minimi (Legge 244/07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– RF 02)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8E8344B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ADF95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030F5E9" w14:textId="77777777" w:rsidTr="009C0DF6">
        <w:trPr>
          <w:trHeight w:val="284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6B215A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Esente IVA ai sensi __________________________________________________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EB387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E2CF21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E97947A" w14:textId="77777777" w:rsidTr="009C0DF6">
        <w:trPr>
          <w:trHeight w:val="319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56CC15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Soggetto a Ritenuta d’acconto del 20%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DFEC56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A8D9D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0D7411" w14:paraId="1F1421B0" w14:textId="77777777" w:rsidTr="00890219">
        <w:trPr>
          <w:trHeight w:val="284"/>
        </w:trPr>
        <w:tc>
          <w:tcPr>
            <w:tcW w:w="9290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28015B" w14:textId="77777777" w:rsidR="000D7411" w:rsidRDefault="000D7411" w:rsidP="00890219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applicare in fattura il regime dello split payment </w:t>
            </w:r>
            <w:r w:rsidRPr="000D7411">
              <w:rPr>
                <w:rFonts w:ascii="Arial" w:hAnsi="Arial"/>
                <w:sz w:val="22"/>
                <w:szCs w:val="24"/>
                <w:lang w:bidi="ar-SA"/>
              </w:rPr>
              <w:t>“Scissione dei pagamenti– Art. 17-ter del Dpr n. 633/1972”</w:t>
            </w:r>
          </w:p>
          <w:p w14:paraId="31C8F59F" w14:textId="77777777" w:rsidR="000D7411" w:rsidRDefault="000D7411" w:rsidP="000D7411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In caso di non applicazione indicare il riferimento normativo:</w:t>
            </w:r>
          </w:p>
          <w:p w14:paraId="0583AE74" w14:textId="77777777" w:rsidR="000D7411" w:rsidRPr="00CB7C64" w:rsidRDefault="000D7411" w:rsidP="000D7411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CB7C64">
              <w:rPr>
                <w:rFonts w:ascii="Arial" w:hAnsi="Arial"/>
                <w:sz w:val="22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CB7C64">
              <w:rPr>
                <w:rFonts w:ascii="Arial" w:hAnsi="Arial"/>
                <w:sz w:val="22"/>
                <w:szCs w:val="24"/>
                <w:lang w:bidi="ar-SA"/>
              </w:rPr>
              <w:t xml:space="preserve">art.12 del D.L. 87/2018 (professionisti soggetti a ritenuta d’acconto) </w:t>
            </w:r>
          </w:p>
          <w:p w14:paraId="27C85BE1" w14:textId="77777777" w:rsidR="000D7411" w:rsidRDefault="000D7411" w:rsidP="000D7411">
            <w:pPr>
              <w:jc w:val="both"/>
              <w:rPr>
                <w:szCs w:val="24"/>
              </w:rPr>
            </w:pPr>
            <w:r w:rsidRPr="00CB7C64">
              <w:rPr>
                <w:rFonts w:ascii="Arial" w:hAnsi="Arial"/>
                <w:sz w:val="22"/>
                <w:szCs w:val="24"/>
                <w:lang w:bidi="ar-SA"/>
              </w:rPr>
              <w:t xml:space="preserve"> □ altro (specificare)____________________________________________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798202" w14:textId="77777777" w:rsidR="000D7411" w:rsidRDefault="000D7411" w:rsidP="0089021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D5433" w14:textId="77777777" w:rsidR="000D7411" w:rsidRDefault="000D7411" w:rsidP="0089021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</w:tbl>
    <w:p w14:paraId="625D2BD6" w14:textId="77777777" w:rsidR="00BD18C4" w:rsidRDefault="00BD18C4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9343"/>
        <w:gridCol w:w="679"/>
      </w:tblGrid>
      <w:tr w:rsidR="00BD18C4" w14:paraId="0C1D444B" w14:textId="77777777">
        <w:tc>
          <w:tcPr>
            <w:tcW w:w="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6794D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3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FC61615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svolgere una PRESTAZIONE OCCASIONALE</w:t>
            </w: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 -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soggetta a ritenuta d’acconto (20%)</w:t>
            </w:r>
          </w:p>
        </w:tc>
        <w:tc>
          <w:tcPr>
            <w:tcW w:w="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4A07E2" w14:textId="77777777" w:rsidR="00BD18C4" w:rsidRDefault="00BD18C4">
            <w:pPr>
              <w:spacing w:after="200" w:line="276" w:lineRule="auto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</w:p>
        </w:tc>
      </w:tr>
      <w:tr w:rsidR="00BD18C4" w14:paraId="1BBCE490" w14:textId="77777777">
        <w:trPr>
          <w:trHeight w:val="540"/>
        </w:trPr>
        <w:tc>
          <w:tcPr>
            <w:tcW w:w="103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1A6E5" w14:textId="77777777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Dichiara, inoltre, che, alla data del ______________________, sommando i compensi per lavoro autonomo occasionale percepiti da tutti i committenti nell</w:t>
            </w:r>
            <w:r>
              <w:rPr>
                <w:rFonts w:cs="Times New Roman"/>
                <w:szCs w:val="24"/>
              </w:rPr>
              <w:t>’</w:t>
            </w:r>
            <w:r>
              <w:rPr>
                <w:rFonts w:cs="Times New Roman"/>
                <w:szCs w:val="24"/>
              </w:rPr>
              <w:t>anno corrente, al netto di eventuali costi:</w:t>
            </w:r>
          </w:p>
          <w:p w14:paraId="5AFC7B21" w14:textId="338323D6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 w:rsidR="000D741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ha superato</w:t>
            </w:r>
            <w:r>
              <w:rPr>
                <w:rFonts w:cs="Times New Roman"/>
                <w:szCs w:val="24"/>
              </w:rPr>
              <w:t xml:space="preserve"> il limite annuo lordo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AB35F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.000,00</w:t>
            </w:r>
          </w:p>
          <w:p w14:paraId="230C75F6" w14:textId="5F0502D8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 w:rsidR="000D741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non ha superato</w:t>
            </w:r>
            <w:r>
              <w:rPr>
                <w:rFonts w:cs="Times New Roman"/>
                <w:szCs w:val="24"/>
              </w:rPr>
              <w:t xml:space="preserve"> il limite annuo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AB35F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.000,00</w:t>
            </w:r>
            <w:r>
              <w:rPr>
                <w:rFonts w:cs="Times New Roman"/>
                <w:szCs w:val="24"/>
              </w:rPr>
              <w:t xml:space="preserve"> ed ha raggiunto il reddito annuo lordo di </w:t>
            </w:r>
            <w:r>
              <w:rPr>
                <w:rFonts w:cs="Times New Roman"/>
                <w:szCs w:val="24"/>
              </w:rPr>
              <w:t>€</w:t>
            </w:r>
            <w:r>
              <w:rPr>
                <w:rFonts w:cs="Times New Roman"/>
                <w:szCs w:val="24"/>
              </w:rPr>
              <w:t xml:space="preserve"> _________________</w:t>
            </w:r>
          </w:p>
          <w:p w14:paraId="30161118" w14:textId="77777777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</w:p>
          <w:p w14:paraId="599A9E6F" w14:textId="77777777" w:rsidR="00BD18C4" w:rsidRPr="00313C51" w:rsidRDefault="00BD18C4">
            <w:pPr>
              <w:pStyle w:val="p16"/>
              <w:tabs>
                <w:tab w:val="left" w:pos="0"/>
              </w:tabs>
              <w:ind w:left="0" w:firstLine="0"/>
              <w:jc w:val="both"/>
              <w:rPr>
                <w:szCs w:val="24"/>
                <w:lang w:val="it-IT"/>
              </w:rPr>
            </w:pPr>
            <w:r>
              <w:rPr>
                <w:rFonts w:ascii="Arial" w:hAnsi="Arial"/>
                <w:b/>
                <w:sz w:val="22"/>
                <w:szCs w:val="24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389932CB" w14:textId="77777777" w:rsidR="00BD18C4" w:rsidRDefault="00BD18C4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p w14:paraId="683E5E59" w14:textId="77777777" w:rsidR="00BD18C4" w:rsidRDefault="00BD18C4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tbl>
      <w:tblPr>
        <w:tblW w:w="1032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020"/>
        <w:gridCol w:w="2705"/>
      </w:tblGrid>
      <w:tr w:rsidR="00BD18C4" w14:paraId="1B2F4E65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B67CE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7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E2C4CB" w14:textId="7019D1B5" w:rsidR="00BD18C4" w:rsidRDefault="00BD18C4">
            <w:pPr>
              <w:jc w:val="center"/>
              <w:rPr>
                <w:rFonts w:ascii="Arial" w:hAnsi="Arial"/>
                <w:b/>
                <w:sz w:val="22"/>
                <w:szCs w:val="24"/>
                <w:lang w:bidi="ar-SA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iscritto/a in via esclusiva alla </w:t>
            </w:r>
            <w:r w:rsidRPr="000A3719">
              <w:rPr>
                <w:rFonts w:ascii="Arial" w:hAnsi="Arial"/>
                <w:b/>
                <w:sz w:val="22"/>
                <w:szCs w:val="24"/>
                <w:lang w:bidi="ar-SA"/>
              </w:rPr>
              <w:t>gestione separata INPS di cui all’art. 2, c. 26, L. 08/08/95, n° 335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quindi di essere assoggettato/a alle aliquote previste per l’anno </w:t>
            </w:r>
            <w:r w:rsidR="00E5779E">
              <w:rPr>
                <w:rFonts w:ascii="Arial" w:hAnsi="Arial"/>
                <w:b/>
                <w:sz w:val="22"/>
                <w:szCs w:val="24"/>
                <w:lang w:bidi="ar-SA"/>
              </w:rPr>
              <w:t>2024</w:t>
            </w:r>
          </w:p>
          <w:p w14:paraId="30A48AE5" w14:textId="77777777" w:rsidR="000A3719" w:rsidRPr="008E2637" w:rsidRDefault="000A3719" w:rsidP="000A3719">
            <w:pPr>
              <w:rPr>
                <w:b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</w:t>
            </w:r>
            <w:r w:rsidR="008E2637"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8E2637">
              <w:rPr>
                <w:rFonts w:ascii="Arial" w:hAnsi="Arial"/>
                <w:lang w:bidi="ar-SA"/>
              </w:rPr>
              <w:t xml:space="preserve"> </w:t>
            </w:r>
            <w:r w:rsidR="008E2637" w:rsidRPr="008E2637">
              <w:rPr>
                <w:rFonts w:ascii="Arial" w:hAnsi="Arial"/>
                <w:b/>
                <w:lang w:bidi="ar-SA"/>
              </w:rPr>
              <w:t>COLLABORATORI E FIGURE ASSIMILATE DIVERSI DAI LIBERI PROFESSIONISTI</w:t>
            </w:r>
          </w:p>
          <w:p w14:paraId="3371434A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:</w:t>
            </w:r>
          </w:p>
        </w:tc>
      </w:tr>
      <w:tr w:rsidR="00BD18C4" w14:paraId="3D250C43" w14:textId="77777777" w:rsidTr="008E2637">
        <w:tc>
          <w:tcPr>
            <w:tcW w:w="7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DF2A60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Collaboratori e figure assimilate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694266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BD18C4" w14:paraId="450526EB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43713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D1B60F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423557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5D3270C3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2D6D1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lastRenderedPageBreak/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E7FAC5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C58A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2080D911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1CBE1C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B61DC7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titolari di pensione o provvisti di altra tutela pensionistica obbligatoria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11A75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12E5DE19" w14:textId="77777777" w:rsidTr="008E2637">
        <w:tc>
          <w:tcPr>
            <w:tcW w:w="7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41D7F" w14:textId="77777777" w:rsidR="00BD18C4" w:rsidRDefault="00BD18C4" w:rsidP="008E5656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Liberi professionisti</w:t>
            </w:r>
            <w:r w:rsidR="009C0DF6"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C4D14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BD18C4" w14:paraId="02E44EC9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8612CB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BA195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28E92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47BF6B58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F1D0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99599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Soggetti titolari di pensione o provvisti di altra tutela pensionistica obbligatoria 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ECE950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</w:tbl>
    <w:p w14:paraId="1585DB2C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</w:p>
    <w:p w14:paraId="4B35F668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 xml:space="preserve"> di avere svolto la prestazione in nome e conto della Ditta sotto indicata alla quale dovr</w:t>
      </w:r>
      <w:r>
        <w:rPr>
          <w:rFonts w:cs="Times New Roman"/>
          <w:szCs w:val="24"/>
        </w:rPr>
        <w:t>à</w:t>
      </w:r>
      <w:r>
        <w:rPr>
          <w:rFonts w:cs="Times New Roman"/>
          <w:szCs w:val="24"/>
        </w:rPr>
        <w:t xml:space="preserve"> essere corrisposto il compenso.</w:t>
      </w:r>
    </w:p>
    <w:p w14:paraId="703AE24C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Ragione Sociale: __________________________________________________________________</w:t>
      </w:r>
    </w:p>
    <w:p w14:paraId="1E087ABE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Sede legale ___________________ C.F./P.I. __________________________ Tel. ______________</w:t>
      </w:r>
    </w:p>
    <w:p w14:paraId="46598BB0" w14:textId="77777777" w:rsidR="000D7411" w:rsidRDefault="000D7411">
      <w:pPr>
        <w:pStyle w:val="Rientrocorpodeltesto"/>
        <w:spacing w:line="360" w:lineRule="auto"/>
        <w:rPr>
          <w:rFonts w:cs="Times New Roman"/>
          <w:szCs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705"/>
        <w:gridCol w:w="6202"/>
      </w:tblGrid>
      <w:tr w:rsidR="00BD18C4" w14:paraId="28B7D7DD" w14:textId="77777777">
        <w:tc>
          <w:tcPr>
            <w:tcW w:w="3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50AF68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90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662C21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 *RESIDENTE ALL’ESTERO</w:t>
            </w:r>
          </w:p>
        </w:tc>
      </w:tr>
      <w:tr w:rsidR="00BD18C4" w14:paraId="1B68CE23" w14:textId="77777777">
        <w:trPr>
          <w:trHeight w:val="520"/>
        </w:trPr>
        <w:tc>
          <w:tcPr>
            <w:tcW w:w="40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10603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Identificativo estero (obbligatorio)</w:t>
            </w:r>
          </w:p>
        </w:tc>
        <w:tc>
          <w:tcPr>
            <w:tcW w:w="62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B07AE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</w:p>
        </w:tc>
      </w:tr>
      <w:tr w:rsidR="00BD18C4" w14:paraId="31D39240" w14:textId="77777777">
        <w:trPr>
          <w:trHeight w:val="950"/>
        </w:trPr>
        <w:tc>
          <w:tcPr>
            <w:tcW w:w="1025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8C7BE" w14:textId="77777777" w:rsidR="00BD18C4" w:rsidRDefault="00BD18C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di avvalersi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BD18C4" w14:paraId="04C88B58" w14:textId="77777777">
        <w:trPr>
          <w:trHeight w:val="411"/>
        </w:trPr>
        <w:tc>
          <w:tcPr>
            <w:tcW w:w="1025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E6D01" w14:textId="77777777" w:rsidR="00BD18C4" w:rsidRDefault="00BD18C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di NON avvalersi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della convenzione per evitare la doppia imposizione fiscale</w:t>
            </w:r>
          </w:p>
        </w:tc>
      </w:tr>
    </w:tbl>
    <w:p w14:paraId="1C96697E" w14:textId="77777777" w:rsidR="00BD18C4" w:rsidRDefault="00BD18C4">
      <w:pPr>
        <w:pStyle w:val="Rientrocorpodeltesto"/>
        <w:rPr>
          <w:rFonts w:cs="Times New Roman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9"/>
      </w:tblGrid>
      <w:tr w:rsidR="00BD18C4" w14:paraId="797EE41A" w14:textId="77777777">
        <w:trPr>
          <w:trHeight w:val="211"/>
        </w:trPr>
        <w:tc>
          <w:tcPr>
            <w:tcW w:w="10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159B4EE" w14:textId="77777777" w:rsidR="00BD18C4" w:rsidRDefault="00BD18C4">
            <w:pPr>
              <w:spacing w:line="360" w:lineRule="auto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Notizie Professionali: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Allegare Curriculum Vitae</w:t>
            </w:r>
          </w:p>
        </w:tc>
      </w:tr>
    </w:tbl>
    <w:p w14:paraId="1401AAE4" w14:textId="77777777" w:rsidR="00BD18C4" w:rsidRDefault="00BD18C4">
      <w:pPr>
        <w:tabs>
          <w:tab w:val="left" w:pos="10207"/>
        </w:tabs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1F05A09B" w14:textId="77777777" w:rsidR="00AE26B9" w:rsidRDefault="00692535" w:rsidP="00692535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 xml:space="preserve"> </w:t>
      </w:r>
      <w:r w:rsidRPr="006B5DE7">
        <w:rPr>
          <w:rFonts w:ascii="Arial"/>
          <w:b/>
          <w:sz w:val="22"/>
          <w:szCs w:val="24"/>
          <w:lang w:bidi="ar-SA"/>
        </w:rPr>
        <w:t>di essere in regola col DURC</w:t>
      </w:r>
      <w:r w:rsidRPr="00692535">
        <w:rPr>
          <w:rFonts w:ascii="Arial"/>
          <w:sz w:val="22"/>
          <w:szCs w:val="24"/>
          <w:lang w:bidi="ar-SA"/>
        </w:rPr>
        <w:t xml:space="preserve">  </w:t>
      </w:r>
      <w:r w:rsidR="006B5DE7">
        <w:rPr>
          <w:rFonts w:ascii="Arial"/>
          <w:sz w:val="22"/>
          <w:szCs w:val="24"/>
          <w:lang w:bidi="ar-SA"/>
        </w:rPr>
        <w:t xml:space="preserve">  </w:t>
      </w:r>
    </w:p>
    <w:p w14:paraId="35EF217E" w14:textId="77777777" w:rsidR="00256DBE" w:rsidRDefault="006B5DE7" w:rsidP="00692535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>
        <w:rPr>
          <w:rFonts w:ascii="Arial"/>
          <w:sz w:val="22"/>
          <w:szCs w:val="24"/>
          <w:lang w:bidi="ar-SA"/>
        </w:rPr>
        <w:t xml:space="preserve"> </w:t>
      </w:r>
      <w:r w:rsidR="00692535" w:rsidRPr="00692535">
        <w:rPr>
          <w:rFonts w:ascii="Arial"/>
          <w:sz w:val="22"/>
          <w:szCs w:val="24"/>
          <w:lang w:bidi="ar-SA"/>
        </w:rPr>
        <w:t xml:space="preserve">oppure </w:t>
      </w:r>
      <w:r>
        <w:rPr>
          <w:rFonts w:ascii="Arial"/>
          <w:sz w:val="22"/>
          <w:szCs w:val="24"/>
          <w:lang w:bidi="ar-SA"/>
        </w:rPr>
        <w:t xml:space="preserve">    </w:t>
      </w:r>
    </w:p>
    <w:p w14:paraId="31E4A7AE" w14:textId="77777777" w:rsidR="00692535" w:rsidRPr="00692535" w:rsidRDefault="00692535" w:rsidP="00256DBE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 xml:space="preserve"> </w:t>
      </w:r>
      <w:r w:rsidR="006721B7">
        <w:rPr>
          <w:rFonts w:ascii="Arial"/>
          <w:b/>
          <w:sz w:val="22"/>
          <w:szCs w:val="24"/>
          <w:lang w:bidi="ar-SA"/>
        </w:rPr>
        <w:t xml:space="preserve">di non essere </w:t>
      </w:r>
      <w:r w:rsidRPr="006B5DE7">
        <w:rPr>
          <w:rFonts w:ascii="Arial"/>
          <w:b/>
          <w:sz w:val="22"/>
          <w:szCs w:val="24"/>
          <w:lang w:bidi="ar-SA"/>
        </w:rPr>
        <w:t>tenuto/a alla presentazione della certificazione di regolarit</w:t>
      </w:r>
      <w:r w:rsidRPr="006B5DE7">
        <w:rPr>
          <w:rFonts w:ascii="Arial"/>
          <w:b/>
          <w:sz w:val="22"/>
          <w:szCs w:val="24"/>
          <w:lang w:bidi="ar-SA"/>
        </w:rPr>
        <w:t>à</w:t>
      </w:r>
      <w:r w:rsidRPr="006B5DE7">
        <w:rPr>
          <w:rFonts w:ascii="Arial"/>
          <w:b/>
          <w:sz w:val="22"/>
          <w:szCs w:val="24"/>
          <w:lang w:bidi="ar-SA"/>
        </w:rPr>
        <w:t xml:space="preserve"> contributiva </w:t>
      </w:r>
      <w:r w:rsidR="00256DBE">
        <w:rPr>
          <w:rFonts w:ascii="Arial"/>
          <w:b/>
          <w:sz w:val="22"/>
          <w:szCs w:val="24"/>
          <w:lang w:bidi="ar-SA"/>
        </w:rPr>
        <w:t xml:space="preserve">  </w:t>
      </w:r>
      <w:r w:rsidRPr="006B5DE7">
        <w:rPr>
          <w:rFonts w:ascii="Arial"/>
          <w:b/>
          <w:sz w:val="22"/>
          <w:szCs w:val="24"/>
          <w:lang w:bidi="ar-SA"/>
        </w:rPr>
        <w:t>(DURC) per il seguente motivo</w:t>
      </w:r>
      <w:r w:rsidRPr="00692535">
        <w:rPr>
          <w:rFonts w:ascii="Arial"/>
          <w:sz w:val="22"/>
          <w:szCs w:val="24"/>
          <w:lang w:bidi="ar-SA"/>
        </w:rPr>
        <w:t xml:space="preserve"> :</w:t>
      </w:r>
    </w:p>
    <w:p w14:paraId="2C018DF0" w14:textId="77777777" w:rsidR="00692535" w:rsidRPr="00692535" w:rsidRDefault="00692535" w:rsidP="00692535">
      <w:pPr>
        <w:ind w:left="212"/>
        <w:jc w:val="both"/>
        <w:rPr>
          <w:rFonts w:ascii="Arial"/>
          <w:sz w:val="22"/>
          <w:szCs w:val="24"/>
          <w:lang w:bidi="ar-SA"/>
        </w:rPr>
      </w:pPr>
    </w:p>
    <w:p w14:paraId="52AEEDDA" w14:textId="77777777" w:rsidR="00692535" w:rsidRPr="00692535" w:rsidRDefault="00692535" w:rsidP="00692535">
      <w:pPr>
        <w:ind w:firstLine="708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Non 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</w:t>
      </w:r>
      <w:r w:rsidRPr="00692535">
        <w:rPr>
          <w:rFonts w:ascii="Arial"/>
          <w:sz w:val="22"/>
          <w:szCs w:val="24"/>
          <w:lang w:bidi="ar-SA"/>
        </w:rPr>
        <w:t>’</w:t>
      </w:r>
      <w:r w:rsidRPr="00692535">
        <w:rPr>
          <w:rFonts w:ascii="Arial"/>
          <w:sz w:val="22"/>
          <w:szCs w:val="24"/>
          <w:lang w:bidi="ar-SA"/>
        </w:rPr>
        <w:t>impresa e pertanto non pu</w:t>
      </w:r>
      <w:r w:rsidR="000D7411">
        <w:rPr>
          <w:rFonts w:ascii="Arial"/>
          <w:sz w:val="22"/>
          <w:szCs w:val="24"/>
          <w:lang w:bidi="ar-SA"/>
        </w:rPr>
        <w:t>ò</w:t>
      </w:r>
      <w:r w:rsidRPr="00692535">
        <w:rPr>
          <w:rFonts w:ascii="Arial"/>
          <w:sz w:val="22"/>
          <w:szCs w:val="24"/>
          <w:lang w:bidi="ar-SA"/>
        </w:rPr>
        <w:t xml:space="preserve"> produrre il Durc.</w:t>
      </w:r>
    </w:p>
    <w:p w14:paraId="1BE7B0D8" w14:textId="50C3AD99" w:rsidR="00692535" w:rsidRPr="00692535" w:rsidRDefault="00692535" w:rsidP="00692535">
      <w:pPr>
        <w:ind w:left="1413" w:hanging="705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di </w:t>
      </w:r>
      <w:r w:rsidR="006721B7">
        <w:rPr>
          <w:rFonts w:ascii="Arial"/>
          <w:sz w:val="22"/>
          <w:szCs w:val="24"/>
          <w:lang w:bidi="ar-SA"/>
        </w:rPr>
        <w:sym w:font="Symbol" w:char="F092"/>
      </w:r>
      <w:r w:rsidR="006721B7">
        <w:rPr>
          <w:rFonts w:ascii="Arial"/>
          <w:sz w:val="22"/>
          <w:szCs w:val="24"/>
          <w:lang w:bidi="ar-SA"/>
        </w:rPr>
        <w:t xml:space="preserve"> </w:t>
      </w:r>
      <w:r w:rsidRPr="00692535">
        <w:rPr>
          <w:rFonts w:ascii="Arial"/>
          <w:sz w:val="22"/>
          <w:szCs w:val="24"/>
          <w:lang w:bidi="ar-SA"/>
        </w:rPr>
        <w:t xml:space="preserve">libero professionista </w:t>
      </w:r>
      <w:r w:rsidR="006721B7">
        <w:rPr>
          <w:rFonts w:ascii="Arial"/>
          <w:sz w:val="22"/>
          <w:szCs w:val="24"/>
          <w:lang w:bidi="ar-SA"/>
        </w:rPr>
        <w:t xml:space="preserve">o </w:t>
      </w:r>
      <w:r w:rsidR="006721B7">
        <w:rPr>
          <w:rFonts w:ascii="Arial"/>
          <w:sz w:val="22"/>
          <w:szCs w:val="24"/>
          <w:lang w:bidi="ar-SA"/>
        </w:rPr>
        <w:sym w:font="Symbol" w:char="F092"/>
      </w:r>
      <w:r w:rsidR="006721B7">
        <w:rPr>
          <w:rFonts w:ascii="Arial"/>
          <w:sz w:val="22"/>
          <w:szCs w:val="24"/>
          <w:lang w:bidi="ar-SA"/>
        </w:rPr>
        <w:t xml:space="preserve"> lavoratore autonomo </w:t>
      </w:r>
      <w:r w:rsidRPr="00692535">
        <w:rPr>
          <w:rFonts w:ascii="Arial"/>
          <w:sz w:val="22"/>
          <w:szCs w:val="24"/>
          <w:lang w:bidi="ar-SA"/>
        </w:rPr>
        <w:t>senza dipendenti</w:t>
      </w:r>
      <w:r w:rsidR="006721B7">
        <w:rPr>
          <w:rFonts w:ascii="Arial"/>
          <w:sz w:val="22"/>
          <w:szCs w:val="24"/>
          <w:lang w:bidi="ar-SA"/>
        </w:rPr>
        <w:t xml:space="preserve"> ed </w:t>
      </w:r>
      <w:r w:rsidR="006721B7">
        <w:rPr>
          <w:rFonts w:ascii="Arial"/>
          <w:sz w:val="22"/>
          <w:szCs w:val="24"/>
          <w:lang w:bidi="ar-SA"/>
        </w:rPr>
        <w:t>è</w:t>
      </w:r>
      <w:r w:rsidRPr="00692535">
        <w:rPr>
          <w:rFonts w:ascii="Arial"/>
          <w:sz w:val="22"/>
          <w:szCs w:val="24"/>
          <w:lang w:bidi="ar-SA"/>
        </w:rPr>
        <w:t xml:space="preserve"> in regola con i contributi dovuti alla propria cassa previdenziale.</w:t>
      </w:r>
    </w:p>
    <w:p w14:paraId="2278107C" w14:textId="77777777" w:rsidR="00692535" w:rsidRPr="00692535" w:rsidRDefault="00692535" w:rsidP="00692535">
      <w:pPr>
        <w:ind w:left="1413" w:hanging="705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di impresa commerciale in forma individuale senza collaboratori e/o dipendenti e pertanto, non essendo soggetto/a all</w:t>
      </w:r>
      <w:r w:rsidRPr="00692535">
        <w:rPr>
          <w:rFonts w:ascii="Arial"/>
          <w:sz w:val="22"/>
          <w:szCs w:val="24"/>
          <w:lang w:bidi="ar-SA"/>
        </w:rPr>
        <w:t>’</w:t>
      </w:r>
      <w:r w:rsidRPr="00692535">
        <w:rPr>
          <w:rFonts w:ascii="Arial"/>
          <w:sz w:val="22"/>
          <w:szCs w:val="24"/>
          <w:lang w:bidi="ar-SA"/>
        </w:rPr>
        <w:t>iscrizione Inail, non pu</w:t>
      </w:r>
      <w:r w:rsidRPr="00692535">
        <w:rPr>
          <w:rFonts w:ascii="Arial"/>
          <w:sz w:val="22"/>
          <w:szCs w:val="24"/>
          <w:lang w:bidi="ar-SA"/>
        </w:rPr>
        <w:t>ò</w:t>
      </w:r>
      <w:r w:rsidRPr="00692535">
        <w:rPr>
          <w:rFonts w:ascii="Arial"/>
          <w:sz w:val="22"/>
          <w:szCs w:val="24"/>
          <w:lang w:bidi="ar-SA"/>
        </w:rPr>
        <w:t xml:space="preserve"> produrre il Durc.</w:t>
      </w:r>
    </w:p>
    <w:p w14:paraId="731D197E" w14:textId="77777777" w:rsidR="00692535" w:rsidRPr="00692535" w:rsidRDefault="00692535" w:rsidP="00692535">
      <w:pPr>
        <w:ind w:left="708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Altro (specificare)___________________________________</w:t>
      </w:r>
      <w:r>
        <w:rPr>
          <w:rFonts w:ascii="Arial"/>
          <w:sz w:val="22"/>
          <w:szCs w:val="24"/>
          <w:lang w:bidi="ar-SA"/>
        </w:rPr>
        <w:t>____________________</w:t>
      </w:r>
    </w:p>
    <w:p w14:paraId="3E67FCAC" w14:textId="77777777" w:rsidR="00692535" w:rsidRPr="005027CD" w:rsidRDefault="00692535" w:rsidP="00692535">
      <w:pPr>
        <w:ind w:left="708"/>
        <w:jc w:val="both"/>
        <w:rPr>
          <w:rFonts w:ascii="Arial" w:hAnsi="Arial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      __________________________________________________________________________________</w:t>
      </w:r>
    </w:p>
    <w:p w14:paraId="36551CBD" w14:textId="77777777" w:rsidR="00692535" w:rsidRDefault="00692535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7A3C58B9" w14:textId="77777777" w:rsidR="006721B7" w:rsidRDefault="006721B7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  <w:r w:rsidRPr="006721B7">
        <w:rPr>
          <w:rFonts w:ascii="Arial" w:hAnsi="Arial"/>
          <w:b/>
          <w:i/>
          <w:sz w:val="22"/>
          <w:szCs w:val="24"/>
          <w:u w:val="single"/>
          <w:lang w:bidi="ar-SA"/>
        </w:rPr>
        <w:t>TRACCIABILITÀ DEI FLUSSI FINANZIARI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 </w:t>
      </w:r>
    </w:p>
    <w:p w14:paraId="782497C8" w14:textId="77777777" w:rsidR="006721B7" w:rsidRDefault="006721B7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2EDFC71F" w14:textId="77777777" w:rsidR="00BD18C4" w:rsidRDefault="00BD18C4">
      <w:pPr>
        <w:tabs>
          <w:tab w:val="left" w:pos="10207"/>
        </w:tabs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Al fine di poter assolvere agli obblighi sulla </w:t>
      </w:r>
      <w:r w:rsidRPr="008444BD">
        <w:rPr>
          <w:rFonts w:ascii="Arial" w:hAnsi="Arial"/>
          <w:b/>
          <w:i/>
          <w:sz w:val="22"/>
          <w:szCs w:val="24"/>
          <w:u w:val="single"/>
          <w:lang w:bidi="ar-SA"/>
        </w:rPr>
        <w:t>tracciabilità dei movimenti finanziari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 previsti dall’art. 3 della legge n. 136 /2010, relativi ai pagamenti di forniture e servizi effettuati a favore della Pubblica Amministrazione, dichiara inoltre che gli estremi identificativi dei conti correnti “dedicati” ai pagamenti dei contratti sono: </w:t>
      </w:r>
    </w:p>
    <w:p w14:paraId="59E6C6A7" w14:textId="77777777" w:rsidR="00313C51" w:rsidRDefault="00313C51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055FDF12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ESTREMI IDENTIFICATIVI </w:t>
      </w:r>
    </w:p>
    <w:p w14:paraId="49FD6651" w14:textId="77777777" w:rsidR="00BD18C4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194B14C9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- ISTITUTO</w:t>
      </w:r>
      <w:r w:rsidR="00734F71">
        <w:rPr>
          <w:rFonts w:ascii="Arial" w:hAnsi="Arial"/>
          <w:sz w:val="22"/>
          <w:szCs w:val="24"/>
          <w:lang w:bidi="ar-SA"/>
        </w:rPr>
        <w:t xml:space="preserve"> DI CREDITO</w:t>
      </w:r>
      <w:r>
        <w:rPr>
          <w:rFonts w:ascii="Arial" w:hAnsi="Arial"/>
          <w:sz w:val="22"/>
          <w:szCs w:val="24"/>
          <w:lang w:bidi="ar-SA"/>
        </w:rPr>
        <w:t xml:space="preserve"> ________</w:t>
      </w:r>
      <w:r w:rsidR="00734F71">
        <w:rPr>
          <w:rFonts w:ascii="Arial" w:hAnsi="Arial"/>
          <w:sz w:val="22"/>
          <w:szCs w:val="24"/>
          <w:lang w:bidi="ar-SA"/>
        </w:rPr>
        <w:t>_________________________AGENZIA DI _________________</w:t>
      </w:r>
    </w:p>
    <w:p w14:paraId="706910F3" w14:textId="77777777" w:rsidR="00BD18C4" w:rsidRPr="00734F71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</w:t>
      </w:r>
    </w:p>
    <w:p w14:paraId="09BC2162" w14:textId="77777777" w:rsidR="00BD18C4" w:rsidRDefault="006037C4">
      <w:pPr>
        <w:tabs>
          <w:tab w:val="left" w:pos="10207"/>
        </w:tabs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lastRenderedPageBreak/>
        <w:t>-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 IBAN :</w:t>
      </w: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5"/>
        <w:gridCol w:w="360"/>
        <w:gridCol w:w="375"/>
        <w:gridCol w:w="375"/>
        <w:gridCol w:w="360"/>
        <w:gridCol w:w="360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60"/>
        <w:gridCol w:w="375"/>
        <w:gridCol w:w="450"/>
        <w:gridCol w:w="405"/>
        <w:gridCol w:w="372"/>
      </w:tblGrid>
      <w:tr w:rsidR="008E5656" w14:paraId="4224D4DB" w14:textId="77777777" w:rsidTr="008E5656">
        <w:trPr>
          <w:trHeight w:val="643"/>
        </w:trPr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95DAF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6BB51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0E841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EDB58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8DF3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783A83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69A54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F59D8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A8577A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308F3A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38ED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BBC817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F7E91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B686F9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64FA50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E3B2A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926C7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617B0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B9BA7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3824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18F0B3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6CAE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32215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6976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5BCB46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92096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EBCFC" w14:textId="77777777" w:rsidR="008E5656" w:rsidRDefault="008E5656">
            <w:pPr>
              <w:spacing w:after="200" w:line="276" w:lineRule="auto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1A06B013" w14:textId="77777777" w:rsidR="00BD18C4" w:rsidRDefault="00BD18C4">
      <w:pPr>
        <w:jc w:val="center"/>
        <w:rPr>
          <w:rFonts w:ascii="Arial" w:hAnsi="Arial"/>
          <w:sz w:val="22"/>
          <w:szCs w:val="24"/>
          <w:lang w:bidi="ar-SA"/>
        </w:rPr>
      </w:pPr>
    </w:p>
    <w:p w14:paraId="0D9D8C91" w14:textId="77777777" w:rsidR="00256DBE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  <w:r>
        <w:rPr>
          <w:rFonts w:ascii="Arial" w:hAnsi="Arial"/>
          <w:b/>
          <w:sz w:val="22"/>
          <w:szCs w:val="24"/>
          <w:lang w:bidi="ar-SA"/>
        </w:rPr>
        <w:t>GENERALITA’ PERSONE DELEGATE AD OPERARE SUL PREDETTO CONTO CORRENTE</w:t>
      </w:r>
    </w:p>
    <w:p w14:paraId="70264AF9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 </w:t>
      </w:r>
      <w:r w:rsidR="006037C4">
        <w:rPr>
          <w:rFonts w:ascii="Arial" w:hAnsi="Arial"/>
          <w:b/>
          <w:sz w:val="22"/>
          <w:szCs w:val="24"/>
          <w:lang w:bidi="ar-SA"/>
        </w:rPr>
        <w:t>(</w:t>
      </w:r>
      <w:r w:rsidR="00256DBE">
        <w:rPr>
          <w:rFonts w:ascii="Arial" w:hAnsi="Arial"/>
          <w:b/>
          <w:sz w:val="22"/>
          <w:szCs w:val="24"/>
          <w:lang w:bidi="ar-SA"/>
        </w:rPr>
        <w:t xml:space="preserve">oltre </w:t>
      </w:r>
      <w:r w:rsidR="006037C4">
        <w:rPr>
          <w:rFonts w:ascii="Arial" w:hAnsi="Arial"/>
          <w:b/>
          <w:sz w:val="22"/>
          <w:szCs w:val="24"/>
          <w:lang w:bidi="ar-SA"/>
        </w:rPr>
        <w:t>il sottoscrittore)</w:t>
      </w:r>
      <w:r>
        <w:rPr>
          <w:rFonts w:ascii="Arial" w:hAnsi="Arial"/>
          <w:b/>
          <w:sz w:val="22"/>
          <w:szCs w:val="24"/>
          <w:lang w:bidi="ar-SA"/>
        </w:rPr>
        <w:t>:</w:t>
      </w:r>
    </w:p>
    <w:p w14:paraId="08172A6C" w14:textId="77777777" w:rsidR="00BD18C4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7BC31D5D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NOME E COGNOME : _______________________________________________</w:t>
      </w:r>
    </w:p>
    <w:p w14:paraId="074A7877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4EFC347D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C.F     __________________________________________</w:t>
      </w:r>
      <w:r>
        <w:rPr>
          <w:szCs w:val="24"/>
        </w:rPr>
        <w:br/>
      </w:r>
    </w:p>
    <w:p w14:paraId="3C766F49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LUOGO E DATA DI NASCITA  ________________________________________</w:t>
      </w:r>
    </w:p>
    <w:p w14:paraId="26980F20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3288FCAB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RESIDENTE A _______________________ IN  ____________________________</w:t>
      </w:r>
    </w:p>
    <w:p w14:paraId="4C51EEE2" w14:textId="77777777" w:rsidR="000D7411" w:rsidRDefault="000D7411">
      <w:pPr>
        <w:rPr>
          <w:szCs w:val="24"/>
        </w:rPr>
      </w:pPr>
    </w:p>
    <w:p w14:paraId="7E4627DE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647472B2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NOME E COGNOME : ________________________________________________</w:t>
      </w:r>
    </w:p>
    <w:p w14:paraId="62610B07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3FF0E8C1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C.F     __________________________________________</w:t>
      </w:r>
      <w:r>
        <w:rPr>
          <w:szCs w:val="24"/>
        </w:rPr>
        <w:br/>
      </w:r>
    </w:p>
    <w:p w14:paraId="181E0C75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LUOGO E DATA DI NASCITA  _________________________________________</w:t>
      </w:r>
    </w:p>
    <w:p w14:paraId="53D09DE6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05465FA5" w14:textId="77777777" w:rsidR="00BD18C4" w:rsidRDefault="00BD18C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RESIDENTE A _____________________IN  _________________________</w:t>
      </w:r>
    </w:p>
    <w:p w14:paraId="77CFDD4F" w14:textId="77777777" w:rsidR="00BD18C4" w:rsidRDefault="00BD18C4">
      <w:pPr>
        <w:pStyle w:val="Rientrocorpodeltesto"/>
        <w:rPr>
          <w:rFonts w:cs="Times New Roman"/>
          <w:szCs w:val="24"/>
        </w:rPr>
      </w:pPr>
    </w:p>
    <w:p w14:paraId="7C6A0B85" w14:textId="77777777" w:rsidR="00BD18C4" w:rsidRDefault="00BD18C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>Il sottoscritto si impegna a:</w:t>
      </w:r>
    </w:p>
    <w:p w14:paraId="0B48D5D8" w14:textId="77777777" w:rsidR="00BD18C4" w:rsidRDefault="00BD18C4">
      <w:pPr>
        <w:pStyle w:val="Rientrocorpodeltesto"/>
        <w:rPr>
          <w:rFonts w:cs="Times New Roman"/>
          <w:szCs w:val="24"/>
        </w:rPr>
      </w:pPr>
    </w:p>
    <w:p w14:paraId="044081EF" w14:textId="600C518A" w:rsidR="00BD18C4" w:rsidRDefault="00BD18C4">
      <w:pPr>
        <w:pStyle w:val="Rientrocorpodeltesto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dare immediata comunicazione nel caso si verifichino variazioni rispetto a quanto dichiarato in </w:t>
      </w:r>
      <w:r>
        <w:rPr>
          <w:rFonts w:cs="Times New Roman"/>
          <w:b/>
          <w:szCs w:val="24"/>
        </w:rPr>
        <w:t>forma scritta o per posta elettronica certificata al seguente indiriz</w:t>
      </w:r>
      <w:r w:rsidR="00B7786F">
        <w:rPr>
          <w:rFonts w:cs="Times New Roman"/>
          <w:b/>
          <w:szCs w:val="24"/>
        </w:rPr>
        <w:t xml:space="preserve">zo: </w:t>
      </w:r>
      <w:hyperlink r:id="rId8" w:history="1">
        <w:r w:rsidR="008153EF" w:rsidRPr="00504C54">
          <w:rPr>
            <w:rStyle w:val="Collegamentoipertestuale"/>
            <w:b/>
            <w:szCs w:val="24"/>
          </w:rPr>
          <w:t>udic820009@pec.istruzione.it</w:t>
        </w:r>
      </w:hyperlink>
      <w:r w:rsidR="008153EF">
        <w:rPr>
          <w:rFonts w:cs="Times New Roman"/>
          <w:b/>
          <w:szCs w:val="24"/>
        </w:rPr>
        <w:t xml:space="preserve">  </w:t>
      </w:r>
      <w:r w:rsidR="00B7786F">
        <w:rPr>
          <w:rFonts w:cs="Times New Roman"/>
          <w:b/>
          <w:szCs w:val="24"/>
        </w:rPr>
        <w:t>dell</w:t>
      </w:r>
      <w:r w:rsidR="00B7786F">
        <w:rPr>
          <w:rFonts w:cs="Times New Roman"/>
          <w:b/>
          <w:szCs w:val="24"/>
        </w:rPr>
        <w:t>’</w:t>
      </w:r>
      <w:r w:rsidR="00B7786F">
        <w:rPr>
          <w:rFonts w:cs="Times New Roman"/>
          <w:b/>
          <w:szCs w:val="24"/>
        </w:rPr>
        <w:t xml:space="preserve">IC di </w:t>
      </w:r>
      <w:r w:rsidR="008153EF">
        <w:rPr>
          <w:rFonts w:cs="Times New Roman"/>
          <w:b/>
          <w:szCs w:val="24"/>
        </w:rPr>
        <w:t>T</w:t>
      </w:r>
      <w:r w:rsidR="00E0622D">
        <w:rPr>
          <w:rFonts w:cs="Times New Roman"/>
          <w:b/>
          <w:szCs w:val="24"/>
        </w:rPr>
        <w:t>r</w:t>
      </w:r>
      <w:r w:rsidR="008153EF">
        <w:rPr>
          <w:rFonts w:cs="Times New Roman"/>
          <w:b/>
          <w:szCs w:val="24"/>
        </w:rPr>
        <w:t>icesimo.</w:t>
      </w:r>
    </w:p>
    <w:p w14:paraId="39C565B9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64DC3103" w14:textId="00B2B24C" w:rsidR="00BD18C4" w:rsidRDefault="008601AF" w:rsidP="00734F71">
      <w:pPr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Si </w:t>
      </w:r>
      <w:r w:rsidR="001E0F79">
        <w:rPr>
          <w:rFonts w:ascii="Arial" w:hAnsi="Arial"/>
          <w:sz w:val="22"/>
          <w:szCs w:val="24"/>
          <w:lang w:bidi="ar-SA"/>
        </w:rPr>
        <w:t>autorizza</w:t>
      </w:r>
      <w:r w:rsidR="00BD18C4">
        <w:rPr>
          <w:rFonts w:ascii="Arial" w:hAnsi="Arial"/>
          <w:sz w:val="22"/>
          <w:szCs w:val="24"/>
          <w:lang w:bidi="ar-SA"/>
        </w:rPr>
        <w:t xml:space="preserve"> il trattamento e l’utilizzo dei dati ai sensi del </w:t>
      </w:r>
      <w:proofErr w:type="spellStart"/>
      <w:r w:rsidR="00BD18C4">
        <w:rPr>
          <w:rFonts w:ascii="Arial" w:hAnsi="Arial"/>
          <w:sz w:val="22"/>
          <w:szCs w:val="24"/>
          <w:lang w:bidi="ar-SA"/>
        </w:rPr>
        <w:t>D.lgs</w:t>
      </w:r>
      <w:proofErr w:type="spellEnd"/>
      <w:r w:rsidR="00705E69">
        <w:rPr>
          <w:rFonts w:ascii="Arial" w:hAnsi="Arial"/>
          <w:sz w:val="22"/>
          <w:szCs w:val="24"/>
          <w:lang w:bidi="ar-SA"/>
        </w:rPr>
        <w:t xml:space="preserve"> n.</w:t>
      </w:r>
      <w:r w:rsidR="00BD18C4">
        <w:rPr>
          <w:rFonts w:ascii="Arial" w:hAnsi="Arial"/>
          <w:sz w:val="22"/>
          <w:szCs w:val="24"/>
          <w:lang w:bidi="ar-SA"/>
        </w:rPr>
        <w:t xml:space="preserve">196/2003 </w:t>
      </w:r>
      <w:r w:rsidR="00705E69">
        <w:rPr>
          <w:rFonts w:ascii="Arial" w:hAnsi="Arial"/>
          <w:sz w:val="22"/>
          <w:szCs w:val="24"/>
          <w:lang w:bidi="ar-SA"/>
        </w:rPr>
        <w:t xml:space="preserve">sulla protezione delle persone fisiche con riguardo al trattamento dei dati personali, del </w:t>
      </w:r>
      <w:proofErr w:type="spellStart"/>
      <w:r w:rsidR="00705E69">
        <w:rPr>
          <w:rFonts w:ascii="Arial" w:hAnsi="Arial"/>
          <w:sz w:val="22"/>
          <w:szCs w:val="24"/>
          <w:lang w:bidi="ar-SA"/>
        </w:rPr>
        <w:t>D.Lgs.</w:t>
      </w:r>
      <w:proofErr w:type="spellEnd"/>
      <w:r w:rsidR="00705E69">
        <w:rPr>
          <w:rFonts w:ascii="Arial" w:hAnsi="Arial"/>
          <w:sz w:val="22"/>
          <w:szCs w:val="24"/>
          <w:lang w:bidi="ar-SA"/>
        </w:rPr>
        <w:t xml:space="preserve"> n. 101/2018 e </w:t>
      </w:r>
      <w:proofErr w:type="spellStart"/>
      <w:r w:rsidR="00705E69">
        <w:rPr>
          <w:rFonts w:ascii="Arial" w:hAnsi="Arial"/>
          <w:sz w:val="22"/>
          <w:szCs w:val="24"/>
          <w:lang w:bidi="ar-SA"/>
        </w:rPr>
        <w:t>ss.mm.ii</w:t>
      </w:r>
      <w:proofErr w:type="spellEnd"/>
      <w:r w:rsidR="00705E69">
        <w:rPr>
          <w:rFonts w:ascii="Arial" w:hAnsi="Arial"/>
          <w:sz w:val="22"/>
          <w:szCs w:val="24"/>
          <w:lang w:bidi="ar-SA"/>
        </w:rPr>
        <w:t>. e del Regolamento Generale sul</w:t>
      </w:r>
      <w:r w:rsidR="005F2AE2">
        <w:rPr>
          <w:rFonts w:ascii="Arial" w:hAnsi="Arial"/>
          <w:sz w:val="22"/>
          <w:szCs w:val="24"/>
          <w:lang w:bidi="ar-SA"/>
        </w:rPr>
        <w:t>la Protezione dei Dati (“RGPD”).</w:t>
      </w:r>
    </w:p>
    <w:p w14:paraId="6E5132E1" w14:textId="77777777" w:rsidR="00734F71" w:rsidRPr="00734F71" w:rsidRDefault="00734F71" w:rsidP="00734F71">
      <w:pPr>
        <w:jc w:val="both"/>
        <w:rPr>
          <w:szCs w:val="24"/>
        </w:rPr>
      </w:pPr>
    </w:p>
    <w:p w14:paraId="254D734A" w14:textId="77777777" w:rsidR="008153EF" w:rsidRPr="008153EF" w:rsidRDefault="00BD18C4">
      <w:pPr>
        <w:rPr>
          <w:rFonts w:ascii="Arial" w:hAnsi="Arial"/>
          <w:b/>
          <w:bCs/>
          <w:sz w:val="22"/>
          <w:szCs w:val="24"/>
          <w:lang w:bidi="ar-SA"/>
        </w:rPr>
      </w:pPr>
      <w:r w:rsidRPr="008153EF">
        <w:rPr>
          <w:rFonts w:ascii="Arial" w:hAnsi="Arial"/>
          <w:b/>
          <w:bCs/>
          <w:sz w:val="22"/>
          <w:szCs w:val="24"/>
          <w:lang w:bidi="ar-SA"/>
        </w:rPr>
        <w:t>Allega</w:t>
      </w:r>
      <w:r w:rsidR="008153EF" w:rsidRPr="008153EF">
        <w:rPr>
          <w:rFonts w:ascii="Arial" w:hAnsi="Arial"/>
          <w:b/>
          <w:bCs/>
          <w:sz w:val="22"/>
          <w:szCs w:val="24"/>
          <w:lang w:bidi="ar-SA"/>
        </w:rPr>
        <w:t>:</w:t>
      </w:r>
    </w:p>
    <w:p w14:paraId="3C19C611" w14:textId="666A7E76" w:rsidR="00BD18C4" w:rsidRPr="008153EF" w:rsidRDefault="00BD18C4" w:rsidP="008153EF">
      <w:pPr>
        <w:pStyle w:val="Paragrafoelenco"/>
        <w:numPr>
          <w:ilvl w:val="0"/>
          <w:numId w:val="4"/>
        </w:numPr>
        <w:rPr>
          <w:szCs w:val="24"/>
        </w:rPr>
      </w:pPr>
      <w:r w:rsidRPr="008153EF">
        <w:rPr>
          <w:rFonts w:ascii="Arial" w:hAnsi="Arial"/>
          <w:sz w:val="22"/>
          <w:szCs w:val="24"/>
          <w:lang w:bidi="ar-SA"/>
        </w:rPr>
        <w:t>copia di documento d’identità in corso di validità e copia del codice fiscale.</w:t>
      </w:r>
    </w:p>
    <w:p w14:paraId="43D05C68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2B75E0A4" w14:textId="77777777" w:rsidR="006037C4" w:rsidRDefault="006037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6437CBC4" w14:textId="77777777" w:rsidR="006037C4" w:rsidRDefault="00BD18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>Data, __________________</w:t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>Firma</w:t>
      </w:r>
    </w:p>
    <w:p w14:paraId="4B911663" w14:textId="77777777" w:rsidR="006037C4" w:rsidRDefault="006037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1814BB4B" w14:textId="77777777" w:rsidR="00BD18C4" w:rsidRPr="00734F71" w:rsidRDefault="006037C4" w:rsidP="006037C4">
      <w:pPr>
        <w:ind w:left="4956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    </w:t>
      </w:r>
      <w:r w:rsidR="00BD18C4">
        <w:rPr>
          <w:rFonts w:ascii="Arial" w:hAnsi="Arial"/>
          <w:sz w:val="22"/>
          <w:szCs w:val="24"/>
          <w:lang w:bidi="ar-SA"/>
        </w:rPr>
        <w:t>_____________________________________</w:t>
      </w:r>
    </w:p>
    <w:p w14:paraId="6E61F23A" w14:textId="77777777" w:rsidR="00BD18C4" w:rsidRDefault="00BD18C4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3E968DF0" w14:textId="77777777" w:rsidR="00BD18C4" w:rsidRDefault="00BD18C4">
      <w:pPr>
        <w:rPr>
          <w:szCs w:val="24"/>
        </w:rPr>
      </w:pPr>
    </w:p>
    <w:sectPr w:rsidR="00BD18C4" w:rsidSect="001E0F79">
      <w:type w:val="continuous"/>
      <w:pgSz w:w="11906" w:h="16838"/>
      <w:pgMar w:top="907" w:right="851" w:bottom="720" w:left="102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EE29" w14:textId="77777777" w:rsidR="005850EE" w:rsidRDefault="005850EE">
      <w:r>
        <w:separator/>
      </w:r>
    </w:p>
  </w:endnote>
  <w:endnote w:type="continuationSeparator" w:id="0">
    <w:p w14:paraId="71B37C25" w14:textId="77777777" w:rsidR="005850EE" w:rsidRDefault="0058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590E" w14:textId="77777777" w:rsidR="005850EE" w:rsidRDefault="005850EE">
      <w:r>
        <w:rPr>
          <w:rFonts w:ascii="Liberation Serif" w:eastAsiaTheme="minorEastAsia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1077CBE1" w14:textId="77777777" w:rsidR="005850EE" w:rsidRDefault="0058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"/>
      <w:lvlJc w:val="left"/>
      <w:pPr>
        <w:ind w:left="340" w:hanging="34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0DC68CF"/>
    <w:multiLevelType w:val="hybridMultilevel"/>
    <w:tmpl w:val="0A26D5C8"/>
    <w:lvl w:ilvl="0" w:tplc="4EACB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91D"/>
    <w:multiLevelType w:val="hybridMultilevel"/>
    <w:tmpl w:val="5DACFBE0"/>
    <w:lvl w:ilvl="0" w:tplc="429E26CE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9D"/>
    <w:rsid w:val="00066F6B"/>
    <w:rsid w:val="0007765C"/>
    <w:rsid w:val="000A0CDF"/>
    <w:rsid w:val="000A3719"/>
    <w:rsid w:val="000D7411"/>
    <w:rsid w:val="000D7D50"/>
    <w:rsid w:val="000F7090"/>
    <w:rsid w:val="00154101"/>
    <w:rsid w:val="001A1057"/>
    <w:rsid w:val="001E0F79"/>
    <w:rsid w:val="001F1C68"/>
    <w:rsid w:val="001F1C73"/>
    <w:rsid w:val="00225B2D"/>
    <w:rsid w:val="00256DBE"/>
    <w:rsid w:val="0031244A"/>
    <w:rsid w:val="00312D1A"/>
    <w:rsid w:val="00313C51"/>
    <w:rsid w:val="003304A5"/>
    <w:rsid w:val="003A2945"/>
    <w:rsid w:val="003A2D80"/>
    <w:rsid w:val="003D4C9C"/>
    <w:rsid w:val="004C4A28"/>
    <w:rsid w:val="005342A3"/>
    <w:rsid w:val="005850EE"/>
    <w:rsid w:val="005F2AE2"/>
    <w:rsid w:val="006037C4"/>
    <w:rsid w:val="006721B7"/>
    <w:rsid w:val="00692535"/>
    <w:rsid w:val="006B5DE7"/>
    <w:rsid w:val="00705E69"/>
    <w:rsid w:val="00707CF5"/>
    <w:rsid w:val="00734F71"/>
    <w:rsid w:val="008153EF"/>
    <w:rsid w:val="008444BD"/>
    <w:rsid w:val="008601AF"/>
    <w:rsid w:val="008624EE"/>
    <w:rsid w:val="00874044"/>
    <w:rsid w:val="008C104F"/>
    <w:rsid w:val="008E2637"/>
    <w:rsid w:val="008E5656"/>
    <w:rsid w:val="008E7AEC"/>
    <w:rsid w:val="00927E02"/>
    <w:rsid w:val="00951532"/>
    <w:rsid w:val="009C0DF6"/>
    <w:rsid w:val="00AB35F2"/>
    <w:rsid w:val="00AE26B9"/>
    <w:rsid w:val="00B7786F"/>
    <w:rsid w:val="00BD18C4"/>
    <w:rsid w:val="00BE3B84"/>
    <w:rsid w:val="00C04DAA"/>
    <w:rsid w:val="00C77383"/>
    <w:rsid w:val="00C916F4"/>
    <w:rsid w:val="00CB7C64"/>
    <w:rsid w:val="00D5119D"/>
    <w:rsid w:val="00E0622D"/>
    <w:rsid w:val="00E32866"/>
    <w:rsid w:val="00E3699C"/>
    <w:rsid w:val="00E50A47"/>
    <w:rsid w:val="00E5779E"/>
    <w:rsid w:val="00EE6542"/>
    <w:rsid w:val="00F76945"/>
    <w:rsid w:val="00F903ED"/>
    <w:rsid w:val="00F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8D29"/>
  <w14:defaultImageDpi w14:val="0"/>
  <w15:docId w15:val="{251BDA7B-437F-478B-B762-3DFA378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outlineLvl w:val="0"/>
    </w:pPr>
    <w:rPr>
      <w:rFonts w:ascii="Arial" w:cs="Arial"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Arial" w:eastAsia="Times New Roman" w:cs="Arial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rPr>
      <w:rFonts w:ascii="Arial" w:cs="Arial"/>
      <w:sz w:val="28"/>
      <w:szCs w:val="28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rFonts w:ascii="Arial" w:cs="Arial"/>
      <w:sz w:val="32"/>
      <w:szCs w:val="3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jc w:val="both"/>
    </w:pPr>
    <w:rPr>
      <w:rFonts w:ascii="Arial" w:cs="Arial"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t3">
    <w:name w:val="t3"/>
    <w:basedOn w:val="Normale"/>
    <w:uiPriority w:val="99"/>
    <w:pPr>
      <w:widowControl w:val="0"/>
    </w:pPr>
    <w:rPr>
      <w:lang w:val="en-US" w:bidi="ar-SA"/>
    </w:rPr>
  </w:style>
  <w:style w:type="paragraph" w:customStyle="1" w:styleId="t4">
    <w:name w:val="t4"/>
    <w:basedOn w:val="Normale"/>
    <w:uiPriority w:val="99"/>
    <w:pPr>
      <w:widowControl w:val="0"/>
    </w:pPr>
    <w:rPr>
      <w:lang w:val="en-US" w:bidi="ar-SA"/>
    </w:rPr>
  </w:style>
  <w:style w:type="paragraph" w:customStyle="1" w:styleId="c10">
    <w:name w:val="c10"/>
    <w:basedOn w:val="Normale"/>
    <w:uiPriority w:val="99"/>
    <w:pPr>
      <w:widowControl w:val="0"/>
      <w:jc w:val="center"/>
    </w:pPr>
    <w:rPr>
      <w:lang w:val="en-US" w:bidi="ar-SA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</w:pPr>
    <w:rPr>
      <w:lang w:val="en-US" w:bidi="ar-SA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ind w:left="794"/>
    </w:pPr>
    <w:rPr>
      <w:lang w:val="en-US" w:bidi="ar-SA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ind w:left="3367" w:hanging="4807"/>
    </w:pPr>
    <w:rPr>
      <w:lang w:val="en-US" w:bidi="ar-SA"/>
    </w:rPr>
  </w:style>
  <w:style w:type="paragraph" w:customStyle="1" w:styleId="p18">
    <w:name w:val="p18"/>
    <w:basedOn w:val="Normale"/>
    <w:uiPriority w:val="99"/>
    <w:pPr>
      <w:widowControl w:val="0"/>
    </w:pPr>
    <w:rPr>
      <w:lang w:val="en-US" w:bidi="ar-SA"/>
    </w:rPr>
  </w:style>
  <w:style w:type="paragraph" w:customStyle="1" w:styleId="p19">
    <w:name w:val="p19"/>
    <w:basedOn w:val="Normale"/>
    <w:uiPriority w:val="99"/>
    <w:pPr>
      <w:widowControl w:val="0"/>
      <w:ind w:left="1224" w:hanging="578"/>
    </w:pPr>
    <w:rPr>
      <w:lang w:val="en-US" w:bidi="ar-SA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 w:bidi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Mangal"/>
      <w:kern w:val="1"/>
      <w:sz w:val="14"/>
      <w:szCs w:val="14"/>
      <w:lang w:bidi="hi-IN"/>
    </w:rPr>
  </w:style>
  <w:style w:type="character" w:styleId="Collegamentoipertestuale">
    <w:name w:val="Hyperlink"/>
    <w:basedOn w:val="Carpredefinitoparagrafo"/>
    <w:uiPriority w:val="99"/>
    <w:rsid w:val="00B7786F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3E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53EF"/>
    <w:pPr>
      <w:ind w:left="720"/>
      <w:contextualSpacing/>
    </w:pPr>
    <w:rPr>
      <w:rFonts w:cs="Mangal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BE3B84"/>
    <w:pPr>
      <w:spacing w:after="120" w:line="480" w:lineRule="auto"/>
    </w:pPr>
    <w:rPr>
      <w:rFonts w:cs="Mangal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3B84"/>
    <w:rPr>
      <w:rFonts w:ascii="Times New Roman" w:eastAsia="Times New Roman" w:hAnsi="Liberation Serif" w:cs="Mangal"/>
      <w:kern w:val="1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07D-BAA5-4F65-B485-3256FE0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986</Words>
  <Characters>7373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UDIC820009 - GIOVANNI XXIII - TRICESIMO</cp:lastModifiedBy>
  <cp:revision>6</cp:revision>
  <cp:lastPrinted>2020-11-23T06:34:00Z</cp:lastPrinted>
  <dcterms:created xsi:type="dcterms:W3CDTF">2024-06-18T11:02:00Z</dcterms:created>
  <dcterms:modified xsi:type="dcterms:W3CDTF">2024-11-25T13:27:00Z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Luca Adinolfi</vt:lpwstr>
  </property>
</Properties>
</file>