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BE" w:rsidRPr="00C333BE" w:rsidRDefault="00C333BE" w:rsidP="000B059A">
      <w:pPr>
        <w:spacing w:after="0" w:line="240" w:lineRule="auto"/>
        <w:rPr>
          <w:sz w:val="16"/>
          <w:szCs w:val="16"/>
        </w:rPr>
      </w:pPr>
    </w:p>
    <w:p w:rsidR="00C333BE" w:rsidRPr="00C333BE" w:rsidRDefault="00C333BE">
      <w:pPr>
        <w:spacing w:after="0" w:line="240" w:lineRule="auto"/>
        <w:jc w:val="right"/>
        <w:rPr>
          <w:sz w:val="16"/>
          <w:szCs w:val="16"/>
        </w:rPr>
      </w:pP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>Ministero dell'Istruzione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b/>
          <w:bCs/>
          <w:color w:val="000000"/>
          <w:sz w:val="16"/>
          <w:szCs w:val="16"/>
        </w:rPr>
        <w:t>ISTITUTO COMPRENSIVO DI TARCENTO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 xml:space="preserve">C.F.: </w:t>
      </w:r>
      <w:r w:rsidRPr="00C333BE">
        <w:rPr>
          <w:b/>
          <w:bCs/>
          <w:color w:val="000000"/>
          <w:sz w:val="16"/>
          <w:szCs w:val="16"/>
        </w:rPr>
        <w:t>94071050309</w:t>
      </w:r>
      <w:r w:rsidRPr="00C333BE">
        <w:rPr>
          <w:color w:val="000000"/>
          <w:sz w:val="16"/>
          <w:szCs w:val="16"/>
        </w:rPr>
        <w:t xml:space="preserve"> - Cod. Mecc.: </w:t>
      </w:r>
      <w:r w:rsidRPr="00C333BE">
        <w:rPr>
          <w:b/>
          <w:bCs/>
          <w:color w:val="000000"/>
          <w:sz w:val="16"/>
          <w:szCs w:val="16"/>
        </w:rPr>
        <w:t>UDIC83000X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b/>
          <w:bCs/>
          <w:color w:val="000000"/>
          <w:sz w:val="16"/>
          <w:szCs w:val="16"/>
        </w:rPr>
        <w:t>Viale G. Matteotti, 56</w:t>
      </w:r>
      <w:r w:rsidRPr="00C333BE">
        <w:rPr>
          <w:color w:val="000000"/>
          <w:sz w:val="16"/>
          <w:szCs w:val="16"/>
        </w:rPr>
        <w:t> - 33017 Tarcento</w:t>
      </w:r>
      <w:r w:rsidRPr="00C333BE">
        <w:rPr>
          <w:b/>
          <w:bCs/>
          <w:color w:val="000000"/>
          <w:sz w:val="16"/>
          <w:szCs w:val="16"/>
        </w:rPr>
        <w:t> (UD)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 xml:space="preserve">Tel: </w:t>
      </w:r>
      <w:r w:rsidRPr="00C333BE">
        <w:rPr>
          <w:b/>
          <w:bCs/>
          <w:color w:val="000000"/>
          <w:sz w:val="16"/>
          <w:szCs w:val="16"/>
        </w:rPr>
        <w:t>0432 785254</w:t>
      </w:r>
      <w:r w:rsidRPr="00C333BE">
        <w:rPr>
          <w:color w:val="000000"/>
          <w:sz w:val="16"/>
          <w:szCs w:val="16"/>
        </w:rPr>
        <w:t xml:space="preserve"> - Fax: </w:t>
      </w:r>
      <w:r w:rsidRPr="00C333BE">
        <w:rPr>
          <w:b/>
          <w:bCs/>
          <w:color w:val="000000"/>
          <w:sz w:val="16"/>
          <w:szCs w:val="16"/>
        </w:rPr>
        <w:t>0432 794056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 xml:space="preserve">E-mail: </w:t>
      </w:r>
      <w:r w:rsidRPr="00C333BE">
        <w:rPr>
          <w:b/>
          <w:bCs/>
          <w:color w:val="000000"/>
          <w:sz w:val="16"/>
          <w:szCs w:val="16"/>
        </w:rPr>
        <w:t>udic83000x@istruzione.it</w:t>
      </w:r>
      <w:r w:rsidRPr="00C333BE">
        <w:rPr>
          <w:color w:val="000000"/>
          <w:sz w:val="16"/>
          <w:szCs w:val="16"/>
        </w:rPr>
        <w:t>  P.E.C.: udic83000x</w:t>
      </w:r>
      <w:r w:rsidRPr="00C333BE">
        <w:rPr>
          <w:b/>
          <w:bCs/>
          <w:color w:val="000000"/>
          <w:sz w:val="16"/>
          <w:szCs w:val="16"/>
        </w:rPr>
        <w:t>@pec.istruzione.it</w:t>
      </w:r>
    </w:p>
    <w:p w:rsidR="00B71C1D" w:rsidRPr="00C333BE" w:rsidRDefault="00973BF5">
      <w:pPr>
        <w:spacing w:after="0" w:line="240" w:lineRule="auto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> </w:t>
      </w:r>
    </w:p>
    <w:p w:rsidR="00B71C1D" w:rsidRPr="00C333BE" w:rsidRDefault="00973BF5">
      <w:pPr>
        <w:spacing w:after="0" w:line="240" w:lineRule="auto"/>
        <w:jc w:val="center"/>
        <w:rPr>
          <w:sz w:val="16"/>
          <w:szCs w:val="16"/>
        </w:rPr>
      </w:pPr>
      <w:r w:rsidRPr="00C333BE">
        <w:rPr>
          <w:b/>
          <w:bCs/>
          <w:color w:val="000000"/>
          <w:sz w:val="16"/>
          <w:szCs w:val="16"/>
        </w:rPr>
        <w:t>ELENCO DELLE ADOZIONI DELL'ANNO SCOLASTICO 2024/2025</w:t>
      </w:r>
      <w:r w:rsidRPr="00C333BE">
        <w:rPr>
          <w:color w:val="000000"/>
          <w:sz w:val="16"/>
          <w:szCs w:val="16"/>
        </w:rPr>
        <w:t xml:space="preserve">  </w:t>
      </w:r>
    </w:p>
    <w:p w:rsidR="00B71C1D" w:rsidRPr="00C333BE" w:rsidRDefault="00973BF5">
      <w:pPr>
        <w:spacing w:after="0" w:line="240" w:lineRule="auto"/>
        <w:rPr>
          <w:sz w:val="16"/>
          <w:szCs w:val="16"/>
        </w:rPr>
      </w:pPr>
      <w:r w:rsidRPr="00C333BE">
        <w:rPr>
          <w:color w:val="000000"/>
          <w:sz w:val="16"/>
          <w:szCs w:val="16"/>
        </w:rPr>
        <w:t> </w:t>
      </w:r>
    </w:p>
    <w:p w:rsidR="00EB3055" w:rsidRPr="00C333BE" w:rsidRDefault="00EB3055" w:rsidP="00EB3055">
      <w:pPr>
        <w:spacing w:after="0" w:line="240" w:lineRule="auto"/>
        <w:rPr>
          <w:sz w:val="16"/>
          <w:szCs w:val="16"/>
        </w:rPr>
      </w:pPr>
      <w:r w:rsidRPr="00C333BE">
        <w:rPr>
          <w:b/>
          <w:bCs/>
          <w:color w:val="000000"/>
          <w:sz w:val="16"/>
          <w:szCs w:val="16"/>
        </w:rPr>
        <w:t>CLASSE 2^ (INGLESE_TEDESCO) SCUOLA SECONDARIA di 1° grado "Angelo Angeli" - TARCENTO </w:t>
      </w:r>
    </w:p>
    <w:p w:rsidR="00B71C1D" w:rsidRPr="00C333BE" w:rsidRDefault="00B71C1D">
      <w:pPr>
        <w:spacing w:after="0" w:line="240" w:lineRule="auto"/>
        <w:rPr>
          <w:sz w:val="16"/>
          <w:szCs w:val="16"/>
        </w:rPr>
      </w:pPr>
    </w:p>
    <w:p w:rsidR="00B71C1D" w:rsidRPr="00C333BE" w:rsidRDefault="00B71C1D">
      <w:pPr>
        <w:spacing w:after="0" w:line="240" w:lineRule="auto"/>
        <w:rPr>
          <w:sz w:val="16"/>
          <w:szCs w:val="16"/>
        </w:rPr>
      </w:pPr>
    </w:p>
    <w:tbl>
      <w:tblPr>
        <w:tblStyle w:val="NormalTablePHPDOCX"/>
        <w:tblW w:w="5369" w:type="pct"/>
        <w:tblInd w:w="-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839"/>
        <w:gridCol w:w="5397"/>
        <w:gridCol w:w="427"/>
        <w:gridCol w:w="2251"/>
        <w:gridCol w:w="884"/>
        <w:gridCol w:w="1415"/>
        <w:gridCol w:w="706"/>
        <w:gridCol w:w="847"/>
        <w:gridCol w:w="841"/>
      </w:tblGrid>
      <w:tr w:rsidR="000B059A" w:rsidRPr="00C333BE" w:rsidTr="0089178D">
        <w:trPr>
          <w:cantSplit/>
          <w:trHeight w:val="363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N°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ISBN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Titolo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AB256B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Vol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Autori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Editore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Materie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Prezzo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Da acquistare?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b/>
                <w:bCs/>
                <w:color w:val="000000"/>
                <w:position w:val="-2"/>
                <w:sz w:val="16"/>
                <w:szCs w:val="16"/>
                <w:shd w:val="clear" w:color="auto" w:fill="EFEFEF"/>
              </w:rPr>
              <w:t>Consigliato?</w:t>
            </w:r>
          </w:p>
        </w:tc>
      </w:tr>
      <w:tr w:rsidR="000B059A" w:rsidRPr="00C333BE" w:rsidTr="00CF096F">
        <w:trPr>
          <w:cantSplit/>
          <w:trHeight w:val="552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9788869173073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M.O.M.A. VOL.UNICO STORIA DELL'ARTE+LING.VISIVO CON ALBUM ARTE - MATERIALI-OPERE-MOVIMENTI-ARTISTI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RINALDI, BOCCHINO GARBERO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LATTES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ARTE E IMMAGINE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27.8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9788858346013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ZOOM - OBIETTIVO 2030 1. DALL'ITALIA ALL'EUROPA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BRANDI, CORRADI, MORAZZONI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LOESCHER EDITORE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0B059A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 xml:space="preserve">GEOGRAFIA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16.5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9788853017369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TWENTY-ONE STUDENT'S BOOK &amp; WORKBOOK 2 + MAP IT! 2 - + EASY EBOOK (SU DVD) + EBOOK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COCHRANE S GREENWOOD A, SCORTI E HEWARD V ZANELLA A, MORINI D BRELSTAFF T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CIDEB - BLACK CAT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INGLESE </w:t>
            </w:r>
            <w:r w:rsidR="00973BF5" w:rsidRPr="00C333BE">
              <w:rPr>
                <w:color w:val="000000"/>
                <w:position w:val="-2"/>
                <w:sz w:val="16"/>
                <w:szCs w:val="16"/>
              </w:rPr>
              <w:t>(GRAMMATICA)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22.85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52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9788835052715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 SVELANO LE STELLE VOLUME 2 + LETTERATURA KIT - ANTOLOGIA 1 GRADO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LA SCUOLA EDITRICE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ITALIANO ANTOLOGIA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26.8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9788824778800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IN BUONE PAROLE - VOLUME A + ESAME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SENSINI MARCELLO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A. MONDADORI SCUOLA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ITALIANO GRAMMATICA - EDUCAZIONE LINGUISTICA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30.8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9788808547477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CONTACI! - CONF. 2 - SECONDA EDIZIONE (LDM) - NUMERI, RELAZIONI, DATI 2 + MISURE, SPAZIO E FIGURE 2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BERTINETTO CLARA, METIÄINEN ARJA, PAASONEN J - VOUTILAINEN E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ZANICHELLI EDITORE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MATEMATICA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29.1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52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9788869173066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BEBOP VOL. A1 CON DVD+A2+B CON DVD +SPARTITI MEDLEY - A1- FARE MUSICA A2- FARE MUSICA B-ASCOLTARE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DRAGONI ENRICO, DRAGONE DANIELA, CASCIO PAOLO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LATTES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0B059A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 xml:space="preserve">MUSICA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35.9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248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326C44" w:rsidRDefault="00326C44">
            <w:pPr>
              <w:spacing w:after="0" w:line="240" w:lineRule="auto"/>
              <w:rPr>
                <w:color w:val="000000"/>
                <w:position w:val="-2"/>
                <w:sz w:val="16"/>
                <w:szCs w:val="16"/>
              </w:rPr>
            </w:pPr>
          </w:p>
          <w:p w:rsidR="00973BF5" w:rsidRDefault="00973BF5">
            <w:pPr>
              <w:spacing w:after="0" w:line="240" w:lineRule="auto"/>
              <w:rPr>
                <w:color w:val="000000"/>
                <w:position w:val="-2"/>
                <w:sz w:val="16"/>
                <w:szCs w:val="16"/>
              </w:rPr>
            </w:pPr>
            <w:bookmarkStart w:id="0" w:name="_GoBack"/>
            <w:bookmarkEnd w:id="0"/>
            <w:r w:rsidRPr="00C333BE">
              <w:rPr>
                <w:color w:val="000000"/>
                <w:position w:val="-2"/>
                <w:sz w:val="16"/>
                <w:szCs w:val="16"/>
              </w:rPr>
              <w:t>9788839303813</w:t>
            </w:r>
          </w:p>
          <w:p w:rsidR="00F3303A" w:rsidRPr="00C333BE" w:rsidRDefault="00F330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STORIA PIÙ GRANDE (LA) - VOLUME UNICO+QUAD.ATTIVO+EBOOK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CERA TOMMASO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MARIETTI SCUOLA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0B059A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 xml:space="preserve">RELIGIONE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21.35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52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9788824767941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ALIANTE - VOLUME A + VOLUME B + VOLUME C + VOLUME D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ZANOLI STEFANO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A. MONDADORI SCUOLA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0B059A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 xml:space="preserve">SCIENZE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41.3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10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Default="00973BF5">
            <w:pPr>
              <w:spacing w:after="0" w:line="240" w:lineRule="auto"/>
              <w:rPr>
                <w:color w:val="000000"/>
                <w:position w:val="-2"/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9788808853769</w:t>
            </w:r>
          </w:p>
          <w:p w:rsidR="00326C44" w:rsidRPr="00C333BE" w:rsidRDefault="00326C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theme="minorHAnsi"/>
                <w:color w:val="000000"/>
                <w:position w:val="-2"/>
                <w:sz w:val="16"/>
                <w:szCs w:val="16"/>
                <w:highlight w:val="cyan"/>
                <w:u w:val="single"/>
              </w:rPr>
              <w:t>COMODATO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ORA DI STORIA (L') - CONFEZIONE VOLUME 2 + ATLANTE STORICO (LDM) - L'ETÀ MODERNA - QUARTA EDIZIONE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PAOLUCCI SILVIO, SIGNORINI GIUSEPPINA, MARISALDI LUCIANO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ZANICHELLI EDITORE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 xml:space="preserve"> STORIA - 1^E 2 ^ANNO RIORDINO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29.4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248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11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9788891572844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IMPRONTA TECNOLOGICA - TECNOLOGIA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TUBIA ANTONELLA, PASQUALE STEFANO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FABBRI SCUOLA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TECNOLOGIA </w:t>
            </w:r>
            <w:r w:rsidR="00973BF5" w:rsidRPr="00C333BE">
              <w:rPr>
                <w:color w:val="000000"/>
                <w:position w:val="-2"/>
                <w:sz w:val="16"/>
                <w:szCs w:val="16"/>
              </w:rPr>
              <w:t>I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15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,00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  <w:tr w:rsidR="000B059A" w:rsidRPr="00C333BE" w:rsidTr="00CF096F">
        <w:trPr>
          <w:cantSplit/>
          <w:trHeight w:val="497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9788891572868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IMPRONTA TECNOLOGICA - DISEGNO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TUBIA ANTONELLA, PASQUALE STEFANO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FABBRI SCUOLA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 w:rsidP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TECNOLOGIA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,00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SI</w:t>
            </w:r>
          </w:p>
        </w:tc>
      </w:tr>
      <w:tr w:rsidR="000B059A" w:rsidRPr="00C333BE" w:rsidTr="00CF096F">
        <w:trPr>
          <w:cantSplit/>
          <w:trHeight w:val="525"/>
        </w:trPr>
        <w:tc>
          <w:tcPr>
            <w:tcW w:w="1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:rsidR="00973BF5" w:rsidRPr="00C333BE" w:rsidRDefault="00973B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13</w:t>
            </w:r>
          </w:p>
        </w:tc>
        <w:tc>
          <w:tcPr>
            <w:tcW w:w="6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9783126767095</w:t>
            </w:r>
          </w:p>
        </w:tc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FANTASTISCH! NEU A</w:t>
            </w:r>
          </w:p>
        </w:tc>
        <w:tc>
          <w:tcPr>
            <w:tcW w:w="1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7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AA VV</w:t>
            </w:r>
          </w:p>
        </w:tc>
        <w:tc>
          <w:tcPr>
            <w:tcW w:w="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>
            <w:pPr>
              <w:spacing w:after="0" w:line="240" w:lineRule="auto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ELI</w:t>
            </w:r>
          </w:p>
        </w:tc>
        <w:tc>
          <w:tcPr>
            <w:tcW w:w="4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0B05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position w:val="-2"/>
                <w:sz w:val="16"/>
                <w:szCs w:val="16"/>
              </w:rPr>
              <w:t xml:space="preserve">TEDESCO </w:t>
            </w:r>
            <w:r w:rsidR="00973BF5" w:rsidRPr="00C333BE">
              <w:rPr>
                <w:color w:val="000000"/>
                <w:position w:val="-2"/>
                <w:sz w:val="16"/>
                <w:szCs w:val="16"/>
              </w:rPr>
              <w:t>(GR</w:t>
            </w:r>
            <w:r>
              <w:rPr>
                <w:color w:val="000000"/>
                <w:position w:val="-2"/>
                <w:sz w:val="16"/>
                <w:szCs w:val="16"/>
              </w:rPr>
              <w:t xml:space="preserve">AMMATICA), TEDESCO BIENNIO </w:t>
            </w:r>
          </w:p>
        </w:tc>
        <w:tc>
          <w:tcPr>
            <w:tcW w:w="2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24.9</w:t>
            </w:r>
            <w:r w:rsidR="00AB256B">
              <w:rPr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:rsidR="00973BF5" w:rsidRPr="00C333BE" w:rsidRDefault="00973BF5" w:rsidP="00AB25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333BE">
              <w:rPr>
                <w:color w:val="000000"/>
                <w:position w:val="-2"/>
                <w:sz w:val="16"/>
                <w:szCs w:val="16"/>
              </w:rPr>
              <w:t>NO</w:t>
            </w:r>
          </w:p>
        </w:tc>
      </w:tr>
    </w:tbl>
    <w:p w:rsidR="00C333BE" w:rsidRPr="00C333BE" w:rsidRDefault="00C333BE">
      <w:pPr>
        <w:spacing w:after="0" w:line="240" w:lineRule="auto"/>
        <w:rPr>
          <w:sz w:val="16"/>
          <w:szCs w:val="16"/>
        </w:rPr>
      </w:pPr>
    </w:p>
    <w:p w:rsidR="000B059A" w:rsidRDefault="000B059A" w:rsidP="007F6250">
      <w:pPr>
        <w:spacing w:after="0" w:line="240" w:lineRule="auto"/>
        <w:rPr>
          <w:color w:val="000000"/>
          <w:sz w:val="16"/>
          <w:szCs w:val="16"/>
        </w:rPr>
      </w:pPr>
    </w:p>
    <w:sectPr w:rsidR="000B059A" w:rsidSect="000F6147">
      <w:pgSz w:w="16838" w:h="11906" w:orient="landscape" w:code="9"/>
      <w:pgMar w:top="283" w:right="1417" w:bottom="28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F5" w:rsidRDefault="00973BF5" w:rsidP="00973BF5">
      <w:pPr>
        <w:spacing w:after="0" w:line="240" w:lineRule="auto"/>
      </w:pPr>
      <w:r>
        <w:separator/>
      </w:r>
    </w:p>
  </w:endnote>
  <w:endnote w:type="continuationSeparator" w:id="0">
    <w:p w:rsidR="00973BF5" w:rsidRDefault="00973BF5" w:rsidP="0097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F5" w:rsidRDefault="00973BF5" w:rsidP="00973BF5">
      <w:pPr>
        <w:spacing w:after="0" w:line="240" w:lineRule="auto"/>
      </w:pPr>
      <w:r>
        <w:separator/>
      </w:r>
    </w:p>
  </w:footnote>
  <w:footnote w:type="continuationSeparator" w:id="0">
    <w:p w:rsidR="00973BF5" w:rsidRDefault="00973BF5" w:rsidP="0097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7245A2"/>
    <w:multiLevelType w:val="hybridMultilevel"/>
    <w:tmpl w:val="2AAEC224"/>
    <w:lvl w:ilvl="0" w:tplc="5919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C16F7"/>
    <w:multiLevelType w:val="hybridMultilevel"/>
    <w:tmpl w:val="6422E8F2"/>
    <w:lvl w:ilvl="0" w:tplc="65465624">
      <w:start w:val="1"/>
      <w:numFmt w:val="decimal"/>
      <w:lvlText w:val="%1."/>
      <w:lvlJc w:val="left"/>
      <w:pPr>
        <w:ind w:left="720" w:hanging="360"/>
      </w:pPr>
    </w:lvl>
    <w:lvl w:ilvl="1" w:tplc="65465624" w:tentative="1">
      <w:start w:val="1"/>
      <w:numFmt w:val="lowerLetter"/>
      <w:lvlText w:val="%2."/>
      <w:lvlJc w:val="left"/>
      <w:pPr>
        <w:ind w:left="1440" w:hanging="360"/>
      </w:pPr>
    </w:lvl>
    <w:lvl w:ilvl="2" w:tplc="65465624" w:tentative="1">
      <w:start w:val="1"/>
      <w:numFmt w:val="lowerRoman"/>
      <w:lvlText w:val="%3."/>
      <w:lvlJc w:val="right"/>
      <w:pPr>
        <w:ind w:left="2160" w:hanging="180"/>
      </w:pPr>
    </w:lvl>
    <w:lvl w:ilvl="3" w:tplc="65465624" w:tentative="1">
      <w:start w:val="1"/>
      <w:numFmt w:val="decimal"/>
      <w:lvlText w:val="%4."/>
      <w:lvlJc w:val="left"/>
      <w:pPr>
        <w:ind w:left="2880" w:hanging="360"/>
      </w:pPr>
    </w:lvl>
    <w:lvl w:ilvl="4" w:tplc="65465624" w:tentative="1">
      <w:start w:val="1"/>
      <w:numFmt w:val="lowerLetter"/>
      <w:lvlText w:val="%5."/>
      <w:lvlJc w:val="left"/>
      <w:pPr>
        <w:ind w:left="3600" w:hanging="360"/>
      </w:pPr>
    </w:lvl>
    <w:lvl w:ilvl="5" w:tplc="65465624" w:tentative="1">
      <w:start w:val="1"/>
      <w:numFmt w:val="lowerRoman"/>
      <w:lvlText w:val="%6."/>
      <w:lvlJc w:val="right"/>
      <w:pPr>
        <w:ind w:left="4320" w:hanging="180"/>
      </w:pPr>
    </w:lvl>
    <w:lvl w:ilvl="6" w:tplc="65465624" w:tentative="1">
      <w:start w:val="1"/>
      <w:numFmt w:val="decimal"/>
      <w:lvlText w:val="%7."/>
      <w:lvlJc w:val="left"/>
      <w:pPr>
        <w:ind w:left="5040" w:hanging="360"/>
      </w:pPr>
    </w:lvl>
    <w:lvl w:ilvl="7" w:tplc="65465624" w:tentative="1">
      <w:start w:val="1"/>
      <w:numFmt w:val="lowerLetter"/>
      <w:lvlText w:val="%8."/>
      <w:lvlJc w:val="left"/>
      <w:pPr>
        <w:ind w:left="5760" w:hanging="360"/>
      </w:pPr>
    </w:lvl>
    <w:lvl w:ilvl="8" w:tplc="654656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2894"/>
    <w:rsid w:val="00065F9C"/>
    <w:rsid w:val="000B059A"/>
    <w:rsid w:val="000F6147"/>
    <w:rsid w:val="00112029"/>
    <w:rsid w:val="0011735A"/>
    <w:rsid w:val="00125D57"/>
    <w:rsid w:val="00135412"/>
    <w:rsid w:val="00326C44"/>
    <w:rsid w:val="00361FF4"/>
    <w:rsid w:val="00394935"/>
    <w:rsid w:val="003B5299"/>
    <w:rsid w:val="00493A0C"/>
    <w:rsid w:val="004D6B48"/>
    <w:rsid w:val="00531A4E"/>
    <w:rsid w:val="00535F5A"/>
    <w:rsid w:val="00555F58"/>
    <w:rsid w:val="006E6663"/>
    <w:rsid w:val="007F6250"/>
    <w:rsid w:val="008334A9"/>
    <w:rsid w:val="0089178D"/>
    <w:rsid w:val="008B3AC2"/>
    <w:rsid w:val="008F680D"/>
    <w:rsid w:val="00973BF5"/>
    <w:rsid w:val="00A3799B"/>
    <w:rsid w:val="00AB256B"/>
    <w:rsid w:val="00AC197E"/>
    <w:rsid w:val="00B02D2A"/>
    <w:rsid w:val="00B21D59"/>
    <w:rsid w:val="00B35EFA"/>
    <w:rsid w:val="00B71C1D"/>
    <w:rsid w:val="00BD419F"/>
    <w:rsid w:val="00C178B6"/>
    <w:rsid w:val="00C333BE"/>
    <w:rsid w:val="00C3481F"/>
    <w:rsid w:val="00CF096F"/>
    <w:rsid w:val="00DA7AFE"/>
    <w:rsid w:val="00DB1735"/>
    <w:rsid w:val="00DF064E"/>
    <w:rsid w:val="00E83B30"/>
    <w:rsid w:val="00EB3055"/>
    <w:rsid w:val="00F3303A"/>
    <w:rsid w:val="00FB0BF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394A"/>
  <w15:docId w15:val="{ACDEB5E0-7019-44F8-AA05-C790D39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827E-50F9-4F8E-B3B7-89AEA6FE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Adriana Valent</cp:lastModifiedBy>
  <cp:revision>24</cp:revision>
  <dcterms:created xsi:type="dcterms:W3CDTF">2024-06-22T09:44:00Z</dcterms:created>
  <dcterms:modified xsi:type="dcterms:W3CDTF">2024-06-27T06:57:00Z</dcterms:modified>
</cp:coreProperties>
</file>