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DOCENTE/FORMATORE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:rsidR="00230281" w:rsidRDefault="00230281" w:rsidP="00230281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</w:t>
            </w:r>
            <w:proofErr w:type="gramEnd"/>
            <w:r>
              <w:rPr>
                <w:rFonts w:ascii="Garamond" w:hAnsi="Garamond"/>
                <w:b/>
              </w:rPr>
              <w:t>64D23002730006</w:t>
            </w:r>
          </w:p>
          <w:p w:rsidR="00014A28" w:rsidRPr="004A2971" w:rsidRDefault="00230281" w:rsidP="00A36B6A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</w:rPr>
            </w:pPr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avviso </w:t>
            </w:r>
            <w:r w:rsidRPr="00B10D65">
              <w:rPr>
                <w:rFonts w:ascii="Garamond" w:hAnsi="Garamond"/>
                <w:b/>
              </w:rPr>
              <w:t>unico</w:t>
            </w:r>
            <w:r>
              <w:rPr>
                <w:rFonts w:ascii="Garamond" w:hAnsi="Garamond"/>
              </w:rPr>
              <w:t xml:space="preserve"> per la selezione di n. UN DOCENTE e n. UN TUTOR – attività “</w:t>
            </w:r>
            <w:r w:rsidRPr="008E300F">
              <w:rPr>
                <w:rFonts w:ascii="Garamond" w:hAnsi="Garamond"/>
                <w:b/>
                <w:i/>
              </w:rPr>
              <w:t>Corsi di</w:t>
            </w:r>
            <w:r>
              <w:rPr>
                <w:rFonts w:ascii="Garamond" w:hAnsi="Garamond"/>
              </w:rPr>
              <w:t xml:space="preserve"> </w:t>
            </w:r>
            <w:r w:rsidRPr="008E300F">
              <w:rPr>
                <w:rFonts w:ascii="Garamond" w:hAnsi="Garamond"/>
                <w:b/>
                <w:i/>
              </w:rPr>
              <w:t>formazione</w:t>
            </w:r>
            <w:r w:rsidRPr="003B0978">
              <w:rPr>
                <w:rFonts w:ascii="Garamond" w:hAnsi="Garamond"/>
                <w:b/>
                <w:i/>
              </w:rPr>
              <w:t xml:space="preserve"> – </w:t>
            </w:r>
            <w:r>
              <w:rPr>
                <w:rFonts w:ascii="Garamond" w:hAnsi="Garamond"/>
                <w:b/>
                <w:i/>
              </w:rPr>
              <w:t xml:space="preserve">ATT. </w:t>
            </w:r>
            <w:r w:rsidRPr="003B0978">
              <w:rPr>
                <w:rFonts w:ascii="Garamond" w:hAnsi="Garamond"/>
                <w:b/>
                <w:i/>
              </w:rPr>
              <w:t xml:space="preserve"> 94</w:t>
            </w:r>
            <w:r>
              <w:rPr>
                <w:rFonts w:ascii="Garamond" w:hAnsi="Garamond"/>
                <w:b/>
                <w:i/>
              </w:rPr>
              <w:t>5</w:t>
            </w:r>
            <w:r>
              <w:rPr>
                <w:rFonts w:ascii="Garamond" w:hAnsi="Garamond"/>
              </w:rPr>
              <w:t xml:space="preserve">”  </w:t>
            </w:r>
            <w:r w:rsidR="00A36B6A">
              <w:rPr>
                <w:rFonts w:ascii="Garamond" w:hAnsi="Garamond"/>
              </w:rPr>
              <w:t xml:space="preserve"> </w:t>
            </w:r>
            <w:r w:rsidR="00D4768E">
              <w:rPr>
                <w:rFonts w:ascii="Garamond" w:hAnsi="Garamond"/>
              </w:rPr>
              <w:t xml:space="preserve">per il corso di  formazione rivolto al personale docente  </w:t>
            </w:r>
            <w:bookmarkStart w:id="1" w:name="_GoBack"/>
            <w:bookmarkEnd w:id="1"/>
            <w:r w:rsidR="00A36B6A">
              <w:rPr>
                <w:rFonts w:ascii="Garamond" w:hAnsi="Garamond"/>
              </w:rPr>
              <w:t>-</w:t>
            </w:r>
            <w:r w:rsidR="00A36B6A" w:rsidRPr="00BF417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36B6A" w:rsidRPr="00BF4170">
              <w:rPr>
                <w:rFonts w:ascii="Garamond" w:hAnsi="Garamond"/>
                <w:b/>
                <w:i/>
                <w:sz w:val="24"/>
                <w:szCs w:val="24"/>
              </w:rPr>
              <w:t>“</w:t>
            </w:r>
            <w:r w:rsidR="00A36B6A">
              <w:rPr>
                <w:rFonts w:ascii="Garamond" w:hAnsi="Garamond"/>
                <w:b/>
                <w:i/>
                <w:sz w:val="24"/>
                <w:szCs w:val="24"/>
              </w:rPr>
              <w:t>Metodologie didattiche STEAM</w:t>
            </w:r>
            <w:r w:rsidR="00A36B6A" w:rsidRPr="00BF4170">
              <w:rPr>
                <w:rFonts w:ascii="Garamond" w:hAnsi="Garamond"/>
                <w:b/>
                <w:i/>
                <w:sz w:val="24"/>
                <w:szCs w:val="24"/>
              </w:rPr>
              <w:t>”</w:t>
            </w:r>
            <w:r w:rsidR="00A36B6A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AB2AFC" w:rsidRPr="00962BE0">
              <w:rPr>
                <w:rFonts w:ascii="Garamond" w:hAnsi="Garamond"/>
                <w:b/>
                <w:i/>
              </w:rPr>
              <w:t>”</w:t>
            </w:r>
            <w:r w:rsidR="00AB2AFC" w:rsidRPr="00962BE0">
              <w:rPr>
                <w:rFonts w:ascii="Garamond" w:hAnsi="Garamond"/>
                <w:b/>
              </w:rPr>
              <w:t>.</w:t>
            </w:r>
            <w:r w:rsidR="00AB2AFC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</w:t>
            </w:r>
            <w:r w:rsidRPr="000F6FF5">
              <w:rPr>
                <w:rFonts w:ascii="Garamond" w:hAnsi="Garamond"/>
              </w:rPr>
              <w:t xml:space="preserve">Progetto: </w:t>
            </w:r>
            <w:r w:rsidRPr="000F6FF5">
              <w:rPr>
                <w:rFonts w:ascii="Garamond" w:hAnsi="Garamond" w:cs="Calibri"/>
                <w:bCs/>
                <w:i/>
              </w:rPr>
              <w:t xml:space="preserve">Missione 4 – </w:t>
            </w:r>
            <w:r w:rsidRPr="000F6FF5">
              <w:rPr>
                <w:rFonts w:ascii="Garamond" w:hAnsi="Garamond" w:cs="Calibri"/>
                <w:bCs/>
              </w:rPr>
              <w:t>Istruzione e Ricerca</w:t>
            </w:r>
            <w:r w:rsidRPr="000F6FF5">
              <w:rPr>
                <w:rFonts w:ascii="Garamond" w:hAnsi="Garamond" w:cs="Calibri"/>
                <w:bCs/>
                <w:i/>
              </w:rPr>
              <w:t xml:space="preserve"> - </w:t>
            </w:r>
            <w:r w:rsidRPr="000F6FF5">
              <w:rPr>
                <w:rFonts w:ascii="Garamond" w:hAnsi="Garamond" w:cs="Calibri"/>
                <w:b/>
                <w:i/>
              </w:rPr>
              <w:t xml:space="preserve"> </w:t>
            </w:r>
            <w:r w:rsidRPr="000F6FF5">
              <w:rPr>
                <w:rFonts w:ascii="Garamond" w:hAnsi="Garamond" w:cs="Calibri"/>
                <w:i/>
              </w:rPr>
              <w:t>Componente</w:t>
            </w:r>
            <w:r w:rsidRPr="000F6FF5">
              <w:rPr>
                <w:rFonts w:ascii="Garamond" w:hAnsi="Garamond" w:cs="Calibri"/>
              </w:rPr>
              <w:t xml:space="preserve"> 1 – Potenziamento dell’offerta dei servizi di istruzione: dagli asili nido alle Università </w:t>
            </w:r>
            <w:r w:rsidRPr="000F6FF5">
              <w:rPr>
                <w:rFonts w:ascii="Garamond" w:hAnsi="Garamond" w:cs="Calibri"/>
                <w:bCs/>
              </w:rPr>
              <w:t xml:space="preserve">– </w:t>
            </w:r>
            <w:r w:rsidRPr="000F6FF5">
              <w:rPr>
                <w:rFonts w:ascii="Garamond" w:hAnsi="Garamond" w:cs="Calibri"/>
                <w:bCs/>
                <w:i/>
              </w:rPr>
              <w:t xml:space="preserve">Investimento 2.1 </w:t>
            </w:r>
            <w:r w:rsidRPr="000F6FF5">
              <w:rPr>
                <w:rFonts w:ascii="Garamond" w:hAnsi="Garamond" w:cs="Calibri"/>
                <w:b/>
                <w:bCs/>
                <w:i/>
              </w:rPr>
              <w:t>didattica digitale integrata e formazione alla transizione digitale del personale scolastico</w:t>
            </w:r>
            <w:r w:rsidRPr="000F6FF5">
              <w:rPr>
                <w:rFonts w:ascii="Garamond" w:hAnsi="Garamond" w:cs="Calibri"/>
                <w:bCs/>
              </w:rPr>
              <w:t xml:space="preserve"> (</w:t>
            </w:r>
            <w:r w:rsidRPr="000F6FF5">
              <w:rPr>
                <w:rFonts w:ascii="Garamond" w:hAnsi="Garamond" w:cs="Calibri"/>
                <w:b/>
                <w:bCs/>
              </w:rPr>
              <w:t>D.M. 66/2023</w:t>
            </w:r>
            <w:r w:rsidRPr="000F6FF5">
              <w:rPr>
                <w:rFonts w:ascii="Garamond" w:hAnsi="Garamond" w:cs="Calibri"/>
                <w:bCs/>
              </w:rPr>
              <w:t>) del Piano nazionale di ripresa e resilienza</w:t>
            </w:r>
            <w:r w:rsidRPr="000F6FF5">
              <w:rPr>
                <w:rFonts w:ascii="Garamond" w:hAnsi="Garamond"/>
              </w:rPr>
              <w:t xml:space="preserve"> -</w:t>
            </w:r>
            <w:r w:rsidRPr="000F6FF5">
              <w:rPr>
                <w:rFonts w:ascii="Garamond" w:hAnsi="Garamond" w:cs="Calibri"/>
                <w:bCs/>
              </w:rPr>
              <w:t xml:space="preserve"> finanziato dall’Unione Europea – </w:t>
            </w:r>
            <w:proofErr w:type="spellStart"/>
            <w:r w:rsidRPr="000F6FF5">
              <w:rPr>
                <w:rFonts w:ascii="Garamond" w:hAnsi="Garamond" w:cs="Calibri"/>
                <w:bCs/>
                <w:i/>
              </w:rPr>
              <w:t>Next</w:t>
            </w:r>
            <w:proofErr w:type="spellEnd"/>
            <w:r w:rsidRPr="000F6FF5">
              <w:rPr>
                <w:rFonts w:ascii="Garamond" w:hAnsi="Garamond" w:cs="Calibri"/>
                <w:bCs/>
                <w:i/>
              </w:rPr>
              <w:t xml:space="preserve"> Generation EU</w:t>
            </w:r>
            <w:r w:rsidR="004A2971">
              <w:rPr>
                <w:rFonts w:ascii="Garamond" w:hAnsi="Garamond" w:cs="Calibri"/>
                <w:bCs/>
                <w:i/>
              </w:rPr>
              <w:t xml:space="preserve"> </w:t>
            </w: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 xml:space="preserve">SELEZIONE </w:t>
      </w:r>
      <w:proofErr w:type="gramStart"/>
      <w:r w:rsidRPr="00014A28">
        <w:rPr>
          <w:rFonts w:ascii="Garamond" w:eastAsia="Calibri" w:hAnsi="Garamond" w:cs="Calibri"/>
          <w:sz w:val="24"/>
          <w:szCs w:val="24"/>
          <w:lang w:eastAsia="en-US"/>
        </w:rPr>
        <w:t>PER :</w:t>
      </w:r>
      <w:proofErr w:type="gramEnd"/>
    </w:p>
    <w:p w:rsidR="008551B2" w:rsidRDefault="00014A28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8551B2">
        <w:rPr>
          <w:rFonts w:ascii="Garamond" w:hAnsi="Garamond" w:cstheme="minorHAnsi"/>
          <w:bCs/>
          <w:sz w:val="24"/>
          <w:szCs w:val="24"/>
        </w:rPr>
        <w:t xml:space="preserve">   DOCENTE/FORMATORE</w:t>
      </w:r>
    </w:p>
    <w:p w:rsidR="008551B2" w:rsidRDefault="008551B2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:rsidR="0063023C" w:rsidRP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C3" w:rsidRDefault="009A27C3">
      <w:r>
        <w:separator/>
      </w:r>
    </w:p>
  </w:endnote>
  <w:endnote w:type="continuationSeparator" w:id="0">
    <w:p w:rsidR="009A27C3" w:rsidRDefault="009A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A36B6A">
      <w:rPr>
        <w:rFonts w:ascii="Calibri" w:hAnsi="Calibri"/>
        <w:noProof/>
      </w:rPr>
      <w:t>2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A36B6A" w:rsidRPr="00A36B6A">
        <w:rPr>
          <w:rFonts w:ascii="Calibri" w:hAnsi="Calibri"/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C3" w:rsidRDefault="009A27C3">
      <w:r>
        <w:separator/>
      </w:r>
    </w:p>
  </w:footnote>
  <w:footnote w:type="continuationSeparator" w:id="0">
    <w:p w:rsidR="009A27C3" w:rsidRDefault="009A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0281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5EB3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9F4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A27C3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36B6A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2AFC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146E4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4768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EB038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67279-0E53-4173-A75B-EA27AC7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autovalutazione.dot</Template>
  <TotalTime>17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Tina Casadonte</cp:lastModifiedBy>
  <cp:revision>22</cp:revision>
  <cp:lastPrinted>2020-02-24T13:03:00Z</cp:lastPrinted>
  <dcterms:created xsi:type="dcterms:W3CDTF">2022-09-30T14:11:00Z</dcterms:created>
  <dcterms:modified xsi:type="dcterms:W3CDTF">2024-11-15T11:24:00Z</dcterms:modified>
</cp:coreProperties>
</file>