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2150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B215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473F54" w:rsidRDefault="00473F54" w:rsidP="000261EC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4"/>
          <w:szCs w:val="24"/>
          <w:lang w:eastAsia="en-US"/>
        </w:rPr>
        <w:t>Allegato 1- Istanza di partecipazione alla selezione per l’incarico di</w:t>
      </w:r>
      <w:r w:rsidR="00875CF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ESPERTO </w:t>
      </w:r>
    </w:p>
    <w:p w:rsidR="00F406AD" w:rsidRDefault="00875CFA" w:rsidP="00FA4FC2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="0038530C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insegnamento___________________________________</w:t>
      </w:r>
    </w:p>
    <w:p w:rsidR="0038530C" w:rsidRPr="006A244B" w:rsidRDefault="0038530C" w:rsidP="0038530C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</w:p>
    <w:p w:rsidR="001122B9" w:rsidRPr="00F406AD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Al Dirigente Scolastico</w:t>
      </w:r>
    </w:p>
    <w:p w:rsidR="001122B9" w:rsidRPr="00B2150C" w:rsidRDefault="00BA48E2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Istituto </w:t>
      </w:r>
      <w:r w:rsidR="000261EC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omprensivo di </w:t>
      </w:r>
      <w:r w:rsidR="001122B9" w:rsidRPr="00F406A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2150C" w:rsidRPr="00F406AD">
        <w:rPr>
          <w:rFonts w:ascii="Calibri" w:eastAsia="Calibri" w:hAnsi="Calibri" w:cs="Calibri"/>
          <w:b/>
          <w:sz w:val="24"/>
          <w:szCs w:val="24"/>
          <w:lang w:eastAsia="en-US"/>
        </w:rPr>
        <w:t>GONARS</w:t>
      </w:r>
    </w:p>
    <w:p w:rsidR="001122B9" w:rsidRPr="00B2150C" w:rsidRDefault="001122B9" w:rsidP="00875CFA">
      <w:pPr>
        <w:widowControl w:val="0"/>
        <w:autoSpaceDE w:val="0"/>
        <w:autoSpaceDN w:val="0"/>
        <w:ind w:right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________________________________________________________________________________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Codice Fiscale ____________________________________ nato a 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________________ Residente a ______________________________ in Via 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tel. __________________, cell. ____________________, email________________________________________,</w:t>
      </w:r>
    </w:p>
    <w:p w:rsidR="00473F54" w:rsidRPr="00F406AD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di poter partecipare alla selezione per titoli per l'attribuzione dell'incarico di:</w:t>
      </w:r>
    </w:p>
    <w:p w:rsidR="00875CFA" w:rsidRPr="00875CFA" w:rsidRDefault="00875CFA" w:rsidP="00875CFA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ESPERTO </w:t>
      </w: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</w:t>
      </w:r>
      <w:r w:rsidR="0038530C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__________________________________</w:t>
      </w:r>
    </w:p>
    <w:p w:rsidR="0038530C" w:rsidRDefault="0038530C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allega alla presente: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curriculum vitae in formato Europeo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fotocopia di un documento di riconoscimento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Griglia di autovalutazione</w:t>
      </w:r>
    </w:p>
    <w:p w:rsidR="00726BE9" w:rsidRPr="00F406AD" w:rsidRDefault="00726BE9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Scheda notizie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cittadino italiano;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godere dei diritti politici;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/ non essere dipendente di altre Amministrazioni pubbliche;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impegnarsi a svolgere la propria attività, secondo le esigenze d</w:t>
      </w:r>
      <w:r w:rsidR="008A3491">
        <w:rPr>
          <w:rFonts w:ascii="Calibri" w:eastAsia="Calibri" w:hAnsi="Calibri" w:cs="Calibri"/>
          <w:sz w:val="22"/>
          <w:szCs w:val="22"/>
          <w:lang w:eastAsia="en-US"/>
        </w:rPr>
        <w:t>el progetto.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Esprime il proprio consenso affinché i dati forniti possano essere trattati nel rispetto del D. L.gs. n 196/03 (Codice in materia di protezione dei dati personali), così come integrato e modificato dal D. lgs 101/2018, per gli adempimenti connessi alla presente procedura.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2150C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25" w:rsidRDefault="00552425">
      <w:r>
        <w:separator/>
      </w:r>
    </w:p>
  </w:endnote>
  <w:endnote w:type="continuationSeparator" w:id="0">
    <w:p w:rsidR="00552425" w:rsidRDefault="005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E59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2150C" w:rsidRDefault="00CE59AB" w:rsidP="00B90FEB">
    <w:pPr>
      <w:pStyle w:val="Pidipagina"/>
      <w:jc w:val="right"/>
      <w:rPr>
        <w:rFonts w:ascii="Calibri" w:hAnsi="Calibri"/>
      </w:rPr>
    </w:pPr>
    <w:r w:rsidRPr="00B2150C">
      <w:rPr>
        <w:rFonts w:ascii="Calibri" w:hAnsi="Calibri"/>
      </w:rPr>
      <w:fldChar w:fldCharType="begin"/>
    </w:r>
    <w:r w:rsidR="004C05EB" w:rsidRPr="00B2150C">
      <w:rPr>
        <w:rFonts w:ascii="Calibri" w:hAnsi="Calibri"/>
      </w:rPr>
      <w:instrText xml:space="preserve"> PAGE   \* MERGEFORMAT </w:instrText>
    </w:r>
    <w:r w:rsidRPr="00B2150C">
      <w:rPr>
        <w:rFonts w:ascii="Calibri" w:hAnsi="Calibri"/>
      </w:rPr>
      <w:fldChar w:fldCharType="separate"/>
    </w:r>
    <w:r w:rsidR="00552425">
      <w:rPr>
        <w:rFonts w:ascii="Calibri" w:hAnsi="Calibri"/>
        <w:noProof/>
      </w:rPr>
      <w:t>1</w:t>
    </w:r>
    <w:r w:rsidRPr="00B2150C">
      <w:rPr>
        <w:rFonts w:ascii="Calibri" w:hAnsi="Calibri"/>
      </w:rPr>
      <w:fldChar w:fldCharType="end"/>
    </w:r>
    <w:r w:rsidR="004C05EB" w:rsidRPr="00B2150C">
      <w:rPr>
        <w:rFonts w:ascii="Calibri" w:hAnsi="Calibri"/>
      </w:rPr>
      <w:t xml:space="preserve"> di </w:t>
    </w:r>
    <w:fldSimple w:instr=" NUMPAGES   \* MERGEFORMAT ">
      <w:r w:rsidR="00552425" w:rsidRPr="00552425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25" w:rsidRDefault="00552425">
      <w:r>
        <w:separator/>
      </w:r>
    </w:p>
  </w:footnote>
  <w:footnote w:type="continuationSeparator" w:id="0">
    <w:p w:rsidR="00552425" w:rsidRDefault="0055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D"/>
    <w:rsid w:val="00010D73"/>
    <w:rsid w:val="00012356"/>
    <w:rsid w:val="0001314D"/>
    <w:rsid w:val="0001443F"/>
    <w:rsid w:val="00016658"/>
    <w:rsid w:val="00021EB3"/>
    <w:rsid w:val="000261EC"/>
    <w:rsid w:val="0002709A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5E8A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1EC0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8530C"/>
    <w:rsid w:val="00392E1C"/>
    <w:rsid w:val="00395933"/>
    <w:rsid w:val="003A007F"/>
    <w:rsid w:val="003A01DE"/>
    <w:rsid w:val="003A1779"/>
    <w:rsid w:val="003A3A1F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2566D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425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3BCD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5FD2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244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126F"/>
    <w:rsid w:val="00722277"/>
    <w:rsid w:val="0072474A"/>
    <w:rsid w:val="00725408"/>
    <w:rsid w:val="00725C14"/>
    <w:rsid w:val="00726948"/>
    <w:rsid w:val="00726BE9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E6059"/>
    <w:rsid w:val="007F17F0"/>
    <w:rsid w:val="007F24B6"/>
    <w:rsid w:val="007F5DF0"/>
    <w:rsid w:val="007F6DF6"/>
    <w:rsid w:val="00801BA6"/>
    <w:rsid w:val="008066F4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CFA"/>
    <w:rsid w:val="00875E5A"/>
    <w:rsid w:val="008805AA"/>
    <w:rsid w:val="00881E62"/>
    <w:rsid w:val="00883FF4"/>
    <w:rsid w:val="00894D01"/>
    <w:rsid w:val="00897BDF"/>
    <w:rsid w:val="008A1E97"/>
    <w:rsid w:val="008A3491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161D"/>
    <w:rsid w:val="00923596"/>
    <w:rsid w:val="009246DD"/>
    <w:rsid w:val="00932038"/>
    <w:rsid w:val="0093431C"/>
    <w:rsid w:val="00940667"/>
    <w:rsid w:val="00941128"/>
    <w:rsid w:val="00942D93"/>
    <w:rsid w:val="009454DE"/>
    <w:rsid w:val="00947939"/>
    <w:rsid w:val="00953B17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150C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EB1"/>
    <w:rsid w:val="00B54E7A"/>
    <w:rsid w:val="00B57303"/>
    <w:rsid w:val="00B65801"/>
    <w:rsid w:val="00B671DC"/>
    <w:rsid w:val="00B833F2"/>
    <w:rsid w:val="00B87A3D"/>
    <w:rsid w:val="00B90CAE"/>
    <w:rsid w:val="00B90FEB"/>
    <w:rsid w:val="00B92B95"/>
    <w:rsid w:val="00BA48E2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87910"/>
    <w:rsid w:val="00C9066B"/>
    <w:rsid w:val="00CA05F6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59AB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755FE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2672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14CE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3DB3"/>
    <w:rsid w:val="00F3471F"/>
    <w:rsid w:val="00F35E5A"/>
    <w:rsid w:val="00F37F90"/>
    <w:rsid w:val="00F4020B"/>
    <w:rsid w:val="00F406AD"/>
    <w:rsid w:val="00F423A4"/>
    <w:rsid w:val="00F43473"/>
    <w:rsid w:val="00F4475D"/>
    <w:rsid w:val="00F52F0D"/>
    <w:rsid w:val="00F52FF5"/>
    <w:rsid w:val="00F55BE0"/>
    <w:rsid w:val="00F57460"/>
    <w:rsid w:val="00F645F8"/>
    <w:rsid w:val="00F67761"/>
    <w:rsid w:val="00F7260A"/>
    <w:rsid w:val="00F800D7"/>
    <w:rsid w:val="00F8229C"/>
    <w:rsid w:val="00F832F1"/>
    <w:rsid w:val="00F95EBA"/>
    <w:rsid w:val="00F97F53"/>
    <w:rsid w:val="00FA166C"/>
    <w:rsid w:val="00FA4FC2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07E9C"/>
  <w15:docId w15:val="{E1BF605E-BC02-43F6-8653-C5D8CF3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CE59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9A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9A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9AB"/>
  </w:style>
  <w:style w:type="character" w:styleId="Collegamentoipertestuale">
    <w:name w:val="Hyperlink"/>
    <w:uiPriority w:val="99"/>
    <w:rsid w:val="00CE59AB"/>
    <w:rPr>
      <w:color w:val="0000FF"/>
      <w:u w:val="single"/>
    </w:rPr>
  </w:style>
  <w:style w:type="paragraph" w:customStyle="1" w:styleId="Corpodeltesto1">
    <w:name w:val="Corpo del testo1"/>
    <w:basedOn w:val="Normale"/>
    <w:rsid w:val="00CE59A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9AB"/>
  </w:style>
  <w:style w:type="character" w:styleId="Rimandonotaapidipagina">
    <w:name w:val="footnote reference"/>
    <w:semiHidden/>
    <w:rsid w:val="00CE59AB"/>
    <w:rPr>
      <w:vertAlign w:val="superscript"/>
    </w:rPr>
  </w:style>
  <w:style w:type="paragraph" w:styleId="Intestazione">
    <w:name w:val="header"/>
    <w:basedOn w:val="Normale"/>
    <w:link w:val="IntestazioneCarattere"/>
    <w:rsid w:val="00CE59A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FESR%2050636%20Edugreen\Allegato%201%20-%20Istanza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B5F8E-5C39-408C-9F09-B19B3339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 partecipazione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17</cp:revision>
  <cp:lastPrinted>2020-02-24T13:03:00Z</cp:lastPrinted>
  <dcterms:created xsi:type="dcterms:W3CDTF">2022-06-08T06:22:00Z</dcterms:created>
  <dcterms:modified xsi:type="dcterms:W3CDTF">2023-02-27T13:21:00Z</dcterms:modified>
</cp:coreProperties>
</file>