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230281" w:rsidRDefault="00230281" w:rsidP="0023028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:rsidR="00014A28" w:rsidRPr="004A2971" w:rsidRDefault="00230281" w:rsidP="00D4768E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avviso </w:t>
            </w:r>
            <w:r w:rsidRPr="00B10D65">
              <w:rPr>
                <w:rFonts w:ascii="Garamond" w:hAnsi="Garamond"/>
                <w:b/>
              </w:rPr>
              <w:t>unico</w:t>
            </w:r>
            <w:r>
              <w:rPr>
                <w:rFonts w:ascii="Garamond" w:hAnsi="Garamond"/>
              </w:rPr>
              <w:t xml:space="preserve"> per la selezione di n. UN DOCENTE e n. UN TUTOR – attività “</w:t>
            </w:r>
            <w:r w:rsidRPr="008E300F">
              <w:rPr>
                <w:rFonts w:ascii="Garamond" w:hAnsi="Garamond"/>
                <w:b/>
                <w:i/>
              </w:rPr>
              <w:t>Corsi di</w:t>
            </w:r>
            <w:r>
              <w:rPr>
                <w:rFonts w:ascii="Garamond" w:hAnsi="Garamond"/>
              </w:rPr>
              <w:t xml:space="preserve"> </w:t>
            </w:r>
            <w:r w:rsidRPr="008E300F">
              <w:rPr>
                <w:rFonts w:ascii="Garamond" w:hAnsi="Garamond"/>
                <w:b/>
                <w:i/>
              </w:rPr>
              <w:t>formazione</w:t>
            </w:r>
            <w:r w:rsidRPr="003B0978">
              <w:rPr>
                <w:rFonts w:ascii="Garamond" w:hAnsi="Garamond"/>
                <w:b/>
                <w:i/>
              </w:rPr>
              <w:t xml:space="preserve"> – </w:t>
            </w:r>
            <w:r>
              <w:rPr>
                <w:rFonts w:ascii="Garamond" w:hAnsi="Garamond"/>
                <w:b/>
                <w:i/>
              </w:rPr>
              <w:t xml:space="preserve">ATT. </w:t>
            </w:r>
            <w:r w:rsidRPr="003B0978">
              <w:rPr>
                <w:rFonts w:ascii="Garamond" w:hAnsi="Garamond"/>
                <w:b/>
                <w:i/>
              </w:rPr>
              <w:t xml:space="preserve"> 94</w:t>
            </w:r>
            <w:r>
              <w:rPr>
                <w:rFonts w:ascii="Garamond" w:hAnsi="Garamond"/>
                <w:b/>
                <w:i/>
              </w:rPr>
              <w:t>5</w:t>
            </w:r>
            <w:r>
              <w:rPr>
                <w:rFonts w:ascii="Garamond" w:hAnsi="Garamond"/>
              </w:rPr>
              <w:t xml:space="preserve">”  </w:t>
            </w:r>
            <w:r w:rsidR="00D4768E">
              <w:rPr>
                <w:rFonts w:ascii="Garamond" w:hAnsi="Garamond"/>
              </w:rPr>
              <w:t xml:space="preserve">per </w:t>
            </w:r>
            <w:r w:rsidR="00D4768E">
              <w:rPr>
                <w:rFonts w:ascii="Garamond" w:hAnsi="Garamond"/>
              </w:rPr>
              <w:t xml:space="preserve">il </w:t>
            </w:r>
            <w:r w:rsidR="00D4768E">
              <w:rPr>
                <w:rFonts w:ascii="Garamond" w:hAnsi="Garamond"/>
              </w:rPr>
              <w:t xml:space="preserve">corso di  formazione rivolto al personale docente della scuola primaria </w:t>
            </w:r>
            <w:r w:rsidR="00D4768E">
              <w:rPr>
                <w:rFonts w:ascii="Garamond" w:hAnsi="Garamond"/>
                <w:b/>
                <w:i/>
                <w:sz w:val="24"/>
                <w:szCs w:val="24"/>
              </w:rPr>
              <w:t>“UTILIZZO DEI CHROMEBOOK PER LA DIDATTICA</w:t>
            </w:r>
            <w:r w:rsidR="00AB2AFC" w:rsidRPr="00962BE0">
              <w:rPr>
                <w:rFonts w:ascii="Garamond" w:hAnsi="Garamond"/>
                <w:b/>
                <w:i/>
              </w:rPr>
              <w:t>”</w:t>
            </w:r>
            <w:r w:rsidR="00AB2AFC" w:rsidRPr="00962BE0">
              <w:rPr>
                <w:rFonts w:ascii="Garamond" w:hAnsi="Garamond"/>
                <w:b/>
              </w:rPr>
              <w:t>.</w:t>
            </w:r>
            <w:r w:rsidR="00AB2AFC">
              <w:rPr>
                <w:rFonts w:ascii="Garamond" w:hAnsi="Garamond"/>
              </w:rPr>
              <w:t xml:space="preserve">  </w:t>
            </w:r>
            <w:bookmarkStart w:id="1" w:name="_GoBack"/>
            <w:bookmarkEnd w:id="1"/>
            <w:r>
              <w:rPr>
                <w:rFonts w:ascii="Garamond" w:hAnsi="Garamond"/>
              </w:rPr>
              <w:t xml:space="preserve"> </w:t>
            </w:r>
            <w:r w:rsidRPr="000F6FF5">
              <w:rPr>
                <w:rFonts w:ascii="Garamond" w:hAnsi="Garamond"/>
              </w:rPr>
              <w:t xml:space="preserve">Progetto: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Pr="000F6FF5">
              <w:rPr>
                <w:rFonts w:ascii="Garamond" w:hAnsi="Garamond" w:cs="Calibri"/>
                <w:bCs/>
              </w:rPr>
              <w:t>Istruzione e Ricerca</w:t>
            </w:r>
            <w:r w:rsidRPr="000F6FF5">
              <w:rPr>
                <w:rFonts w:ascii="Garamond" w:hAnsi="Garamond" w:cs="Calibri"/>
                <w:bCs/>
                <w:i/>
              </w:rPr>
              <w:t xml:space="preserve"> - </w:t>
            </w:r>
            <w:r w:rsidRPr="000F6FF5">
              <w:rPr>
                <w:rFonts w:ascii="Garamond" w:hAnsi="Garamond" w:cs="Calibri"/>
                <w:b/>
                <w:i/>
              </w:rPr>
              <w:t xml:space="preserve"> </w:t>
            </w:r>
            <w:r w:rsidRPr="000F6FF5">
              <w:rPr>
                <w:rFonts w:ascii="Garamond" w:hAnsi="Garamond" w:cs="Calibri"/>
                <w:i/>
              </w:rPr>
              <w:t>Componente</w:t>
            </w:r>
            <w:r w:rsidRPr="000F6FF5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Pr="000F6FF5">
              <w:rPr>
                <w:rFonts w:ascii="Garamond" w:hAnsi="Garamond" w:cs="Calibri"/>
                <w:bCs/>
              </w:rPr>
              <w:t xml:space="preserve">–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Pr="000F6FF5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Pr="000F6FF5">
              <w:rPr>
                <w:rFonts w:ascii="Garamond" w:hAnsi="Garamond" w:cs="Calibri"/>
                <w:bCs/>
              </w:rPr>
              <w:t xml:space="preserve"> (</w:t>
            </w:r>
            <w:r w:rsidRPr="000F6FF5">
              <w:rPr>
                <w:rFonts w:ascii="Garamond" w:hAnsi="Garamond" w:cs="Calibri"/>
                <w:b/>
                <w:bCs/>
              </w:rPr>
              <w:t>D.M. 66/2023</w:t>
            </w:r>
            <w:r w:rsidRPr="000F6FF5">
              <w:rPr>
                <w:rFonts w:ascii="Garamond" w:hAnsi="Garamond" w:cs="Calibri"/>
                <w:bCs/>
              </w:rPr>
              <w:t>) del Piano nazionale di ripresa e resilienza</w:t>
            </w:r>
            <w:r w:rsidRPr="000F6FF5">
              <w:rPr>
                <w:rFonts w:ascii="Garamond" w:hAnsi="Garamond"/>
              </w:rPr>
              <w:t xml:space="preserve"> -</w:t>
            </w:r>
            <w:r w:rsidRPr="000F6FF5">
              <w:rPr>
                <w:rFonts w:ascii="Garamond" w:hAnsi="Garamond" w:cs="Calibri"/>
                <w:bCs/>
              </w:rPr>
              <w:t xml:space="preserve"> finanziato dall’Unione Europea – </w:t>
            </w:r>
            <w:r w:rsidRPr="000F6FF5">
              <w:rPr>
                <w:rFonts w:ascii="Garamond" w:hAnsi="Garamond" w:cs="Calibri"/>
                <w:bCs/>
                <w:i/>
              </w:rPr>
              <w:t>Next Generation EU</w:t>
            </w:r>
            <w:r w:rsidR="004A2971">
              <w:rPr>
                <w:rFonts w:ascii="Garamond" w:hAnsi="Garamond" w:cs="Calibri"/>
                <w:bCs/>
                <w:i/>
              </w:rPr>
              <w:t xml:space="preserve"> 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E4" w:rsidRDefault="00B146E4">
      <w:r>
        <w:separator/>
      </w:r>
    </w:p>
  </w:endnote>
  <w:endnote w:type="continuationSeparator" w:id="0">
    <w:p w:rsidR="00B146E4" w:rsidRDefault="00B1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B146E4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B146E4">
      <w:fldChar w:fldCharType="begin"/>
    </w:r>
    <w:r w:rsidR="00B146E4">
      <w:instrText xml:space="preserve"> NUMPAGES   \* MERGEFORMAT </w:instrText>
    </w:r>
    <w:r w:rsidR="00B146E4">
      <w:fldChar w:fldCharType="separate"/>
    </w:r>
    <w:r w:rsidR="00B146E4" w:rsidRPr="00B146E4">
      <w:rPr>
        <w:rFonts w:ascii="Calibri" w:hAnsi="Calibri"/>
        <w:noProof/>
      </w:rPr>
      <w:t>1</w:t>
    </w:r>
    <w:r w:rsidR="00B146E4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E4" w:rsidRDefault="00B146E4">
      <w:r>
        <w:separator/>
      </w:r>
    </w:p>
  </w:footnote>
  <w:footnote w:type="continuationSeparator" w:id="0">
    <w:p w:rsidR="00B146E4" w:rsidRDefault="00B1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9F4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2AFC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146E4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4768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415B9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7B693-E5C3-4F6D-865E-35E36C91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21</cp:revision>
  <cp:lastPrinted>2020-02-24T13:03:00Z</cp:lastPrinted>
  <dcterms:created xsi:type="dcterms:W3CDTF">2022-09-30T14:11:00Z</dcterms:created>
  <dcterms:modified xsi:type="dcterms:W3CDTF">2024-07-24T11:22:00Z</dcterms:modified>
</cp:coreProperties>
</file>