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A28" w:rsidRPr="001D6EB2" w:rsidRDefault="00014A28" w:rsidP="00014A28">
      <w:pPr>
        <w:spacing w:before="120" w:after="120" w:line="276" w:lineRule="auto"/>
        <w:rPr>
          <w:rFonts w:ascii="Garamond" w:hAnsi="Garamond" w:cstheme="minorHAnsi"/>
          <w:sz w:val="24"/>
          <w:szCs w:val="24"/>
          <w:lang w:eastAsia="en-US"/>
        </w:rPr>
      </w:pPr>
      <w:bookmarkStart w:id="0" w:name="_Hlk76728493"/>
      <w:r>
        <w:rPr>
          <w:noProof/>
        </w:rPr>
        <w:drawing>
          <wp:inline distT="0" distB="0" distL="0" distR="0" wp14:anchorId="3D7DD99B" wp14:editId="2011F49D">
            <wp:extent cx="6120130" cy="121158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0"/>
      </w:tblGrid>
      <w:tr w:rsidR="00014A28" w:rsidRPr="001D6EB2" w:rsidTr="00014A28">
        <w:trPr>
          <w:trHeight w:val="8334"/>
        </w:trPr>
        <w:tc>
          <w:tcPr>
            <w:tcW w:w="10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4A28" w:rsidRPr="001D6EB2" w:rsidRDefault="00014A28" w:rsidP="0059655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sz w:val="24"/>
                <w:szCs w:val="24"/>
                <w:lang w:eastAsia="en-US" w:bidi="it-IT"/>
              </w:rPr>
            </w:pPr>
          </w:p>
          <w:p w:rsidR="00014A28" w:rsidRPr="001D6EB2" w:rsidRDefault="00014A28" w:rsidP="0059655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>ALLEGATO</w:t>
            </w:r>
            <w:r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n. 2 </w:t>
            </w: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 ALL’AVVISO</w:t>
            </w:r>
            <w:r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DI SELEZIONE </w:t>
            </w:r>
          </w:p>
          <w:p w:rsidR="00014A28" w:rsidRDefault="00014A28" w:rsidP="0059655D">
            <w:pPr>
              <w:spacing w:beforeLines="60" w:before="144" w:afterLines="60" w:after="144"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  <w:t xml:space="preserve">GRIGLIA DI AUTOVALUTAZIONE </w:t>
            </w:r>
          </w:p>
          <w:p w:rsidR="00014A28" w:rsidRDefault="00014A28" w:rsidP="0059655D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Procedura di selezione per il conferimento di un incarico individuale, avente ad oggetto </w:t>
            </w:r>
          </w:p>
          <w:p w:rsidR="00014A28" w:rsidRDefault="00014A28" w:rsidP="0059655D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>DOCENTE ESPERTO e TUTOR</w:t>
            </w:r>
          </w:p>
          <w:p w:rsidR="005A6C9A" w:rsidRPr="000725DA" w:rsidRDefault="005A6C9A" w:rsidP="005A6C9A">
            <w:pPr>
              <w:jc w:val="both"/>
              <w:rPr>
                <w:rFonts w:ascii="Garamond" w:hAnsi="Garamond" w:cs="Calibri"/>
                <w:i/>
              </w:rPr>
            </w:pPr>
            <w:r>
              <w:rPr>
                <w:rFonts w:ascii="Garamond" w:hAnsi="Garamond" w:cs="Calibri"/>
                <w:b/>
                <w:bCs/>
              </w:rPr>
              <w:t xml:space="preserve">            </w:t>
            </w:r>
            <w:r w:rsidRPr="000725DA">
              <w:rPr>
                <w:rFonts w:ascii="Garamond" w:hAnsi="Garamond" w:cs="Calibri"/>
                <w:b/>
                <w:bCs/>
              </w:rPr>
              <w:t xml:space="preserve"> nei percorsi afferenti al percorso </w:t>
            </w:r>
            <w:r>
              <w:rPr>
                <w:rFonts w:ascii="Garamond" w:hAnsi="Garamond" w:cs="Calibri"/>
                <w:b/>
                <w:bCs/>
              </w:rPr>
              <w:t xml:space="preserve">“ENERGIA E SOSTENIBILITA’- scuola secondaria di </w:t>
            </w:r>
            <w:proofErr w:type="spellStart"/>
            <w:r>
              <w:rPr>
                <w:rFonts w:ascii="Garamond" w:hAnsi="Garamond" w:cs="Calibri"/>
                <w:b/>
                <w:bCs/>
              </w:rPr>
              <w:t>I°gr</w:t>
            </w:r>
            <w:proofErr w:type="spellEnd"/>
            <w:r>
              <w:rPr>
                <w:rFonts w:ascii="Garamond" w:hAnsi="Garamond" w:cs="Calibri"/>
                <w:b/>
                <w:bCs/>
              </w:rPr>
              <w:t>.</w:t>
            </w:r>
            <w:r>
              <w:rPr>
                <w:rFonts w:ascii="Garamond" w:hAnsi="Garamond" w:cs="Calibri"/>
                <w:b/>
                <w:bCs/>
                <w:i/>
              </w:rPr>
              <w:t>”</w:t>
            </w:r>
          </w:p>
          <w:p w:rsidR="005A6C9A" w:rsidRDefault="005A6C9A" w:rsidP="0059655D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</w:p>
          <w:p w:rsidR="00014A28" w:rsidRPr="00811851" w:rsidRDefault="00014A28" w:rsidP="0059655D">
            <w:pPr>
              <w:spacing w:line="240" w:lineRule="atLeast"/>
              <w:rPr>
                <w:rFonts w:ascii="Garamond" w:hAnsi="Garamond"/>
                <w:b/>
                <w:sz w:val="24"/>
                <w:szCs w:val="24"/>
              </w:rPr>
            </w:pPr>
            <w:r w:rsidRPr="00811851">
              <w:rPr>
                <w:rFonts w:ascii="Garamond" w:hAnsi="Garamond"/>
                <w:sz w:val="24"/>
                <w:szCs w:val="24"/>
              </w:rPr>
              <w:t xml:space="preserve">Titolo avviso/decreto </w:t>
            </w:r>
            <w:r w:rsidRPr="00811851">
              <w:rPr>
                <w:rFonts w:ascii="Garamond" w:hAnsi="Garamond"/>
                <w:b/>
                <w:sz w:val="24"/>
                <w:szCs w:val="24"/>
              </w:rPr>
              <w:t>Competenze STEM e multilinguistiche nelle scuole statali (D.M. 65/2023)</w:t>
            </w:r>
          </w:p>
          <w:p w:rsidR="00014A28" w:rsidRPr="00811851" w:rsidRDefault="00014A28" w:rsidP="0059655D">
            <w:pPr>
              <w:spacing w:line="240" w:lineRule="atLeast"/>
              <w:ind w:left="-142" w:right="286" w:firstLine="142"/>
              <w:rPr>
                <w:rFonts w:ascii="Garamond" w:hAnsi="Garamond"/>
                <w:sz w:val="24"/>
                <w:szCs w:val="24"/>
              </w:rPr>
            </w:pPr>
            <w:r w:rsidRPr="00811851">
              <w:rPr>
                <w:rFonts w:ascii="Garamond" w:hAnsi="Garamond"/>
                <w:bCs/>
                <w:sz w:val="24"/>
                <w:szCs w:val="24"/>
              </w:rPr>
              <w:t>Titolo del Progetto:</w:t>
            </w:r>
            <w:r w:rsidRPr="00811851">
              <w:rPr>
                <w:rFonts w:ascii="Garamond" w:hAnsi="Garamond"/>
                <w:b/>
                <w:color w:val="FF0000"/>
                <w:sz w:val="24"/>
                <w:szCs w:val="24"/>
              </w:rPr>
              <w:t xml:space="preserve"> </w:t>
            </w:r>
            <w:r w:rsidRPr="00811851">
              <w:rPr>
                <w:rFonts w:ascii="Garamond" w:hAnsi="Garamond"/>
                <w:b/>
                <w:sz w:val="24"/>
                <w:szCs w:val="24"/>
              </w:rPr>
              <w:t xml:space="preserve">Do </w:t>
            </w:r>
            <w:proofErr w:type="spellStart"/>
            <w:r w:rsidRPr="00811851">
              <w:rPr>
                <w:rFonts w:ascii="Garamond" w:hAnsi="Garamond"/>
                <w:b/>
                <w:sz w:val="24"/>
                <w:szCs w:val="24"/>
              </w:rPr>
              <w:t>you</w:t>
            </w:r>
            <w:proofErr w:type="spellEnd"/>
            <w:r w:rsidRPr="00811851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811851">
              <w:rPr>
                <w:rFonts w:ascii="Garamond" w:hAnsi="Garamond"/>
                <w:b/>
                <w:sz w:val="24"/>
                <w:szCs w:val="24"/>
              </w:rPr>
              <w:t>speak</w:t>
            </w:r>
            <w:proofErr w:type="spellEnd"/>
            <w:r w:rsidRPr="00811851">
              <w:rPr>
                <w:rFonts w:ascii="Garamond" w:hAnsi="Garamond"/>
                <w:b/>
                <w:sz w:val="24"/>
                <w:szCs w:val="24"/>
              </w:rPr>
              <w:t xml:space="preserve"> STEM?</w:t>
            </w:r>
          </w:p>
          <w:p w:rsidR="00014A28" w:rsidRPr="00811851" w:rsidRDefault="00014A28" w:rsidP="0059655D">
            <w:pPr>
              <w:spacing w:line="240" w:lineRule="atLeast"/>
              <w:ind w:left="-142" w:right="286" w:firstLine="142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11851">
              <w:rPr>
                <w:rFonts w:ascii="Garamond" w:hAnsi="Garamond"/>
                <w:bCs/>
                <w:sz w:val="24"/>
                <w:szCs w:val="24"/>
              </w:rPr>
              <w:t xml:space="preserve">Identificativo progetto: </w:t>
            </w:r>
            <w:r w:rsidRPr="00811851">
              <w:rPr>
                <w:rFonts w:ascii="Garamond" w:hAnsi="Garamond"/>
                <w:b/>
                <w:bCs/>
                <w:sz w:val="24"/>
                <w:szCs w:val="24"/>
              </w:rPr>
              <w:t>M4C1I3.1-2023-1143-P-28668</w:t>
            </w:r>
          </w:p>
          <w:p w:rsidR="00014A28" w:rsidRPr="00811851" w:rsidRDefault="00014A28" w:rsidP="0059655D">
            <w:pPr>
              <w:spacing w:line="240" w:lineRule="atLeast"/>
              <w:ind w:left="-142" w:right="286" w:firstLine="142"/>
              <w:rPr>
                <w:rFonts w:ascii="Garamond" w:hAnsi="Garamond"/>
                <w:sz w:val="24"/>
                <w:szCs w:val="24"/>
              </w:rPr>
            </w:pPr>
            <w:r w:rsidRPr="00811851">
              <w:rPr>
                <w:rFonts w:ascii="Garamond" w:hAnsi="Garamond"/>
                <w:sz w:val="24"/>
                <w:szCs w:val="24"/>
              </w:rPr>
              <w:t xml:space="preserve">CUP: </w:t>
            </w:r>
            <w:r w:rsidRPr="00811851">
              <w:rPr>
                <w:rFonts w:ascii="Garamond" w:hAnsi="Garamond"/>
                <w:b/>
                <w:color w:val="000000"/>
                <w:sz w:val="24"/>
                <w:szCs w:val="24"/>
              </w:rPr>
              <w:t xml:space="preserve">E64D23002290006 </w:t>
            </w:r>
          </w:p>
          <w:p w:rsidR="00014A28" w:rsidRPr="00811851" w:rsidRDefault="00014A28" w:rsidP="0059655D">
            <w:pPr>
              <w:spacing w:before="120" w:after="120" w:line="276" w:lineRule="auto"/>
              <w:rPr>
                <w:rFonts w:ascii="Garamond" w:hAnsi="Garamond"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014A28" w:rsidRPr="00811851" w:rsidRDefault="00014A28" w:rsidP="0059655D">
            <w:pPr>
              <w:spacing w:line="240" w:lineRule="atLeast"/>
              <w:rPr>
                <w:rFonts w:ascii="Garamond" w:hAnsi="Garamond" w:cstheme="minorHAnsi"/>
                <w:bCs/>
                <w:sz w:val="24"/>
                <w:szCs w:val="24"/>
              </w:rPr>
            </w:pPr>
            <w:r w:rsidRPr="00811851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OGGETTO: </w:t>
            </w:r>
            <w:r w:rsidRPr="00811851">
              <w:rPr>
                <w:rFonts w:ascii="Garamond" w:hAnsi="Garamond" w:cstheme="minorHAnsi"/>
                <w:bCs/>
                <w:sz w:val="24"/>
                <w:szCs w:val="24"/>
              </w:rPr>
              <w:t>Piano nazionale di ripresa e resilienza, Missione 4 – Istruzione e ricerca – Componente 1 – Potenziamento dell’offerta dei servizi di istruzione: dagli asili nido alle università – Investimento 3.1 “</w:t>
            </w:r>
            <w:r w:rsidRPr="00811851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Nuove competenze e nuovi linguaggi</w:t>
            </w:r>
            <w:r w:rsidRPr="00811851">
              <w:rPr>
                <w:rFonts w:ascii="Garamond" w:hAnsi="Garamond" w:cstheme="minorHAnsi"/>
                <w:bCs/>
                <w:sz w:val="24"/>
                <w:szCs w:val="24"/>
              </w:rPr>
              <w:t xml:space="preserve">”, finanziato dall’Unione europea – </w:t>
            </w:r>
            <w:proofErr w:type="spellStart"/>
            <w:r w:rsidRPr="00811851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Next</w:t>
            </w:r>
            <w:proofErr w:type="spellEnd"/>
            <w:r w:rsidRPr="00811851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 xml:space="preserve"> Generation EU</w:t>
            </w:r>
            <w:r w:rsidRPr="00811851">
              <w:rPr>
                <w:rFonts w:ascii="Garamond" w:hAnsi="Garamond" w:cstheme="minorHAnsi"/>
                <w:bCs/>
                <w:sz w:val="24"/>
                <w:szCs w:val="24"/>
              </w:rPr>
              <w:t xml:space="preserve"> – “</w:t>
            </w:r>
            <w:r w:rsidRPr="00811851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Azioni di potenziamento delle competenze STEM e multilinguistiche</w:t>
            </w:r>
            <w:r w:rsidRPr="00811851">
              <w:rPr>
                <w:rFonts w:ascii="Garamond" w:hAnsi="Garamond" w:cstheme="minorHAnsi"/>
                <w:bCs/>
                <w:sz w:val="24"/>
                <w:szCs w:val="24"/>
              </w:rPr>
              <w:t xml:space="preserve">” – </w:t>
            </w:r>
            <w:r w:rsidRPr="00811851">
              <w:rPr>
                <w:rFonts w:ascii="Garamond" w:hAnsi="Garamond" w:cstheme="minorHAnsi"/>
                <w:b/>
                <w:bCs/>
                <w:sz w:val="24"/>
                <w:szCs w:val="24"/>
              </w:rPr>
              <w:t>Intervento A:</w:t>
            </w:r>
            <w:r w:rsidRPr="00811851">
              <w:rPr>
                <w:rFonts w:ascii="Garamond" w:hAnsi="Garamond" w:cstheme="minorHAnsi"/>
                <w:bCs/>
                <w:sz w:val="24"/>
                <w:szCs w:val="24"/>
              </w:rPr>
              <w:t xml:space="preserve">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:rsidR="00014A28" w:rsidRPr="00811851" w:rsidRDefault="00014A28" w:rsidP="0059655D">
            <w:pPr>
              <w:spacing w:line="240" w:lineRule="atLeast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11851">
              <w:rPr>
                <w:rFonts w:ascii="Garamond" w:hAnsi="Garamond"/>
                <w:b/>
                <w:bCs/>
                <w:sz w:val="24"/>
                <w:szCs w:val="24"/>
              </w:rPr>
              <w:t>Azioni di potenziamento delle competenze STEM e multilinguistiche</w:t>
            </w:r>
          </w:p>
          <w:p w:rsidR="00014A28" w:rsidRPr="001D6EB2" w:rsidRDefault="00014A28" w:rsidP="0059655D">
            <w:pPr>
              <w:spacing w:line="240" w:lineRule="atLeast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11851">
              <w:rPr>
                <w:rFonts w:ascii="Garamond" w:hAnsi="Garamond"/>
                <w:b/>
                <w:bCs/>
                <w:sz w:val="24"/>
                <w:szCs w:val="24"/>
              </w:rPr>
              <w:t>(D.M. n. 65/2023)</w:t>
            </w:r>
          </w:p>
        </w:tc>
      </w:tr>
      <w:bookmarkEnd w:id="0"/>
    </w:tbl>
    <w:p w:rsidR="00014A28" w:rsidRDefault="00014A28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79567B" w:rsidRPr="00014A28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Candidato: Cognome ___________________________ Nome ____________________________</w:t>
      </w:r>
    </w:p>
    <w:p w:rsidR="00014A28" w:rsidRPr="00014A28" w:rsidRDefault="00014A28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 xml:space="preserve">SELEZIONE </w:t>
      </w:r>
      <w:proofErr w:type="gramStart"/>
      <w:r w:rsidRPr="00014A28">
        <w:rPr>
          <w:rFonts w:ascii="Garamond" w:eastAsia="Calibri" w:hAnsi="Garamond" w:cs="Calibri"/>
          <w:sz w:val="24"/>
          <w:szCs w:val="24"/>
          <w:lang w:eastAsia="en-US"/>
        </w:rPr>
        <w:t>PER :</w:t>
      </w:r>
      <w:proofErr w:type="gramEnd"/>
    </w:p>
    <w:p w:rsidR="00014A28" w:rsidRPr="00014A28" w:rsidRDefault="00014A28" w:rsidP="00014A28">
      <w:pPr>
        <w:ind w:left="697"/>
        <w:rPr>
          <w:rFonts w:ascii="Garamond" w:hAnsi="Garamond" w:cs="Calibri"/>
          <w:b/>
          <w:bCs/>
          <w:sz w:val="24"/>
          <w:szCs w:val="24"/>
        </w:rPr>
      </w:pPr>
      <w:r w:rsidRPr="00014A28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3810" distB="3810" distL="3810" distR="3810" simplePos="0" relativeHeight="251659264" behindDoc="0" locked="0" layoutInCell="1" allowOverlap="1" wp14:anchorId="7D00E0BF" wp14:editId="25BAFA6C">
                <wp:simplePos x="0" y="0"/>
                <wp:positionH relativeFrom="column">
                  <wp:posOffset>172720</wp:posOffset>
                </wp:positionH>
                <wp:positionV relativeFrom="paragraph">
                  <wp:posOffset>13970</wp:posOffset>
                </wp:positionV>
                <wp:extent cx="213360" cy="213360"/>
                <wp:effectExtent l="0" t="0" r="15240" b="152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A3F26" id="Rettangolo 9" o:spid="_x0000_s1026" style="position:absolute;margin-left:13.6pt;margin-top:1.1pt;width:16.8pt;height:16.8pt;z-index:251659264;visibility:visible;mso-wrap-style:square;mso-width-percent:0;mso-height-percent:0;mso-wrap-distance-left:.3pt;mso-wrap-distance-top:.3pt;mso-wrap-distance-right:.3pt;mso-wrap-distance-bottom:.3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" filled="f" strokeweight=".19mm">
                <v:stroke joinstyle="round"/>
              </v:rect>
            </w:pict>
          </mc:Fallback>
        </mc:AlternateContent>
      </w:r>
      <w:r w:rsidRPr="00014A28">
        <w:rPr>
          <w:rFonts w:ascii="Garamond" w:hAnsi="Garamond" w:cs="Calibri"/>
          <w:b/>
          <w:bCs/>
          <w:sz w:val="24"/>
          <w:szCs w:val="24"/>
        </w:rPr>
        <w:t xml:space="preserve"> DOCENTE </w:t>
      </w:r>
    </w:p>
    <w:p w:rsidR="00014A28" w:rsidRPr="00014A28" w:rsidRDefault="00014A28" w:rsidP="00014A28">
      <w:pPr>
        <w:ind w:left="697"/>
        <w:rPr>
          <w:rFonts w:ascii="Garamond" w:hAnsi="Garamond" w:cs="Calibri"/>
          <w:b/>
          <w:bCs/>
          <w:sz w:val="24"/>
          <w:szCs w:val="24"/>
        </w:rPr>
      </w:pPr>
    </w:p>
    <w:p w:rsidR="00014A28" w:rsidRDefault="00014A28" w:rsidP="00014A28">
      <w:pPr>
        <w:ind w:left="697"/>
        <w:rPr>
          <w:rFonts w:ascii="Garamond" w:hAnsi="Garamond" w:cs="Calibri"/>
          <w:b/>
          <w:bCs/>
          <w:sz w:val="24"/>
          <w:szCs w:val="24"/>
        </w:rPr>
      </w:pPr>
      <w:r w:rsidRPr="00014A28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3810" distB="3810" distL="3810" distR="3810" simplePos="0" relativeHeight="251660288" behindDoc="0" locked="0" layoutInCell="1" allowOverlap="1" wp14:anchorId="1125BE9B" wp14:editId="700DEAB7">
                <wp:simplePos x="0" y="0"/>
                <wp:positionH relativeFrom="column">
                  <wp:posOffset>172720</wp:posOffset>
                </wp:positionH>
                <wp:positionV relativeFrom="paragraph">
                  <wp:posOffset>13970</wp:posOffset>
                </wp:positionV>
                <wp:extent cx="213360" cy="213360"/>
                <wp:effectExtent l="0" t="0" r="15240" b="1524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F4B34" id="Rettangolo 4" o:spid="_x0000_s1026" style="position:absolute;margin-left:13.6pt;margin-top:1.1pt;width:16.8pt;height:16.8pt;z-index:251660288;visibility:visible;mso-wrap-style:square;mso-width-percent:0;mso-height-percent:0;mso-wrap-distance-left:.3pt;mso-wrap-distance-top:.3pt;mso-wrap-distance-right:.3pt;mso-wrap-distance-bottom:.3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" filled="f" strokeweight=".19mm">
                <v:stroke joinstyle="round"/>
              </v:rect>
            </w:pict>
          </mc:Fallback>
        </mc:AlternateContent>
      </w:r>
      <w:r w:rsidRPr="00014A28">
        <w:rPr>
          <w:rFonts w:ascii="Garamond" w:hAnsi="Garamond" w:cs="Calibri"/>
          <w:b/>
          <w:bCs/>
          <w:sz w:val="24"/>
          <w:szCs w:val="24"/>
        </w:rPr>
        <w:t xml:space="preserve"> TUTOR</w:t>
      </w:r>
    </w:p>
    <w:p w:rsidR="005A6C9A" w:rsidRDefault="005A6C9A" w:rsidP="00014A28">
      <w:pPr>
        <w:ind w:left="697"/>
        <w:rPr>
          <w:rFonts w:ascii="Garamond" w:hAnsi="Garamond" w:cs="Calibri"/>
          <w:b/>
          <w:bCs/>
          <w:sz w:val="24"/>
          <w:szCs w:val="24"/>
        </w:rPr>
      </w:pPr>
    </w:p>
    <w:p w:rsidR="005A6C9A" w:rsidRDefault="005A6C9A" w:rsidP="00014A28">
      <w:pPr>
        <w:ind w:left="697"/>
        <w:rPr>
          <w:rFonts w:ascii="Garamond" w:hAnsi="Garamond" w:cs="Calibri"/>
          <w:b/>
          <w:bCs/>
          <w:sz w:val="24"/>
          <w:szCs w:val="24"/>
        </w:rPr>
      </w:pPr>
    </w:p>
    <w:p w:rsidR="005A6C9A" w:rsidRDefault="005A6C9A" w:rsidP="00014A28">
      <w:pPr>
        <w:ind w:left="697"/>
        <w:rPr>
          <w:rFonts w:ascii="Garamond" w:hAnsi="Garamond" w:cs="Calibri"/>
          <w:b/>
          <w:bCs/>
          <w:sz w:val="24"/>
          <w:szCs w:val="24"/>
        </w:rPr>
      </w:pPr>
    </w:p>
    <w:p w:rsidR="005A6C9A" w:rsidRDefault="005A6C9A" w:rsidP="00014A28">
      <w:pPr>
        <w:ind w:left="697"/>
        <w:rPr>
          <w:rFonts w:ascii="Garamond" w:hAnsi="Garamond" w:cs="Calibri"/>
          <w:b/>
          <w:bCs/>
          <w:sz w:val="24"/>
          <w:szCs w:val="24"/>
        </w:rPr>
      </w:pPr>
    </w:p>
    <w:p w:rsidR="005A6C9A" w:rsidRDefault="005A6C9A" w:rsidP="00014A28">
      <w:pPr>
        <w:ind w:left="697"/>
        <w:rPr>
          <w:rFonts w:ascii="Garamond" w:hAnsi="Garamond" w:cs="Calibri"/>
          <w:b/>
          <w:bCs/>
          <w:sz w:val="24"/>
          <w:szCs w:val="24"/>
        </w:rPr>
      </w:pPr>
    </w:p>
    <w:p w:rsidR="005A6C9A" w:rsidRDefault="005A6C9A" w:rsidP="00014A28">
      <w:pPr>
        <w:ind w:left="697"/>
        <w:rPr>
          <w:rFonts w:ascii="Garamond" w:hAnsi="Garamond" w:cs="Calibri"/>
          <w:b/>
          <w:bCs/>
          <w:sz w:val="24"/>
          <w:szCs w:val="24"/>
        </w:rPr>
      </w:pPr>
    </w:p>
    <w:p w:rsidR="005A6C9A" w:rsidRPr="00014A28" w:rsidRDefault="005A6C9A" w:rsidP="00014A28">
      <w:pPr>
        <w:ind w:left="697"/>
        <w:rPr>
          <w:rFonts w:ascii="Garamond" w:hAnsi="Garamond" w:cs="Calibri"/>
          <w:b/>
          <w:bCs/>
          <w:sz w:val="24"/>
          <w:szCs w:val="24"/>
        </w:rPr>
      </w:pPr>
      <w:bookmarkStart w:id="1" w:name="_GoBack"/>
      <w:bookmarkEnd w:id="1"/>
    </w:p>
    <w:p w:rsidR="00014A28" w:rsidRPr="00014A28" w:rsidRDefault="00014A28" w:rsidP="00014A28">
      <w:pPr>
        <w:ind w:left="697"/>
        <w:rPr>
          <w:rFonts w:ascii="Garamond" w:hAnsi="Garamond" w:cs="Calibri"/>
          <w:b/>
          <w:bCs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6092"/>
        <w:gridCol w:w="1137"/>
        <w:gridCol w:w="1327"/>
        <w:gridCol w:w="1508"/>
      </w:tblGrid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Titoli/Esperienza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Punteggio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candidato</w:t>
            </w: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all’Istituto</w:t>
            </w: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a)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Votazione titolo di studio richiesto (diploma o laurea)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5 punti fino a 90/110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6 punti da 91/110 a 95/110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7 punti da 96/110 a 101/110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8 punti da 102/110 a 107/110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9 punti da 108/110 a 110/110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10 punti 110/lode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10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b)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Possesso di ulteriori titoli culturali (master, specializzazioni, etc.) afferenti la tipologia di intervento;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 corso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10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c)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Esperienze di docenza universitaria attinenti l’oggetto dell’incarico valutate positivamente;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4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d)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Esperienza di docenza nell'attività oggetto dell'incarico</w:t>
            </w: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26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e)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 xml:space="preserve">Esperienze lavorative (non docenza) nell'attività oggetto dell'incarico 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4 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f)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Pubblicazioni attinenti l'attività oggetto dell'incarico;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6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g)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precedenti esperienze in altre istituzioni scolastiche nell'attività oggetto dell'incarico non già valutate;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10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h)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Precedenti esperienze di collaborazione positiva in altre istituzioni scolastiche nel settore di pertinenza;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5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i)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Precedenti esperienze in altre amministrazioni pubbliche nell'attività oggetto dell'incarico;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5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l)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Corsi di aggiornamento frequentati</w:t>
            </w: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attinenti l’incarico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 punto per ogni certificazione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20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TOTALE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:rsidR="0079567B" w:rsidRPr="00014A28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</w:p>
    <w:p w:rsidR="00473F54" w:rsidRPr="00014A28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Data _________________</w:t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  <w:t>FIRMA DEL CANDIDATO</w:t>
      </w:r>
    </w:p>
    <w:p w:rsidR="00473F54" w:rsidRPr="00014A28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  <w:t>____________________</w:t>
      </w:r>
    </w:p>
    <w:sectPr w:rsidR="00473F54" w:rsidRPr="00014A28" w:rsidSect="00CC0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30E" w:rsidRDefault="00DB430E">
      <w:r>
        <w:separator/>
      </w:r>
    </w:p>
  </w:endnote>
  <w:endnote w:type="continuationSeparator" w:id="0">
    <w:p w:rsidR="00DB430E" w:rsidRDefault="00DB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4D59F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Pr="00B93853" w:rsidRDefault="004D59FE" w:rsidP="00B90FEB">
    <w:pPr>
      <w:pStyle w:val="Pidipagina"/>
      <w:jc w:val="right"/>
      <w:rPr>
        <w:rFonts w:ascii="Calibri" w:hAnsi="Calibri"/>
      </w:rPr>
    </w:pPr>
    <w:r w:rsidRPr="00B93853">
      <w:rPr>
        <w:rFonts w:ascii="Calibri" w:hAnsi="Calibri"/>
      </w:rPr>
      <w:fldChar w:fldCharType="begin"/>
    </w:r>
    <w:r w:rsidR="004C05EB" w:rsidRPr="00B93853">
      <w:rPr>
        <w:rFonts w:ascii="Calibri" w:hAnsi="Calibri"/>
      </w:rPr>
      <w:instrText xml:space="preserve"> PAGE   \* MERGEFORMAT </w:instrText>
    </w:r>
    <w:r w:rsidRPr="00B93853">
      <w:rPr>
        <w:rFonts w:ascii="Calibri" w:hAnsi="Calibri"/>
      </w:rPr>
      <w:fldChar w:fldCharType="separate"/>
    </w:r>
    <w:r w:rsidR="005A6C9A">
      <w:rPr>
        <w:rFonts w:ascii="Calibri" w:hAnsi="Calibri"/>
        <w:noProof/>
      </w:rPr>
      <w:t>2</w:t>
    </w:r>
    <w:r w:rsidRPr="00B93853">
      <w:rPr>
        <w:rFonts w:ascii="Calibri" w:hAnsi="Calibri"/>
      </w:rPr>
      <w:fldChar w:fldCharType="end"/>
    </w:r>
    <w:r w:rsidR="004C05EB" w:rsidRPr="00B93853">
      <w:rPr>
        <w:rFonts w:ascii="Calibri" w:hAnsi="Calibri"/>
      </w:rPr>
      <w:t xml:space="preserve"> di </w:t>
    </w:r>
    <w:fldSimple w:instr=" NUMPAGES   \* MERGEFORMAT ">
      <w:r w:rsidR="005A6C9A" w:rsidRPr="005A6C9A">
        <w:rPr>
          <w:rFonts w:ascii="Calibri" w:hAnsi="Calibri"/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30E" w:rsidRDefault="00DB430E">
      <w:r>
        <w:separator/>
      </w:r>
    </w:p>
  </w:footnote>
  <w:footnote w:type="continuationSeparator" w:id="0">
    <w:p w:rsidR="00DB430E" w:rsidRDefault="00DB4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18"/>
  </w:num>
  <w:num w:numId="9">
    <w:abstractNumId w:val="11"/>
  </w:num>
  <w:num w:numId="10">
    <w:abstractNumId w:val="23"/>
  </w:num>
  <w:num w:numId="11">
    <w:abstractNumId w:val="17"/>
  </w:num>
  <w:num w:numId="12">
    <w:abstractNumId w:val="5"/>
  </w:num>
  <w:num w:numId="13">
    <w:abstractNumId w:val="7"/>
  </w:num>
  <w:num w:numId="14">
    <w:abstractNumId w:val="3"/>
  </w:num>
  <w:num w:numId="15">
    <w:abstractNumId w:val="21"/>
  </w:num>
  <w:num w:numId="16">
    <w:abstractNumId w:val="6"/>
  </w:num>
  <w:num w:numId="17">
    <w:abstractNumId w:val="8"/>
  </w:num>
  <w:num w:numId="18">
    <w:abstractNumId w:val="16"/>
  </w:num>
  <w:num w:numId="19">
    <w:abstractNumId w:val="15"/>
  </w:num>
  <w:num w:numId="20">
    <w:abstractNumId w:val="19"/>
  </w:num>
  <w:num w:numId="21">
    <w:abstractNumId w:val="24"/>
  </w:num>
  <w:num w:numId="22">
    <w:abstractNumId w:val="22"/>
  </w:num>
  <w:num w:numId="23">
    <w:abstractNumId w:val="13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44"/>
    <w:rsid w:val="00010D73"/>
    <w:rsid w:val="0001314D"/>
    <w:rsid w:val="0001443F"/>
    <w:rsid w:val="00014A28"/>
    <w:rsid w:val="00016658"/>
    <w:rsid w:val="00021EB3"/>
    <w:rsid w:val="0002269D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2D1D"/>
    <w:rsid w:val="000C7368"/>
    <w:rsid w:val="000D1044"/>
    <w:rsid w:val="000D1AFB"/>
    <w:rsid w:val="000D4D85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2E0F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5D6E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5B87"/>
    <w:rsid w:val="00226CB3"/>
    <w:rsid w:val="0023285D"/>
    <w:rsid w:val="00240337"/>
    <w:rsid w:val="0024391D"/>
    <w:rsid w:val="0025352F"/>
    <w:rsid w:val="002539BB"/>
    <w:rsid w:val="00260EF5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66CC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1EC4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33E"/>
    <w:rsid w:val="00357DB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343D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D59FE"/>
    <w:rsid w:val="004E105E"/>
    <w:rsid w:val="004E57D2"/>
    <w:rsid w:val="004E6955"/>
    <w:rsid w:val="004F6C28"/>
    <w:rsid w:val="004F7A83"/>
    <w:rsid w:val="00500A38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081E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F0F"/>
    <w:rsid w:val="00583A1F"/>
    <w:rsid w:val="0058516E"/>
    <w:rsid w:val="00585647"/>
    <w:rsid w:val="00585A3D"/>
    <w:rsid w:val="00585C3D"/>
    <w:rsid w:val="005860B1"/>
    <w:rsid w:val="00591CC1"/>
    <w:rsid w:val="005A4B10"/>
    <w:rsid w:val="005A6C9A"/>
    <w:rsid w:val="005A7F30"/>
    <w:rsid w:val="005B3D42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09E0"/>
    <w:rsid w:val="00604D3F"/>
    <w:rsid w:val="00605CA8"/>
    <w:rsid w:val="00606B2E"/>
    <w:rsid w:val="00607877"/>
    <w:rsid w:val="006105EA"/>
    <w:rsid w:val="006149C4"/>
    <w:rsid w:val="00614FC9"/>
    <w:rsid w:val="006167A1"/>
    <w:rsid w:val="00622CB5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474A"/>
    <w:rsid w:val="00725408"/>
    <w:rsid w:val="00725C14"/>
    <w:rsid w:val="00726948"/>
    <w:rsid w:val="0072785A"/>
    <w:rsid w:val="007305CD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10F"/>
    <w:rsid w:val="007927F5"/>
    <w:rsid w:val="0079567B"/>
    <w:rsid w:val="00796D2C"/>
    <w:rsid w:val="007A3EDB"/>
    <w:rsid w:val="007B4259"/>
    <w:rsid w:val="007B4C06"/>
    <w:rsid w:val="007B59D8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643C"/>
    <w:rsid w:val="00860CF4"/>
    <w:rsid w:val="008664A2"/>
    <w:rsid w:val="0086776E"/>
    <w:rsid w:val="008709F7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C6361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367C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67D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435D"/>
    <w:rsid w:val="00B05C53"/>
    <w:rsid w:val="00B122F3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7303"/>
    <w:rsid w:val="00B65801"/>
    <w:rsid w:val="00B671DC"/>
    <w:rsid w:val="00B833F2"/>
    <w:rsid w:val="00B87A3D"/>
    <w:rsid w:val="00B90CAE"/>
    <w:rsid w:val="00B90FEB"/>
    <w:rsid w:val="00B92B95"/>
    <w:rsid w:val="00B93853"/>
    <w:rsid w:val="00BA532D"/>
    <w:rsid w:val="00BA6212"/>
    <w:rsid w:val="00BB0CD6"/>
    <w:rsid w:val="00BB1BF6"/>
    <w:rsid w:val="00BB38A7"/>
    <w:rsid w:val="00BB6BE2"/>
    <w:rsid w:val="00BD0C93"/>
    <w:rsid w:val="00BD5445"/>
    <w:rsid w:val="00BD5744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C69"/>
    <w:rsid w:val="00C61D88"/>
    <w:rsid w:val="00C63730"/>
    <w:rsid w:val="00C66426"/>
    <w:rsid w:val="00C728F6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07D8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4A87"/>
    <w:rsid w:val="00DA7978"/>
    <w:rsid w:val="00DA7EDD"/>
    <w:rsid w:val="00DB215F"/>
    <w:rsid w:val="00DB25EF"/>
    <w:rsid w:val="00DB430E"/>
    <w:rsid w:val="00DB71F1"/>
    <w:rsid w:val="00DC08C8"/>
    <w:rsid w:val="00DC09F0"/>
    <w:rsid w:val="00DC7297"/>
    <w:rsid w:val="00DD1F91"/>
    <w:rsid w:val="00DD254D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7F9B"/>
    <w:rsid w:val="00F1445C"/>
    <w:rsid w:val="00F164C7"/>
    <w:rsid w:val="00F168C4"/>
    <w:rsid w:val="00F2100B"/>
    <w:rsid w:val="00F214FC"/>
    <w:rsid w:val="00F21F17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  <w:rsid w:val="00FF5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041E3"/>
  <w15:docId w15:val="{CBF97DE8-2891-46CD-9BBD-BF29E8FC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4D59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D59F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D59F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59F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D59FE"/>
  </w:style>
  <w:style w:type="character" w:styleId="Collegamentoipertestuale">
    <w:name w:val="Hyperlink"/>
    <w:uiPriority w:val="99"/>
    <w:rsid w:val="004D59FE"/>
    <w:rPr>
      <w:color w:val="0000FF"/>
      <w:u w:val="single"/>
    </w:rPr>
  </w:style>
  <w:style w:type="paragraph" w:customStyle="1" w:styleId="Corpodeltesto1">
    <w:name w:val="Corpo del testo1"/>
    <w:basedOn w:val="Normale"/>
    <w:rsid w:val="004D59F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4D59FE"/>
  </w:style>
  <w:style w:type="character" w:styleId="Rimandonotaapidipagina">
    <w:name w:val="footnote reference"/>
    <w:semiHidden/>
    <w:rsid w:val="004D59FE"/>
    <w:rPr>
      <w:vertAlign w:val="superscript"/>
    </w:rPr>
  </w:style>
  <w:style w:type="paragraph" w:styleId="Intestazione">
    <w:name w:val="header"/>
    <w:basedOn w:val="Normale"/>
    <w:link w:val="IntestazioneCarattere"/>
    <w:rsid w:val="004D59F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UnresolvedMention">
    <w:name w:val="Unresolved Mention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PON%20EDUGREEN%20FORMATORE\Allegato%202%20-%20Scheda%20di%20autovalu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4CD10-29A3-49C3-AAAB-B1010CC9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2 - Scheda di autovalutazione.dot</Template>
  <TotalTime>11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Franz</dc:creator>
  <cp:keywords/>
  <cp:lastModifiedBy>Tina Casadonte</cp:lastModifiedBy>
  <cp:revision>13</cp:revision>
  <cp:lastPrinted>2020-02-24T13:03:00Z</cp:lastPrinted>
  <dcterms:created xsi:type="dcterms:W3CDTF">2022-09-30T14:11:00Z</dcterms:created>
  <dcterms:modified xsi:type="dcterms:W3CDTF">2024-11-14T09:32:00Z</dcterms:modified>
</cp:coreProperties>
</file>