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95" w:rsidRDefault="00B12395" w:rsidP="00B12395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>
            <wp:extent cx="595312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B12395" w:rsidTr="006A6E76">
        <w:trPr>
          <w:trHeight w:val="3231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2395" w:rsidRPr="001D6EB2" w:rsidRDefault="00B12395" w:rsidP="00B1239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B12395" w:rsidRDefault="00B12395" w:rsidP="00B12395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1727AE" w:rsidRDefault="001727AE" w:rsidP="001727AE">
            <w:pPr>
              <w:ind w:right="389"/>
              <w:rPr>
                <w:rFonts w:ascii="Garamond" w:hAnsi="Garamond" w:cs="Arial"/>
                <w:b/>
                <w:sz w:val="24"/>
                <w:szCs w:val="24"/>
              </w:rPr>
            </w:pPr>
            <w:r w:rsidRPr="009679CA">
              <w:rPr>
                <w:rFonts w:ascii="Garamond" w:hAnsi="Garamond" w:cs="Arial"/>
                <w:sz w:val="24"/>
                <w:szCs w:val="24"/>
              </w:rPr>
              <w:t>CUP</w:t>
            </w:r>
            <w:r w:rsidRPr="009679CA">
              <w:rPr>
                <w:rFonts w:ascii="Garamond" w:hAnsi="Garamond" w:cs="Arial"/>
                <w:b/>
                <w:sz w:val="24"/>
                <w:szCs w:val="24"/>
              </w:rPr>
              <w:t xml:space="preserve">: </w:t>
            </w:r>
            <w:r w:rsidRPr="009679CA">
              <w:rPr>
                <w:rFonts w:ascii="Garamond" w:hAnsi="Garamond" w:cs="Arial"/>
                <w:sz w:val="24"/>
                <w:szCs w:val="24"/>
              </w:rPr>
              <w:t>E74D26000520007</w:t>
            </w:r>
          </w:p>
          <w:p w:rsidR="001727AE" w:rsidRDefault="001727AE" w:rsidP="001727AE">
            <w:pPr>
              <w:ind w:right="389"/>
              <w:rPr>
                <w:rFonts w:ascii="Garamond" w:hAnsi="Garamond" w:cs="Arial"/>
                <w:sz w:val="24"/>
                <w:szCs w:val="24"/>
              </w:rPr>
            </w:pPr>
            <w:r w:rsidRPr="009679CA">
              <w:rPr>
                <w:rFonts w:ascii="Garamond" w:hAnsi="Garamond" w:cs="Arial"/>
                <w:sz w:val="24"/>
                <w:szCs w:val="24"/>
              </w:rPr>
              <w:t>Codice progetto</w:t>
            </w:r>
            <w:r>
              <w:rPr>
                <w:rFonts w:ascii="Garamond" w:hAnsi="Garamond" w:cs="Arial"/>
                <w:sz w:val="24"/>
                <w:szCs w:val="24"/>
              </w:rPr>
              <w:t>: ESO4.6.A1.B-FSEPN-FR-2026-65</w:t>
            </w:r>
          </w:p>
          <w:p w:rsidR="001727AE" w:rsidRDefault="001727AE" w:rsidP="001727AE">
            <w:pPr>
              <w:ind w:right="389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Titolo progetto: ORIZZONTI APERTI – AGENDA NORD</w:t>
            </w:r>
          </w:p>
          <w:p w:rsidR="001727AE" w:rsidRPr="009052BC" w:rsidRDefault="001727AE" w:rsidP="001727AE">
            <w:pPr>
              <w:ind w:right="389"/>
              <w:rPr>
                <w:rFonts w:ascii="Garamond" w:hAnsi="Garamond" w:cs="Arial"/>
                <w:sz w:val="24"/>
                <w:szCs w:val="24"/>
              </w:rPr>
            </w:pPr>
          </w:p>
          <w:p w:rsidR="001727AE" w:rsidRPr="009052BC" w:rsidRDefault="001727AE" w:rsidP="001727AE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noProof/>
                <w:sz w:val="24"/>
                <w:szCs w:val="24"/>
              </w:rPr>
              <w:t xml:space="preserve">Oggetto: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AVVISO DI SELEZIONE  n. un DOCENTE e n. un TUTOR  personale interno/esterno/estraneo per la  realizzazione delle attività del progetto ORIZZONTI APERTI – AGENDA NORD – </w:t>
            </w:r>
            <w:r w:rsidRPr="00C902B5">
              <w:rPr>
                <w:rFonts w:ascii="Garamond" w:hAnsi="Garamond" w:cs="Arial"/>
                <w:b/>
                <w:sz w:val="24"/>
                <w:szCs w:val="24"/>
              </w:rPr>
              <w:t>n. 7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412A97">
              <w:rPr>
                <w:rFonts w:ascii="Garamond" w:hAnsi="Garamond" w:cs="Arial"/>
                <w:b/>
                <w:sz w:val="24"/>
                <w:szCs w:val="24"/>
              </w:rPr>
              <w:t xml:space="preserve">MODULI </w:t>
            </w:r>
            <w:r w:rsidRPr="00DB2174">
              <w:rPr>
                <w:rFonts w:ascii="Garamond" w:hAnsi="Garamond" w:cs="Arial"/>
                <w:b/>
                <w:sz w:val="24"/>
                <w:szCs w:val="24"/>
              </w:rPr>
              <w:t>PERIODO ESTIVO 2026 e 2027 + n. 2 MODULI MATEMATICA periodo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febbraio/giugno 2027</w:t>
            </w:r>
          </w:p>
          <w:p w:rsidR="00B12395" w:rsidRPr="000F34E0" w:rsidRDefault="00B12395" w:rsidP="001727AE">
            <w:pPr>
              <w:shd w:val="clear" w:color="auto" w:fill="FFFFFF" w:themeFill="background1"/>
              <w:ind w:right="66"/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:rsidR="00014A28" w:rsidRDefault="00014A28" w:rsidP="00B12395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B12395" w:rsidRDefault="00B12395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B12395" w:rsidRPr="00014A28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B12395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B12395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1727AE" w:rsidRDefault="001727AE" w:rsidP="001727AE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1727AE" w:rsidRDefault="001727AE" w:rsidP="001727AE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1FB06C02" wp14:editId="4E2C4CE9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959F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 DOCENTE</w:t>
      </w:r>
    </w:p>
    <w:p w:rsidR="001727AE" w:rsidRDefault="001727AE" w:rsidP="001727AE">
      <w:pPr>
        <w:ind w:left="697"/>
        <w:rPr>
          <w:rFonts w:cs="Calibri"/>
          <w:b/>
          <w:bCs/>
          <w:sz w:val="24"/>
          <w:szCs w:val="24"/>
        </w:rPr>
      </w:pPr>
    </w:p>
    <w:p w:rsidR="001727AE" w:rsidRDefault="001727AE" w:rsidP="001727AE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 wp14:anchorId="148F6BBA" wp14:editId="5D247352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BEE46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3810" distB="3810" distL="3810" distR="3810" simplePos="0" relativeHeight="251661312" behindDoc="0" locked="0" layoutInCell="1" allowOverlap="1" wp14:anchorId="5A68E5D5" wp14:editId="0545FC71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7C90" id="Rettangolo 5" o:spid="_x0000_s1026" style="position:absolute;margin-left:13.6pt;margin-top:1.1pt;width:16.8pt;height:16.8pt;z-index:251661312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TUTOR</w:t>
      </w:r>
    </w:p>
    <w:p w:rsidR="001727AE" w:rsidRDefault="001727AE" w:rsidP="001727AE">
      <w:pPr>
        <w:ind w:left="697"/>
        <w:rPr>
          <w:rFonts w:cs="Calibri"/>
          <w:b/>
          <w:bCs/>
          <w:sz w:val="24"/>
          <w:szCs w:val="24"/>
        </w:rPr>
      </w:pPr>
    </w:p>
    <w:p w:rsidR="00A01767" w:rsidRPr="00014A28" w:rsidRDefault="00A01767" w:rsidP="001727AE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bookmarkStart w:id="1" w:name="_GoBack"/>
      <w:bookmarkEnd w:id="1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Votazione titolo di studio richiesto </w:t>
            </w:r>
            <w:r w:rsidR="00FC7FB5">
              <w:rPr>
                <w:rFonts w:ascii="Garamond" w:hAnsi="Garamond" w:cs="Calibri"/>
                <w:sz w:val="24"/>
                <w:szCs w:val="24"/>
              </w:rPr>
              <w:t>dal profilo professionale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F0" w:rsidRDefault="00AD62F0">
      <w:r>
        <w:separator/>
      </w:r>
    </w:p>
  </w:endnote>
  <w:endnote w:type="continuationSeparator" w:id="0">
    <w:p w:rsidR="00AD62F0" w:rsidRDefault="00AD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AD62F0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AD62F0" w:rsidRPr="00AD62F0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F0" w:rsidRDefault="00AD62F0">
      <w:r>
        <w:separator/>
      </w:r>
    </w:p>
  </w:footnote>
  <w:footnote w:type="continuationSeparator" w:id="0">
    <w:p w:rsidR="00AD62F0" w:rsidRDefault="00AD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34E0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27AE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C7ECD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6E76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4CCB"/>
    <w:rsid w:val="00714EE7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A6D1E"/>
    <w:rsid w:val="008B1FC8"/>
    <w:rsid w:val="008B37FD"/>
    <w:rsid w:val="008B6767"/>
    <w:rsid w:val="008B67E9"/>
    <w:rsid w:val="008C6361"/>
    <w:rsid w:val="008D1317"/>
    <w:rsid w:val="008D33ED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1767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D62F0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1239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236B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2113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E554B"/>
    <w:rsid w:val="00EF617D"/>
    <w:rsid w:val="00F04C4F"/>
    <w:rsid w:val="00F07F9B"/>
    <w:rsid w:val="00F12D26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4982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B5"/>
    <w:rsid w:val="00FC7FCD"/>
    <w:rsid w:val="00FD22B9"/>
    <w:rsid w:val="00FD4314"/>
    <w:rsid w:val="00FD4C5B"/>
    <w:rsid w:val="00FD6CF1"/>
    <w:rsid w:val="00FD75B5"/>
    <w:rsid w:val="00FE1FB6"/>
    <w:rsid w:val="00FE2038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  <w:style w:type="character" w:styleId="Enfasigrassetto">
    <w:name w:val="Strong"/>
    <w:basedOn w:val="Carpredefinitoparagrafo"/>
    <w:uiPriority w:val="22"/>
    <w:qFormat/>
    <w:rsid w:val="00FC7FB5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83A7E-CFC0-48D2-94E0-38A3FAF1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25</cp:revision>
  <cp:lastPrinted>2020-02-24T13:03:00Z</cp:lastPrinted>
  <dcterms:created xsi:type="dcterms:W3CDTF">2022-09-30T14:11:00Z</dcterms:created>
  <dcterms:modified xsi:type="dcterms:W3CDTF">2026-05-20T08:16:00Z</dcterms:modified>
</cp:coreProperties>
</file>