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8" w:rsidRPr="001D6EB2" w:rsidRDefault="00014A28" w:rsidP="00014A28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3D7DD99B" wp14:editId="2011F49D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A28" w:rsidRPr="001D6EB2" w:rsidTr="004A2971">
        <w:trPr>
          <w:trHeight w:val="4789"/>
        </w:trPr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A28" w:rsidRPr="001D6EB2" w:rsidRDefault="00014A28" w:rsidP="005965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2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 ALL’AVVISO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:rsidR="00014A28" w:rsidRDefault="00014A28" w:rsidP="0059655D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GRIGLIA DI AUTOVALUTAZIONE </w:t>
            </w:r>
          </w:p>
          <w:p w:rsidR="00014A28" w:rsidRDefault="00014A28" w:rsidP="0059655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:rsidR="004A2971" w:rsidRDefault="004A2971" w:rsidP="004A297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DOCENTE/FORMATORE </w:t>
            </w:r>
          </w:p>
          <w:p w:rsidR="004A2971" w:rsidRDefault="004A2971" w:rsidP="004A297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:rsidR="004A2971" w:rsidRDefault="004A2971" w:rsidP="004A2971">
            <w:pPr>
              <w:spacing w:line="240" w:lineRule="atLeast"/>
              <w:ind w:left="1418" w:hanging="141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Titolo avviso:</w:t>
            </w:r>
            <w:r>
              <w:rPr>
                <w:rFonts w:ascii="Garamond" w:hAnsi="Garamond"/>
                <w:b/>
              </w:rPr>
              <w:t xml:space="preserve"> Formazione del personale scolastico per la transizione digitale nelle scuole statali (D.M.66/2023)</w:t>
            </w:r>
          </w:p>
          <w:p w:rsidR="004A2971" w:rsidRDefault="004A2971" w:rsidP="004A297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Cs/>
              </w:rPr>
              <w:t>Titolo del Progetto:</w:t>
            </w:r>
            <w:r>
              <w:rPr>
                <w:rFonts w:ascii="Garamond" w:hAnsi="Garamond" w:cs="Calibri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</w:rPr>
              <w:t>Missione Innovazione</w:t>
            </w:r>
          </w:p>
          <w:p w:rsidR="004A2971" w:rsidRDefault="004A2971" w:rsidP="004A297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Cs/>
              </w:rPr>
              <w:t>Identificativo progetto:</w:t>
            </w:r>
            <w:r>
              <w:rPr>
                <w:rFonts w:ascii="Garamond" w:hAnsi="Garamond" w:cs="Calibri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</w:rPr>
              <w:t>M4C1I2.1-2023-1222-P-33681</w:t>
            </w:r>
          </w:p>
          <w:p w:rsidR="004A2971" w:rsidRDefault="004A2971" w:rsidP="004A2971">
            <w:pPr>
              <w:spacing w:line="240" w:lineRule="atLeast"/>
              <w:ind w:left="-142" w:firstLine="142"/>
              <w:rPr>
                <w:rFonts w:ascii="Garamond" w:hAnsi="Garamond"/>
                <w:b/>
              </w:rPr>
            </w:pPr>
            <w:r>
              <w:rPr>
                <w:rFonts w:ascii="Garamond" w:hAnsi="Garamond" w:cs="Calibri"/>
              </w:rPr>
              <w:t>CUP:</w:t>
            </w:r>
            <w:r>
              <w:rPr>
                <w:rFonts w:ascii="Garamond" w:hAnsi="Garamond" w:cs="Calibri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E64D23002730006</w:t>
            </w:r>
          </w:p>
          <w:p w:rsidR="00014A28" w:rsidRPr="004A2971" w:rsidRDefault="004A2971" w:rsidP="004A2971">
            <w:pPr>
              <w:spacing w:line="240" w:lineRule="atLeast"/>
              <w:ind w:right="74"/>
              <w:rPr>
                <w:rFonts w:ascii="Garamond" w:hAnsi="Garamond" w:cs="Calibri"/>
                <w:bCs/>
                <w:i/>
              </w:rPr>
            </w:pPr>
            <w:r>
              <w:rPr>
                <w:rFonts w:ascii="Garamond" w:hAnsi="Garamond"/>
                <w:b/>
              </w:rPr>
              <w:t>Oggetto</w:t>
            </w:r>
            <w:r>
              <w:rPr>
                <w:rFonts w:ascii="Garamond" w:hAnsi="Garamond"/>
              </w:rPr>
              <w:t xml:space="preserve">: avviso </w:t>
            </w:r>
            <w:r w:rsidRPr="00B10D65">
              <w:rPr>
                <w:rFonts w:ascii="Garamond" w:hAnsi="Garamond"/>
                <w:b/>
              </w:rPr>
              <w:t>unico</w:t>
            </w:r>
            <w:r>
              <w:rPr>
                <w:rFonts w:ascii="Garamond" w:hAnsi="Garamond"/>
              </w:rPr>
              <w:t xml:space="preserve"> procedura selezione di n. UN DOCENTE e n. UN TUTOR – attività “</w:t>
            </w:r>
            <w:r>
              <w:rPr>
                <w:rFonts w:ascii="Garamond" w:hAnsi="Garamond"/>
                <w:b/>
                <w:i/>
              </w:rPr>
              <w:t>Laboratorio sul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  <w:i/>
              </w:rPr>
              <w:t>campo – cod. 946</w:t>
            </w:r>
            <w:r>
              <w:rPr>
                <w:rFonts w:ascii="Garamond" w:hAnsi="Garamond"/>
              </w:rPr>
              <w:t>”  per corso  formazione “</w:t>
            </w:r>
            <w:r>
              <w:rPr>
                <w:rFonts w:ascii="Garamond" w:hAnsi="Garamond"/>
                <w:i/>
              </w:rPr>
              <w:t xml:space="preserve">Laboratorio buone pratiche”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nell’ambito della Rete Nazionale Scuole “Senza Zaino” per una Scuola di Comunità</w:t>
            </w:r>
            <w:r>
              <w:rPr>
                <w:rFonts w:ascii="Garamond" w:hAnsi="Garamond"/>
              </w:rPr>
              <w:t xml:space="preserve">.  Progetto: </w:t>
            </w:r>
            <w:r>
              <w:rPr>
                <w:rFonts w:ascii="Garamond" w:hAnsi="Garamond" w:cs="Calibri"/>
                <w:bCs/>
                <w:i/>
              </w:rPr>
              <w:t xml:space="preserve">Missione 4 – </w:t>
            </w:r>
            <w:r>
              <w:rPr>
                <w:rFonts w:ascii="Garamond" w:hAnsi="Garamond" w:cs="Calibri"/>
                <w:bCs/>
              </w:rPr>
              <w:t>Istruzione e Ricerca</w:t>
            </w:r>
            <w:r>
              <w:rPr>
                <w:rFonts w:ascii="Garamond" w:hAnsi="Garamond" w:cs="Calibri"/>
                <w:bCs/>
                <w:i/>
              </w:rPr>
              <w:t xml:space="preserve"> - </w:t>
            </w:r>
            <w:r>
              <w:rPr>
                <w:rFonts w:ascii="Garamond" w:hAnsi="Garamond" w:cs="Calibri"/>
                <w:b/>
                <w:i/>
              </w:rPr>
              <w:t xml:space="preserve"> </w:t>
            </w:r>
            <w:r>
              <w:rPr>
                <w:rFonts w:ascii="Garamond" w:hAnsi="Garamond" w:cs="Calibri"/>
                <w:i/>
              </w:rPr>
              <w:t>Componente</w:t>
            </w:r>
            <w:r>
              <w:rPr>
                <w:rFonts w:ascii="Garamond" w:hAnsi="Garamond" w:cs="Calibri"/>
              </w:rPr>
              <w:t xml:space="preserve"> 1 – Potenziamento dell’offerta dei servizi di istruzione: dagli asili nido alle Università </w:t>
            </w:r>
            <w:r>
              <w:rPr>
                <w:rFonts w:ascii="Garamond" w:hAnsi="Garamond" w:cs="Calibri"/>
                <w:bCs/>
              </w:rPr>
              <w:t xml:space="preserve">– </w:t>
            </w:r>
            <w:r>
              <w:rPr>
                <w:rFonts w:ascii="Garamond" w:hAnsi="Garamond" w:cs="Calibri"/>
                <w:bCs/>
                <w:i/>
              </w:rPr>
              <w:t xml:space="preserve">Investimento 2.1 </w:t>
            </w:r>
            <w:r>
              <w:rPr>
                <w:rFonts w:ascii="Garamond" w:hAnsi="Garamond" w:cs="Calibri"/>
                <w:b/>
                <w:bCs/>
                <w:i/>
              </w:rPr>
              <w:t>didattica digitale integrata e formazione alla transizione digitale del personale scolastico</w:t>
            </w:r>
            <w:r>
              <w:rPr>
                <w:rFonts w:ascii="Garamond" w:hAnsi="Garamond" w:cs="Calibri"/>
                <w:bCs/>
              </w:rPr>
              <w:t xml:space="preserve"> (</w:t>
            </w:r>
            <w:r>
              <w:rPr>
                <w:rFonts w:ascii="Garamond" w:hAnsi="Garamond" w:cs="Calibri"/>
                <w:b/>
                <w:bCs/>
              </w:rPr>
              <w:t>D.M. 66/2023</w:t>
            </w:r>
            <w:r>
              <w:rPr>
                <w:rFonts w:ascii="Garamond" w:hAnsi="Garamond" w:cs="Calibri"/>
                <w:bCs/>
              </w:rPr>
              <w:t>) del Piano nazionale di ripresa e resilienza</w:t>
            </w:r>
            <w:r>
              <w:rPr>
                <w:rFonts w:ascii="Garamond" w:hAnsi="Garamond"/>
              </w:rPr>
              <w:t xml:space="preserve"> -</w:t>
            </w:r>
            <w:r>
              <w:rPr>
                <w:rFonts w:ascii="Garamond" w:hAnsi="Garamond" w:cs="Calibri"/>
                <w:bCs/>
              </w:rPr>
              <w:t xml:space="preserve"> finanziato dall’Unione Europea – </w:t>
            </w:r>
            <w:r>
              <w:rPr>
                <w:rFonts w:ascii="Garamond" w:hAnsi="Garamond" w:cs="Calibri"/>
                <w:bCs/>
                <w:i/>
              </w:rPr>
              <w:t xml:space="preserve">Next Generation EU </w:t>
            </w:r>
          </w:p>
        </w:tc>
      </w:tr>
      <w:bookmarkEnd w:id="0"/>
    </w:tbl>
    <w:p w:rsidR="00014A28" w:rsidRDefault="00014A2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Candidato: Cognome ___________________________ Nome ____________________________</w:t>
      </w:r>
    </w:p>
    <w:p w:rsidR="00014A28" w:rsidRPr="00014A28" w:rsidRDefault="00014A28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SELEZIONE PER :</w:t>
      </w:r>
    </w:p>
    <w:p w:rsidR="008551B2" w:rsidRDefault="00014A28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014A28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8551B2">
        <w:rPr>
          <w:rFonts w:ascii="Garamond" w:hAnsi="Garamond" w:cstheme="minorHAnsi"/>
          <w:bCs/>
          <w:sz w:val="24"/>
          <w:szCs w:val="24"/>
        </w:rPr>
        <w:t xml:space="preserve">   DOCENTE/FORMATORE</w:t>
      </w:r>
    </w:p>
    <w:p w:rsidR="008551B2" w:rsidRDefault="008551B2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bookmarkStart w:id="1" w:name="_GoBack"/>
      <w:bookmarkEnd w:id="1"/>
      <w:r>
        <w:rPr>
          <w:rFonts w:ascii="Garamond" w:hAnsi="Garamond" w:cstheme="minorHAnsi"/>
          <w:bCs/>
          <w:sz w:val="24"/>
          <w:szCs w:val="24"/>
        </w:rPr>
        <w:t xml:space="preserve">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:rsidR="0063023C" w:rsidRPr="0063023C" w:rsidRDefault="0063023C" w:rsidP="0063023C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137"/>
        <w:gridCol w:w="1327"/>
        <w:gridCol w:w="1508"/>
      </w:tblGrid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Votazione titolo di studio richiesto (diploma o laurea)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5 punti fino a 90/110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6 punti da 91/110 a 95/110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7 punti da 96/110 a 101/110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8 punti da 102/110 a 107/110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9 punti da 108/110 a 110/110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10 punti 110/lode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 corso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Esperienza di docenza nell'attività oggetto dell'incarico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26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lastRenderedPageBreak/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6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Corsi di aggiornamento frequentati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attinenti l’incarico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TOTALE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Data _________________</w:t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FIRMA DEL CANDIDATO</w:t>
      </w: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____________________</w:t>
      </w:r>
    </w:p>
    <w:sectPr w:rsidR="00473F54" w:rsidRPr="00014A28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69" w:rsidRDefault="00B51569">
      <w:r>
        <w:separator/>
      </w:r>
    </w:p>
  </w:endnote>
  <w:endnote w:type="continuationSeparator" w:id="0">
    <w:p w:rsidR="00B51569" w:rsidRDefault="00B5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B51569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fldSimple w:instr=" NUMPAGES   \* MERGEFORMAT ">
      <w:r w:rsidR="00B51569" w:rsidRPr="00B51569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69" w:rsidRDefault="00B51569">
      <w:r>
        <w:separator/>
      </w:r>
    </w:p>
  </w:footnote>
  <w:footnote w:type="continuationSeparator" w:id="0">
    <w:p w:rsidR="00B51569" w:rsidRDefault="00B5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4A28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0EF5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2971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023C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0D28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51B2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134F5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569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913B9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7A138-B9FB-4031-9726-2AF5F759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14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17</cp:revision>
  <cp:lastPrinted>2020-02-24T13:03:00Z</cp:lastPrinted>
  <dcterms:created xsi:type="dcterms:W3CDTF">2022-09-30T14:11:00Z</dcterms:created>
  <dcterms:modified xsi:type="dcterms:W3CDTF">2024-05-13T15:26:00Z</dcterms:modified>
</cp:coreProperties>
</file>