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BC" w:rsidRDefault="006948BC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473F54" w:rsidRDefault="00473F54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500A38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Allegato </w:t>
      </w:r>
      <w:r w:rsidR="0058516E" w:rsidRPr="00500A38">
        <w:rPr>
          <w:rFonts w:ascii="Calibri" w:eastAsia="Calibri" w:hAnsi="Calibri" w:cs="Calibri"/>
          <w:b/>
          <w:sz w:val="24"/>
          <w:szCs w:val="24"/>
          <w:lang w:eastAsia="en-US"/>
        </w:rPr>
        <w:t>2</w:t>
      </w:r>
      <w:r w:rsidRPr="00500A38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- </w:t>
      </w:r>
      <w:r w:rsidR="0058516E" w:rsidRPr="00500A38">
        <w:rPr>
          <w:rFonts w:ascii="Calibri" w:eastAsia="Calibri" w:hAnsi="Calibri" w:cs="Calibri"/>
          <w:b/>
          <w:sz w:val="24"/>
          <w:szCs w:val="24"/>
          <w:lang w:eastAsia="en-US"/>
        </w:rPr>
        <w:t>Griglia di autovalutazione</w:t>
      </w:r>
    </w:p>
    <w:p w:rsidR="00507121" w:rsidRDefault="008709F7" w:rsidP="00507121">
      <w:pPr>
        <w:spacing w:before="94" w:line="240" w:lineRule="atLeast"/>
        <w:ind w:left="1134" w:hanging="1064"/>
        <w:jc w:val="both"/>
        <w:rPr>
          <w:rFonts w:ascii="Garamond" w:hAnsi="Garamond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lang w:eastAsia="en-US"/>
        </w:rPr>
        <w:t>ESPERTO</w:t>
      </w:r>
      <w:bookmarkStart w:id="0" w:name="_GoBack"/>
      <w:bookmarkEnd w:id="0"/>
      <w:r w:rsidR="00507121" w:rsidRPr="00507121">
        <w:rPr>
          <w:rFonts w:ascii="Garamond" w:hAnsi="Garamond"/>
          <w:b/>
          <w:sz w:val="24"/>
          <w:szCs w:val="24"/>
        </w:rPr>
        <w:t xml:space="preserve"> </w:t>
      </w:r>
      <w:r w:rsidR="00507121">
        <w:rPr>
          <w:rFonts w:ascii="Garamond" w:hAnsi="Garamond"/>
          <w:b/>
          <w:sz w:val="24"/>
          <w:szCs w:val="24"/>
        </w:rPr>
        <w:t>Progetto: “</w:t>
      </w:r>
      <w:r w:rsidR="00507121">
        <w:rPr>
          <w:rFonts w:ascii="Garamond" w:hAnsi="Garamond"/>
          <w:b/>
          <w:i/>
          <w:sz w:val="24"/>
          <w:szCs w:val="24"/>
        </w:rPr>
        <w:t>In</w:t>
      </w:r>
      <w:r w:rsidR="00507121">
        <w:rPr>
          <w:rFonts w:ascii="Garamond" w:hAnsi="Garamond"/>
          <w:i/>
          <w:sz w:val="24"/>
          <w:szCs w:val="24"/>
        </w:rPr>
        <w:t xml:space="preserve"> </w:t>
      </w:r>
      <w:r w:rsidR="00507121">
        <w:rPr>
          <w:rFonts w:ascii="Garamond" w:hAnsi="Garamond"/>
          <w:b/>
          <w:i/>
          <w:sz w:val="24"/>
          <w:szCs w:val="24"/>
        </w:rPr>
        <w:t>viaggio dentro se’ stesso – educazione all’affettività</w:t>
      </w:r>
      <w:r w:rsidR="00507121">
        <w:rPr>
          <w:rFonts w:ascii="Garamond" w:hAnsi="Garamond"/>
          <w:i/>
          <w:sz w:val="24"/>
          <w:szCs w:val="24"/>
        </w:rPr>
        <w:t xml:space="preserve">” classi quarte e quinte scuola Primaria  di Gonars e Bagnaria Arsa </w:t>
      </w:r>
      <w:r w:rsidR="00507121">
        <w:rPr>
          <w:rFonts w:ascii="Garamond" w:hAnsi="Garamond"/>
          <w:sz w:val="24"/>
          <w:szCs w:val="24"/>
        </w:rPr>
        <w:t xml:space="preserve"> – a.s. 2025/26</w:t>
      </w:r>
    </w:p>
    <w:p w:rsidR="008709F7" w:rsidRDefault="008709F7" w:rsidP="008709F7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8709F7" w:rsidRDefault="008709F7" w:rsidP="008709F7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6948BC" w:rsidRPr="00B9730E" w:rsidRDefault="006948BC" w:rsidP="006948BC">
      <w:pPr>
        <w:spacing w:before="94" w:line="240" w:lineRule="atLeast"/>
        <w:jc w:val="both"/>
        <w:rPr>
          <w:rFonts w:ascii="Garamond" w:hAnsi="Garamond"/>
          <w:sz w:val="24"/>
          <w:szCs w:val="24"/>
        </w:rPr>
      </w:pPr>
      <w:r w:rsidRPr="00B9730E">
        <w:rPr>
          <w:rFonts w:ascii="Garamond" w:hAnsi="Garamond"/>
          <w:b/>
          <w:sz w:val="24"/>
          <w:szCs w:val="24"/>
        </w:rPr>
        <w:t>CUP</w:t>
      </w:r>
      <w:r>
        <w:rPr>
          <w:rFonts w:ascii="Garamond" w:hAnsi="Garamond"/>
          <w:sz w:val="24"/>
          <w:szCs w:val="24"/>
        </w:rPr>
        <w:t xml:space="preserve">: </w:t>
      </w:r>
      <w:r w:rsidRPr="00B9730E">
        <w:rPr>
          <w:rFonts w:ascii="Garamond" w:hAnsi="Garamond"/>
          <w:b/>
          <w:sz w:val="24"/>
          <w:szCs w:val="24"/>
        </w:rPr>
        <w:t>E71I25000350002</w:t>
      </w:r>
    </w:p>
    <w:p w:rsidR="008709F7" w:rsidRPr="008709F7" w:rsidRDefault="008709F7" w:rsidP="00FF502F">
      <w:pPr>
        <w:widowControl w:val="0"/>
        <w:autoSpaceDE w:val="0"/>
        <w:autoSpaceDN w:val="0"/>
        <w:spacing w:after="120" w:line="276" w:lineRule="auto"/>
        <w:ind w:right="142"/>
        <w:jc w:val="center"/>
        <w:rPr>
          <w:rFonts w:asciiTheme="minorHAnsi" w:hAnsiTheme="minorHAnsi" w:cstheme="minorHAnsi"/>
          <w:b/>
          <w:spacing w:val="10"/>
          <w:w w:val="105"/>
          <w:sz w:val="22"/>
          <w:szCs w:val="22"/>
        </w:rPr>
      </w:pPr>
    </w:p>
    <w:p w:rsidR="008709F7" w:rsidRDefault="008709F7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79567B" w:rsidRPr="00B93853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sz w:val="22"/>
          <w:szCs w:val="22"/>
          <w:lang w:eastAsia="en-US"/>
        </w:rPr>
        <w:t>Candidato: Cognome ___________________________ Nome ____________________________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6092"/>
        <w:gridCol w:w="1246"/>
        <w:gridCol w:w="1218"/>
        <w:gridCol w:w="1508"/>
      </w:tblGrid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Titoli/Esperienza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Punteggio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Riservato candidato</w:t>
            </w: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Riservato all’Istituto</w:t>
            </w: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Votazione titolo di studio richiesto (diploma o laurea)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5 punti fino a 90/110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6 punti da 91/110 a 95/110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7 punti da 96/110 a 101/110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8 punti da 102/110 a 107/110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9 punti da 108/110 a 110/110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</w:rPr>
              <w:t>10 punti 110/lode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10 punti</w:t>
            </w: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Possesso di ulteriori titoli culturali (master, specializzazioni, etc.) afferenti la tipologia di intervento;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 corso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10 punti</w:t>
            </w: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c)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Esperienze di docenza universitaria attinenti l’oggetto dell’incarico valutate positivamente;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4 punti</w:t>
            </w: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Esperienza di docenza nell'attività oggetto dell'incarico</w:t>
            </w:r>
            <w:r w:rsidRPr="00B9385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26 punti</w:t>
            </w: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e)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 xml:space="preserve">Esperienze lavorative (non docenza) nell'attività oggetto dell'incarico 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4 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f)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Pubblicazioni attinenti l'attività oggetto dell'incarico;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6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g)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precedenti esperienze in altre istituzioni scolastiche nell'attività oggetto dell'incarico non già valutate;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1 punti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10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h)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Precedenti esperienze di collaborazione positiva in altre istituzioni scolastiche nel settore di pertinenza;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5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i)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Precedenti esperienze in altre amministrazioni pubbliche nell'attività oggetto dell'incarico;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5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l)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Corsi di aggiornamento frequentati</w:t>
            </w:r>
            <w:r w:rsidRPr="00B93853">
              <w:rPr>
                <w:rFonts w:ascii="Calibri" w:hAnsi="Calibri" w:cs="Calibri"/>
                <w:sz w:val="24"/>
                <w:szCs w:val="24"/>
              </w:rPr>
              <w:t xml:space="preserve"> attinenti l’incarico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 punto per ogni certificazione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20 punti</w:t>
            </w: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TOTALE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79567B" w:rsidRPr="00B93853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</w:p>
    <w:p w:rsidR="00473F54" w:rsidRPr="00B93853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sz w:val="22"/>
          <w:szCs w:val="22"/>
          <w:lang w:eastAsia="en-US"/>
        </w:rPr>
        <w:t>Data _________________</w:t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  <w:t>FIRMA DEL CANDIDATO</w:t>
      </w:r>
    </w:p>
    <w:p w:rsidR="00473F54" w:rsidRPr="00B93853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  <w:t>____________________</w:t>
      </w:r>
    </w:p>
    <w:sectPr w:rsidR="00473F54" w:rsidRPr="00B93853" w:rsidSect="00CC0F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796" w:rsidRDefault="002F0796">
      <w:r>
        <w:separator/>
      </w:r>
    </w:p>
  </w:endnote>
  <w:endnote w:type="continuationSeparator" w:id="0">
    <w:p w:rsidR="002F0796" w:rsidRDefault="002F0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Default="004D59F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Pr="00B93853" w:rsidRDefault="004D59FE" w:rsidP="00B90FEB">
    <w:pPr>
      <w:pStyle w:val="Pidipagina"/>
      <w:jc w:val="right"/>
      <w:rPr>
        <w:rFonts w:ascii="Calibri" w:hAnsi="Calibri"/>
      </w:rPr>
    </w:pPr>
    <w:r w:rsidRPr="00B93853">
      <w:rPr>
        <w:rFonts w:ascii="Calibri" w:hAnsi="Calibri"/>
      </w:rPr>
      <w:fldChar w:fldCharType="begin"/>
    </w:r>
    <w:r w:rsidR="004C05EB" w:rsidRPr="00B93853">
      <w:rPr>
        <w:rFonts w:ascii="Calibri" w:hAnsi="Calibri"/>
      </w:rPr>
      <w:instrText xml:space="preserve"> PAGE   \* MERGEFORMAT </w:instrText>
    </w:r>
    <w:r w:rsidRPr="00B93853">
      <w:rPr>
        <w:rFonts w:ascii="Calibri" w:hAnsi="Calibri"/>
      </w:rPr>
      <w:fldChar w:fldCharType="separate"/>
    </w:r>
    <w:r w:rsidR="002F0796">
      <w:rPr>
        <w:rFonts w:ascii="Calibri" w:hAnsi="Calibri"/>
        <w:noProof/>
      </w:rPr>
      <w:t>1</w:t>
    </w:r>
    <w:r w:rsidRPr="00B93853">
      <w:rPr>
        <w:rFonts w:ascii="Calibri" w:hAnsi="Calibri"/>
      </w:rPr>
      <w:fldChar w:fldCharType="end"/>
    </w:r>
    <w:r w:rsidR="004C05EB" w:rsidRPr="00B93853">
      <w:rPr>
        <w:rFonts w:ascii="Calibri" w:hAnsi="Calibri"/>
      </w:rPr>
      <w:t xml:space="preserve"> di </w:t>
    </w:r>
    <w:r w:rsidR="002F0796">
      <w:fldChar w:fldCharType="begin"/>
    </w:r>
    <w:r w:rsidR="002F0796">
      <w:instrText xml:space="preserve"> NUMPAGES   \* MERGEFORMAT </w:instrText>
    </w:r>
    <w:r w:rsidR="002F0796">
      <w:fldChar w:fldCharType="separate"/>
    </w:r>
    <w:r w:rsidR="002F0796" w:rsidRPr="002F0796">
      <w:rPr>
        <w:rFonts w:ascii="Calibri" w:hAnsi="Calibri"/>
        <w:noProof/>
      </w:rPr>
      <w:t>1</w:t>
    </w:r>
    <w:r w:rsidR="002F0796">
      <w:rPr>
        <w:rFonts w:ascii="Calibri" w:hAnsi="Calibr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796" w:rsidRDefault="002F0796">
      <w:r>
        <w:separator/>
      </w:r>
    </w:p>
  </w:footnote>
  <w:footnote w:type="continuationSeparator" w:id="0">
    <w:p w:rsidR="002F0796" w:rsidRDefault="002F0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 w15:restartNumberingAfterBreak="0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1" w15:restartNumberingAfterBreak="0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18"/>
  </w:num>
  <w:num w:numId="9">
    <w:abstractNumId w:val="11"/>
  </w:num>
  <w:num w:numId="10">
    <w:abstractNumId w:val="23"/>
  </w:num>
  <w:num w:numId="11">
    <w:abstractNumId w:val="17"/>
  </w:num>
  <w:num w:numId="12">
    <w:abstractNumId w:val="5"/>
  </w:num>
  <w:num w:numId="13">
    <w:abstractNumId w:val="7"/>
  </w:num>
  <w:num w:numId="14">
    <w:abstractNumId w:val="3"/>
  </w:num>
  <w:num w:numId="15">
    <w:abstractNumId w:val="21"/>
  </w:num>
  <w:num w:numId="16">
    <w:abstractNumId w:val="6"/>
  </w:num>
  <w:num w:numId="17">
    <w:abstractNumId w:val="8"/>
  </w:num>
  <w:num w:numId="18">
    <w:abstractNumId w:val="16"/>
  </w:num>
  <w:num w:numId="19">
    <w:abstractNumId w:val="15"/>
  </w:num>
  <w:num w:numId="20">
    <w:abstractNumId w:val="19"/>
  </w:num>
  <w:num w:numId="21">
    <w:abstractNumId w:val="24"/>
  </w:num>
  <w:num w:numId="22">
    <w:abstractNumId w:val="22"/>
  </w:num>
  <w:num w:numId="23">
    <w:abstractNumId w:val="13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44"/>
    <w:rsid w:val="00010D73"/>
    <w:rsid w:val="0001314D"/>
    <w:rsid w:val="0001443F"/>
    <w:rsid w:val="00016658"/>
    <w:rsid w:val="00021EB3"/>
    <w:rsid w:val="0002269D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600D7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74CB"/>
    <w:rsid w:val="000B12C5"/>
    <w:rsid w:val="000B480F"/>
    <w:rsid w:val="000B6C44"/>
    <w:rsid w:val="000C0039"/>
    <w:rsid w:val="000C11ED"/>
    <w:rsid w:val="000C2D1D"/>
    <w:rsid w:val="000C7368"/>
    <w:rsid w:val="000D1044"/>
    <w:rsid w:val="000D1AFB"/>
    <w:rsid w:val="000D4D85"/>
    <w:rsid w:val="000D5BE5"/>
    <w:rsid w:val="000E1E4D"/>
    <w:rsid w:val="000E246B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2E0F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6225"/>
    <w:rsid w:val="0018773E"/>
    <w:rsid w:val="001A5909"/>
    <w:rsid w:val="001A6378"/>
    <w:rsid w:val="001B1257"/>
    <w:rsid w:val="001B1415"/>
    <w:rsid w:val="001B484F"/>
    <w:rsid w:val="001B5D6E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52E4"/>
    <w:rsid w:val="001F16A2"/>
    <w:rsid w:val="001F207B"/>
    <w:rsid w:val="001F6C2D"/>
    <w:rsid w:val="0020017B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5B87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703"/>
    <w:rsid w:val="002B684C"/>
    <w:rsid w:val="002C0192"/>
    <w:rsid w:val="002C1C92"/>
    <w:rsid w:val="002C1E86"/>
    <w:rsid w:val="002D472B"/>
    <w:rsid w:val="002D66CC"/>
    <w:rsid w:val="002D786D"/>
    <w:rsid w:val="002E1891"/>
    <w:rsid w:val="002E1A82"/>
    <w:rsid w:val="002E5DB6"/>
    <w:rsid w:val="002F0796"/>
    <w:rsid w:val="002F49B3"/>
    <w:rsid w:val="002F66C4"/>
    <w:rsid w:val="00300F45"/>
    <w:rsid w:val="00304B62"/>
    <w:rsid w:val="0030701D"/>
    <w:rsid w:val="00311EC4"/>
    <w:rsid w:val="00312E76"/>
    <w:rsid w:val="00330078"/>
    <w:rsid w:val="003347BF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5733E"/>
    <w:rsid w:val="00357DB8"/>
    <w:rsid w:val="00361D26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C158D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8343D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05EB"/>
    <w:rsid w:val="004D18E3"/>
    <w:rsid w:val="004D1C0F"/>
    <w:rsid w:val="004D59FE"/>
    <w:rsid w:val="004E105E"/>
    <w:rsid w:val="004E57D2"/>
    <w:rsid w:val="004E6955"/>
    <w:rsid w:val="004F6C28"/>
    <w:rsid w:val="004F7A83"/>
    <w:rsid w:val="00500A38"/>
    <w:rsid w:val="00503E82"/>
    <w:rsid w:val="00504B83"/>
    <w:rsid w:val="00505644"/>
    <w:rsid w:val="005057E0"/>
    <w:rsid w:val="00507121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081E"/>
    <w:rsid w:val="0054365B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6F0F"/>
    <w:rsid w:val="00583A1F"/>
    <w:rsid w:val="0058516E"/>
    <w:rsid w:val="00585647"/>
    <w:rsid w:val="00585A3D"/>
    <w:rsid w:val="00585C3D"/>
    <w:rsid w:val="005860B1"/>
    <w:rsid w:val="00591CC1"/>
    <w:rsid w:val="005A4B10"/>
    <w:rsid w:val="005A7F30"/>
    <w:rsid w:val="005B3D42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09E0"/>
    <w:rsid w:val="00604D3F"/>
    <w:rsid w:val="00605CA8"/>
    <w:rsid w:val="00606B2E"/>
    <w:rsid w:val="00607877"/>
    <w:rsid w:val="006105EA"/>
    <w:rsid w:val="006149C4"/>
    <w:rsid w:val="00614FC9"/>
    <w:rsid w:val="006167A1"/>
    <w:rsid w:val="00622CB5"/>
    <w:rsid w:val="0062483F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92070"/>
    <w:rsid w:val="006948BC"/>
    <w:rsid w:val="006A149B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3D9"/>
    <w:rsid w:val="006E4E92"/>
    <w:rsid w:val="006F05B1"/>
    <w:rsid w:val="00705188"/>
    <w:rsid w:val="00706853"/>
    <w:rsid w:val="00706DD4"/>
    <w:rsid w:val="007100B8"/>
    <w:rsid w:val="00710D1C"/>
    <w:rsid w:val="00717756"/>
    <w:rsid w:val="0072474A"/>
    <w:rsid w:val="00725408"/>
    <w:rsid w:val="00725C14"/>
    <w:rsid w:val="00726948"/>
    <w:rsid w:val="0072785A"/>
    <w:rsid w:val="007305CD"/>
    <w:rsid w:val="00731440"/>
    <w:rsid w:val="00733D1B"/>
    <w:rsid w:val="00740439"/>
    <w:rsid w:val="00740888"/>
    <w:rsid w:val="00747847"/>
    <w:rsid w:val="00750EBA"/>
    <w:rsid w:val="0076508D"/>
    <w:rsid w:val="007676DE"/>
    <w:rsid w:val="00772936"/>
    <w:rsid w:val="00774239"/>
    <w:rsid w:val="00775397"/>
    <w:rsid w:val="0077662D"/>
    <w:rsid w:val="00777992"/>
    <w:rsid w:val="0079013C"/>
    <w:rsid w:val="0079210F"/>
    <w:rsid w:val="007927F5"/>
    <w:rsid w:val="0079567B"/>
    <w:rsid w:val="00796D2C"/>
    <w:rsid w:val="007A3EDB"/>
    <w:rsid w:val="007B4259"/>
    <w:rsid w:val="007B4C06"/>
    <w:rsid w:val="007B59D8"/>
    <w:rsid w:val="007B7253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643C"/>
    <w:rsid w:val="00860CF4"/>
    <w:rsid w:val="008664A2"/>
    <w:rsid w:val="0086776E"/>
    <w:rsid w:val="008709F7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C6361"/>
    <w:rsid w:val="008D1317"/>
    <w:rsid w:val="008E0DE5"/>
    <w:rsid w:val="008F28B1"/>
    <w:rsid w:val="008F3CD8"/>
    <w:rsid w:val="008F7B5F"/>
    <w:rsid w:val="0090347A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1986"/>
    <w:rsid w:val="0098483C"/>
    <w:rsid w:val="00990253"/>
    <w:rsid w:val="00990DB4"/>
    <w:rsid w:val="009944D6"/>
    <w:rsid w:val="009958CB"/>
    <w:rsid w:val="009A0D66"/>
    <w:rsid w:val="009B23C7"/>
    <w:rsid w:val="009B2F7D"/>
    <w:rsid w:val="009B31B2"/>
    <w:rsid w:val="009B3956"/>
    <w:rsid w:val="009C367C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178F9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67D"/>
    <w:rsid w:val="00A66E38"/>
    <w:rsid w:val="00A727A8"/>
    <w:rsid w:val="00A76733"/>
    <w:rsid w:val="00A90F34"/>
    <w:rsid w:val="00A91C14"/>
    <w:rsid w:val="00A94E66"/>
    <w:rsid w:val="00AA6CCD"/>
    <w:rsid w:val="00AB31CC"/>
    <w:rsid w:val="00AB3F38"/>
    <w:rsid w:val="00AB76C8"/>
    <w:rsid w:val="00AC107F"/>
    <w:rsid w:val="00AC286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435D"/>
    <w:rsid w:val="00B05C53"/>
    <w:rsid w:val="00B122F3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7303"/>
    <w:rsid w:val="00B65801"/>
    <w:rsid w:val="00B671DC"/>
    <w:rsid w:val="00B833F2"/>
    <w:rsid w:val="00B87A3D"/>
    <w:rsid w:val="00B90CAE"/>
    <w:rsid w:val="00B90FEB"/>
    <w:rsid w:val="00B92B95"/>
    <w:rsid w:val="00B93853"/>
    <w:rsid w:val="00BA532D"/>
    <w:rsid w:val="00BA6212"/>
    <w:rsid w:val="00BB0CD6"/>
    <w:rsid w:val="00BB1BF6"/>
    <w:rsid w:val="00BB38A7"/>
    <w:rsid w:val="00BB6BE2"/>
    <w:rsid w:val="00BD0C93"/>
    <w:rsid w:val="00BD5445"/>
    <w:rsid w:val="00BD5744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231BE"/>
    <w:rsid w:val="00C243CD"/>
    <w:rsid w:val="00C24770"/>
    <w:rsid w:val="00C27CFA"/>
    <w:rsid w:val="00C33D57"/>
    <w:rsid w:val="00C3593E"/>
    <w:rsid w:val="00C3692A"/>
    <w:rsid w:val="00C410EF"/>
    <w:rsid w:val="00C46A14"/>
    <w:rsid w:val="00C47403"/>
    <w:rsid w:val="00C55600"/>
    <w:rsid w:val="00C56550"/>
    <w:rsid w:val="00C572D7"/>
    <w:rsid w:val="00C61C69"/>
    <w:rsid w:val="00C61D88"/>
    <w:rsid w:val="00C63730"/>
    <w:rsid w:val="00C66426"/>
    <w:rsid w:val="00C728F6"/>
    <w:rsid w:val="00C85681"/>
    <w:rsid w:val="00C9066B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07D8"/>
    <w:rsid w:val="00CD4229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615C"/>
    <w:rsid w:val="00D4191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81C29"/>
    <w:rsid w:val="00D82D6E"/>
    <w:rsid w:val="00D91878"/>
    <w:rsid w:val="00D920A3"/>
    <w:rsid w:val="00D94D0B"/>
    <w:rsid w:val="00D9743E"/>
    <w:rsid w:val="00D977C5"/>
    <w:rsid w:val="00DA4A87"/>
    <w:rsid w:val="00DA7978"/>
    <w:rsid w:val="00DA7EDD"/>
    <w:rsid w:val="00DB215F"/>
    <w:rsid w:val="00DB25EF"/>
    <w:rsid w:val="00DB71F1"/>
    <w:rsid w:val="00DC08C8"/>
    <w:rsid w:val="00DC09F0"/>
    <w:rsid w:val="00DC7297"/>
    <w:rsid w:val="00DD1F91"/>
    <w:rsid w:val="00DD254D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303F"/>
    <w:rsid w:val="00ED03F7"/>
    <w:rsid w:val="00ED09F8"/>
    <w:rsid w:val="00ED5317"/>
    <w:rsid w:val="00ED5E39"/>
    <w:rsid w:val="00ED65F7"/>
    <w:rsid w:val="00EE2CF3"/>
    <w:rsid w:val="00EF617D"/>
    <w:rsid w:val="00F04C4F"/>
    <w:rsid w:val="00F07F9B"/>
    <w:rsid w:val="00F1445C"/>
    <w:rsid w:val="00F164C7"/>
    <w:rsid w:val="00F168C4"/>
    <w:rsid w:val="00F2100B"/>
    <w:rsid w:val="00F214FC"/>
    <w:rsid w:val="00F21F17"/>
    <w:rsid w:val="00F2677F"/>
    <w:rsid w:val="00F3471F"/>
    <w:rsid w:val="00F35E5A"/>
    <w:rsid w:val="00F37F90"/>
    <w:rsid w:val="00F4020B"/>
    <w:rsid w:val="00F423A4"/>
    <w:rsid w:val="00F43473"/>
    <w:rsid w:val="00F4475D"/>
    <w:rsid w:val="00F52F0D"/>
    <w:rsid w:val="00F52FF5"/>
    <w:rsid w:val="00F55BE0"/>
    <w:rsid w:val="00F57460"/>
    <w:rsid w:val="00F645F8"/>
    <w:rsid w:val="00F7260A"/>
    <w:rsid w:val="00F800D7"/>
    <w:rsid w:val="00F8229C"/>
    <w:rsid w:val="00F832F1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CD"/>
    <w:rsid w:val="00FC70BB"/>
    <w:rsid w:val="00FC7FCD"/>
    <w:rsid w:val="00FD22B9"/>
    <w:rsid w:val="00FD4314"/>
    <w:rsid w:val="00FD4C5B"/>
    <w:rsid w:val="00FD6CF1"/>
    <w:rsid w:val="00FD75B5"/>
    <w:rsid w:val="00FE1FB6"/>
    <w:rsid w:val="00FE2972"/>
    <w:rsid w:val="00FE38E9"/>
    <w:rsid w:val="00FE3B14"/>
    <w:rsid w:val="00FF0D7E"/>
    <w:rsid w:val="00FF2FBA"/>
    <w:rsid w:val="00FF5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F97DE8-2891-46CD-9BBD-BF29E8FC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4D59F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4D59F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4D59F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4D59F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D59FE"/>
  </w:style>
  <w:style w:type="character" w:styleId="Collegamentoipertestuale">
    <w:name w:val="Hyperlink"/>
    <w:uiPriority w:val="99"/>
    <w:rsid w:val="004D59FE"/>
    <w:rPr>
      <w:color w:val="0000FF"/>
      <w:u w:val="single"/>
    </w:rPr>
  </w:style>
  <w:style w:type="paragraph" w:customStyle="1" w:styleId="Corpodeltesto1">
    <w:name w:val="Corpo del testo1"/>
    <w:basedOn w:val="Normale"/>
    <w:rsid w:val="004D59F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4D59FE"/>
  </w:style>
  <w:style w:type="character" w:styleId="Rimandonotaapidipagina">
    <w:name w:val="footnote reference"/>
    <w:semiHidden/>
    <w:rsid w:val="004D59FE"/>
    <w:rPr>
      <w:vertAlign w:val="superscript"/>
    </w:rPr>
  </w:style>
  <w:style w:type="paragraph" w:styleId="Intestazione">
    <w:name w:val="header"/>
    <w:basedOn w:val="Normale"/>
    <w:link w:val="IntestazioneCarattere"/>
    <w:rsid w:val="004D59F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UnresolvedMention">
    <w:name w:val="Unresolved Mention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PON%20EDUGREEN%20FORMATORE\Allegato%202%20-%20Scheda%20di%20autovalu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C97A8-C566-483A-ACC5-59170EFF7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2 - Scheda di autovalutazione</Template>
  <TotalTime>7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Franz</dc:creator>
  <cp:keywords/>
  <cp:lastModifiedBy>Nadia Franz</cp:lastModifiedBy>
  <cp:revision>15</cp:revision>
  <cp:lastPrinted>2020-02-24T13:03:00Z</cp:lastPrinted>
  <dcterms:created xsi:type="dcterms:W3CDTF">2022-09-30T14:11:00Z</dcterms:created>
  <dcterms:modified xsi:type="dcterms:W3CDTF">2026-02-04T16:42:00Z</dcterms:modified>
</cp:coreProperties>
</file>