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8709F7" w:rsidRDefault="008709F7" w:rsidP="00FF502F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</w:t>
      </w:r>
      <w:r w:rsidR="008C6361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Insegnamento </w:t>
      </w:r>
      <w:r w:rsidR="00614FC9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______________________________________________</w:t>
      </w:r>
    </w:p>
    <w:p w:rsidR="000E298E" w:rsidRDefault="000E298E" w:rsidP="000E298E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sym w:font="Symbol" w:char="F092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scuola infanzia di Bicinicco – 20 ore</w:t>
      </w:r>
    </w:p>
    <w:p w:rsidR="000E298E" w:rsidRDefault="000E298E" w:rsidP="000E298E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sym w:font="Symbol" w:char="F092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scuola infanzia di Castions delle Mura – 30 ore</w:t>
      </w:r>
    </w:p>
    <w:p w:rsidR="000E298E" w:rsidRDefault="000E298E" w:rsidP="000E298E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sym w:font="Symbol" w:char="F092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scuola infanzia di Castions delle Mura – 30 ore</w:t>
      </w:r>
    </w:p>
    <w:p w:rsidR="008709F7" w:rsidRDefault="008709F7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98" w:rsidRDefault="00332098">
      <w:r>
        <w:separator/>
      </w:r>
    </w:p>
  </w:endnote>
  <w:endnote w:type="continuationSeparator" w:id="0">
    <w:p w:rsidR="00332098" w:rsidRDefault="0033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0E298E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0E298E" w:rsidRPr="000E298E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98" w:rsidRDefault="00332098">
      <w:r>
        <w:separator/>
      </w:r>
    </w:p>
  </w:footnote>
  <w:footnote w:type="continuationSeparator" w:id="0">
    <w:p w:rsidR="00332098" w:rsidRDefault="0033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98E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209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4F9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BD4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55695-3EC2-4D30-89E4-10558A07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13</cp:revision>
  <cp:lastPrinted>2020-02-24T13:03:00Z</cp:lastPrinted>
  <dcterms:created xsi:type="dcterms:W3CDTF">2022-09-30T14:11:00Z</dcterms:created>
  <dcterms:modified xsi:type="dcterms:W3CDTF">2025-12-09T11:44:00Z</dcterms:modified>
</cp:coreProperties>
</file>