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F55B3D" w:rsidRDefault="00F55B3D" w:rsidP="00F55B3D">
            <w:pPr>
              <w:ind w:right="3"/>
              <w:rPr>
                <w:rFonts w:ascii="Garamond" w:hAnsi="Garamond" w:cstheme="minorBidi"/>
                <w:sz w:val="24"/>
                <w:szCs w:val="24"/>
              </w:rPr>
            </w:pPr>
            <w:bookmarkStart w:id="1" w:name="_GoBack"/>
            <w:bookmarkEnd w:id="1"/>
          </w:p>
          <w:p w:rsidR="00763BE4" w:rsidRDefault="00763BE4" w:rsidP="00763BE4">
            <w:pPr>
              <w:spacing w:line="240" w:lineRule="atLeast"/>
              <w:ind w:right="6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:rsidR="00763BE4" w:rsidRDefault="00763BE4" w:rsidP="00763BE4">
            <w:pPr>
              <w:spacing w:line="240" w:lineRule="atLeast"/>
              <w:ind w:right="6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:rsidR="00763BE4" w:rsidRDefault="00763BE4" w:rsidP="00763BE4">
            <w:pPr>
              <w:spacing w:line="240" w:lineRule="atLeast"/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Codice  progetto: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:rsidR="00763BE4" w:rsidRDefault="00763BE4" w:rsidP="00763BE4">
            <w:pPr>
              <w:spacing w:line="240" w:lineRule="atLeast"/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:rsidR="00763BE4" w:rsidRDefault="00763BE4" w:rsidP="00763BE4">
            <w:pPr>
              <w:ind w:right="3"/>
              <w:rPr>
                <w:rFonts w:ascii="Garamond" w:hAnsi="Garamond" w:cstheme="minorBidi"/>
                <w:sz w:val="24"/>
                <w:szCs w:val="24"/>
              </w:rPr>
            </w:pPr>
          </w:p>
          <w:p w:rsidR="00014A28" w:rsidRPr="00F55B3D" w:rsidRDefault="00763BE4" w:rsidP="00763BE4">
            <w:pPr>
              <w:spacing w:line="240" w:lineRule="atLeast"/>
              <w:jc w:val="both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Oggetto: 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selezione </w:t>
            </w:r>
            <w:r>
              <w:rPr>
                <w:rFonts w:ascii="Garamond" w:hAnsi="Garamond"/>
              </w:rPr>
              <w:t xml:space="preserve">di  </w:t>
            </w:r>
            <w:r>
              <w:rPr>
                <w:rFonts w:ascii="Garamond" w:hAnsi="Garamond"/>
                <w:b/>
              </w:rPr>
              <w:t>n. 1 DOCENTE e n. 1 TUTOR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da individuarsi tra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personale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interno all’Amministrazione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- per la realizzazione dei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“Percorsi formativi e laboratoriali co-curricolari COLOUR IT GREEN (sessione invernale) ” ,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per la durata di 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n. 15 ore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rivolti agli alunni della Scuola secondaria di primo grado di Gonars, nell’ambito del “</w:t>
            </w:r>
            <w:r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attuazione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della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Missione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Ricerca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Componente</w:t>
            </w:r>
            <w:r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Potenziamento dell’offerta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servizi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di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istruzione: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dagli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asili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nido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alle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Università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Investimento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1.4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Next Generation EU- </w:t>
            </w:r>
            <w:r>
              <w:rPr>
                <w:rFonts w:ascii="Garamond" w:hAnsi="Garamond"/>
                <w:b/>
                <w:sz w:val="24"/>
                <w:szCs w:val="24"/>
              </w:rPr>
              <w:t>D.M. 19/2024 – ATT. 1110</w:t>
            </w: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574D1D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Nato a ______________________________ prov. ____________ il ______________________</w:t>
      </w:r>
    </w:p>
    <w:p w:rsidR="00574D1D" w:rsidRPr="00014A28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C.F._______________________________________________</w:t>
      </w:r>
    </w:p>
    <w:p w:rsid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F55B3D" w:rsidRDefault="007C3D00" w:rsidP="007C3D00">
      <w:pPr>
        <w:spacing w:before="120" w:after="120" w:line="276" w:lineRule="auto"/>
        <w:rPr>
          <w:rFonts w:ascii="Garamond" w:hAnsi="Garamond" w:cstheme="minorHAnsi"/>
          <w:b/>
          <w:bCs/>
        </w:rPr>
      </w:pPr>
      <w:r w:rsidRPr="00F55B3D">
        <w:rPr>
          <w:rFonts w:ascii="Garamond" w:hAnsi="Garamond" w:cstheme="minorHAnsi"/>
          <w:b/>
          <w:bCs/>
        </w:rPr>
        <w:sym w:font="Symbol" w:char="F07F"/>
      </w:r>
      <w:r w:rsidRPr="00F55B3D">
        <w:rPr>
          <w:rFonts w:ascii="Garamond" w:hAnsi="Garamond" w:cstheme="minorHAnsi"/>
          <w:b/>
          <w:bCs/>
        </w:rPr>
        <w:t xml:space="preserve">   DOCENTE</w:t>
      </w:r>
      <w:r w:rsidR="00F55B3D">
        <w:rPr>
          <w:rFonts w:ascii="Garamond" w:hAnsi="Garamond" w:cstheme="minorHAnsi"/>
          <w:b/>
          <w:bCs/>
        </w:rPr>
        <w:t>/ESPERTO</w:t>
      </w:r>
    </w:p>
    <w:p w:rsidR="00F55B3D" w:rsidRPr="00F55B3D" w:rsidRDefault="00F55B3D" w:rsidP="00F55B3D">
      <w:pPr>
        <w:spacing w:before="120" w:after="120" w:line="276" w:lineRule="auto"/>
        <w:rPr>
          <w:rFonts w:ascii="Garamond" w:hAnsi="Garamond" w:cstheme="minorHAnsi"/>
          <w:b/>
          <w:bCs/>
        </w:rPr>
      </w:pPr>
      <w:r w:rsidRPr="00F55B3D">
        <w:rPr>
          <w:rFonts w:ascii="Garamond" w:hAnsi="Garamond" w:cstheme="minorHAnsi"/>
          <w:b/>
          <w:bCs/>
        </w:rPr>
        <w:sym w:font="Symbol" w:char="F07F"/>
      </w:r>
      <w:r w:rsidRPr="00F55B3D">
        <w:rPr>
          <w:rFonts w:ascii="Garamond" w:hAnsi="Garamond" w:cstheme="minorHAnsi"/>
          <w:b/>
          <w:bCs/>
        </w:rPr>
        <w:t xml:space="preserve">   </w:t>
      </w:r>
      <w:r>
        <w:rPr>
          <w:rFonts w:ascii="Garamond" w:hAnsi="Garamond" w:cstheme="minorHAnsi"/>
          <w:b/>
          <w:bCs/>
        </w:rPr>
        <w:t>TUTOR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F55B3D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 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5F" w:rsidRDefault="00E61A5F">
      <w:r>
        <w:separator/>
      </w:r>
    </w:p>
  </w:endnote>
  <w:endnote w:type="continuationSeparator" w:id="0">
    <w:p w:rsidR="00E61A5F" w:rsidRDefault="00E6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E61A5F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E61A5F">
      <w:fldChar w:fldCharType="begin"/>
    </w:r>
    <w:r w:rsidR="00E61A5F">
      <w:instrText xml:space="preserve"> NUMPAGES   \* MERGEFORMAT </w:instrText>
    </w:r>
    <w:r w:rsidR="00E61A5F">
      <w:fldChar w:fldCharType="separate"/>
    </w:r>
    <w:r w:rsidR="00E61A5F" w:rsidRPr="00E61A5F">
      <w:rPr>
        <w:rFonts w:ascii="Calibri" w:hAnsi="Calibri"/>
        <w:noProof/>
      </w:rPr>
      <w:t>1</w:t>
    </w:r>
    <w:r w:rsidR="00E61A5F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5F" w:rsidRDefault="00E61A5F">
      <w:r>
        <w:separator/>
      </w:r>
    </w:p>
  </w:footnote>
  <w:footnote w:type="continuationSeparator" w:id="0">
    <w:p w:rsidR="00E61A5F" w:rsidRDefault="00E6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07A16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12D8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4D1D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151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3BE4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3D00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25A2B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74005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1A5F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31EB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3D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09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74D69-BEA2-4D7A-8CCB-F08FE09C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20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29</cp:revision>
  <cp:lastPrinted>2020-02-24T13:03:00Z</cp:lastPrinted>
  <dcterms:created xsi:type="dcterms:W3CDTF">2022-09-30T14:11:00Z</dcterms:created>
  <dcterms:modified xsi:type="dcterms:W3CDTF">2025-02-12T12:30:00Z</dcterms:modified>
</cp:coreProperties>
</file>