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A28" w:rsidRPr="001D6EB2" w:rsidRDefault="00014A28" w:rsidP="00014A28">
      <w:pPr>
        <w:spacing w:before="120" w:after="120" w:line="276" w:lineRule="auto"/>
        <w:rPr>
          <w:rFonts w:ascii="Garamond" w:hAnsi="Garamond" w:cstheme="minorHAnsi"/>
          <w:sz w:val="24"/>
          <w:szCs w:val="24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3D7DD99B" wp14:editId="2011F49D">
            <wp:extent cx="6120130" cy="121158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0"/>
      </w:tblGrid>
      <w:tr w:rsidR="00014A28" w:rsidRPr="001D6EB2" w:rsidTr="004A2971">
        <w:trPr>
          <w:trHeight w:val="4789"/>
        </w:trPr>
        <w:tc>
          <w:tcPr>
            <w:tcW w:w="10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4A28" w:rsidRPr="001D6EB2" w:rsidRDefault="00014A28" w:rsidP="0059655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>ALLEGATO</w:t>
            </w:r>
            <w:r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n. 2 </w:t>
            </w: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 ALL’AVVISO</w:t>
            </w:r>
            <w:r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DI SELEZIONE </w:t>
            </w:r>
          </w:p>
          <w:p w:rsidR="00014A28" w:rsidRDefault="00014A28" w:rsidP="0059655D">
            <w:pPr>
              <w:spacing w:beforeLines="60" w:before="144" w:afterLines="60" w:after="144"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 xml:space="preserve">GRIGLIA DI AUTOVALUTAZIONE </w:t>
            </w:r>
          </w:p>
          <w:p w:rsidR="00F55B3D" w:rsidRDefault="00F55B3D" w:rsidP="00F55B3D">
            <w:pPr>
              <w:ind w:right="3"/>
              <w:rPr>
                <w:rFonts w:ascii="Garamond" w:hAnsi="Garamond" w:cstheme="minorBidi"/>
                <w:sz w:val="24"/>
                <w:szCs w:val="24"/>
              </w:rPr>
            </w:pPr>
          </w:p>
          <w:p w:rsidR="00763BE4" w:rsidRDefault="00763BE4" w:rsidP="00763BE4">
            <w:pPr>
              <w:spacing w:line="240" w:lineRule="atLeast"/>
              <w:ind w:right="6"/>
              <w:rPr>
                <w:rFonts w:ascii="Garamond" w:eastAsia="NSimSun" w:hAnsi="Garamond"/>
                <w:bCs/>
                <w:sz w:val="24"/>
                <w:szCs w:val="24"/>
                <w:lang w:eastAsia="zh-CN"/>
              </w:rPr>
            </w:pPr>
            <w:r>
              <w:rPr>
                <w:rFonts w:ascii="Garamond" w:eastAsia="NSimSun" w:hAnsi="Garamond"/>
                <w:bCs/>
                <w:sz w:val="24"/>
                <w:szCs w:val="24"/>
                <w:lang w:eastAsia="zh-CN"/>
              </w:rPr>
              <w:t xml:space="preserve">PIANO NAZIONALE DI RIPRESA E RESILIENZA </w:t>
            </w:r>
          </w:p>
          <w:p w:rsidR="00763BE4" w:rsidRDefault="00763BE4" w:rsidP="00763BE4">
            <w:pPr>
              <w:spacing w:line="240" w:lineRule="atLeast"/>
              <w:ind w:right="6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Titolo del Progetto: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OBIETTIVO FUTURO</w:t>
            </w:r>
          </w:p>
          <w:p w:rsidR="00763BE4" w:rsidRDefault="00763BE4" w:rsidP="00763BE4">
            <w:pPr>
              <w:spacing w:line="240" w:lineRule="atLeast"/>
              <w:ind w:right="6"/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Codice  progetto: </w:t>
            </w:r>
            <w:r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  <w:t>M4C1I1.4-2024-1322-P-46839</w:t>
            </w:r>
          </w:p>
          <w:p w:rsidR="00763BE4" w:rsidRDefault="00763BE4" w:rsidP="00763BE4">
            <w:pPr>
              <w:spacing w:line="240" w:lineRule="atLeast"/>
              <w:ind w:right="6"/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CUP: </w:t>
            </w:r>
            <w:r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  <w:t>E74D21000590006</w:t>
            </w:r>
          </w:p>
          <w:p w:rsidR="00763BE4" w:rsidRDefault="00763BE4" w:rsidP="00763BE4">
            <w:pPr>
              <w:ind w:right="3"/>
              <w:rPr>
                <w:rFonts w:ascii="Garamond" w:hAnsi="Garamond" w:cstheme="minorBidi"/>
                <w:sz w:val="24"/>
                <w:szCs w:val="24"/>
              </w:rPr>
            </w:pPr>
          </w:p>
          <w:p w:rsidR="00014A28" w:rsidRPr="00F55B3D" w:rsidRDefault="00763BE4" w:rsidP="00FC6849">
            <w:pPr>
              <w:spacing w:line="240" w:lineRule="atLeast"/>
              <w:jc w:val="both"/>
              <w:rPr>
                <w:rFonts w:ascii="Garamond" w:hAnsi="Garamond" w:cs="Calibri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Oggetto:  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selezione </w:t>
            </w:r>
            <w:r>
              <w:rPr>
                <w:rFonts w:ascii="Garamond" w:hAnsi="Garamond"/>
              </w:rPr>
              <w:t xml:space="preserve">di  </w:t>
            </w:r>
            <w:r>
              <w:rPr>
                <w:rFonts w:ascii="Garamond" w:hAnsi="Garamond"/>
                <w:b/>
              </w:rPr>
              <w:t>n. 1 DOCENTE e n. 1 TUTOR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da individuarsi tra 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personale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interno all’Amministrazione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- per la realizzazione dei </w:t>
            </w:r>
            <w:r>
              <w:rPr>
                <w:rFonts w:ascii="Garamond" w:hAnsi="Garamond"/>
                <w:b/>
                <w:bCs/>
                <w:i/>
                <w:sz w:val="24"/>
                <w:szCs w:val="24"/>
              </w:rPr>
              <w:t xml:space="preserve">“Percorsi formativi e laboratoriali co-curricolari </w:t>
            </w:r>
            <w:r w:rsidR="00FC6849">
              <w:rPr>
                <w:rFonts w:ascii="Garamond" w:hAnsi="Garamond"/>
                <w:b/>
                <w:bCs/>
                <w:i/>
                <w:sz w:val="24"/>
                <w:szCs w:val="24"/>
              </w:rPr>
              <w:t>METTERSI IN GIOCO GIOCANDO</w:t>
            </w:r>
            <w:r>
              <w:rPr>
                <w:rFonts w:ascii="Garamond" w:hAnsi="Garamond"/>
                <w:b/>
                <w:bCs/>
                <w:i/>
                <w:sz w:val="24"/>
                <w:szCs w:val="24"/>
              </w:rPr>
              <w:t xml:space="preserve"> ” ,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per la durata di 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n. 1</w:t>
            </w:r>
            <w:r w:rsidR="00FC6849">
              <w:rPr>
                <w:rFonts w:ascii="Garamond" w:hAnsi="Garamond"/>
                <w:b/>
                <w:bCs/>
                <w:sz w:val="24"/>
                <w:szCs w:val="24"/>
              </w:rPr>
              <w:t>8</w:t>
            </w:r>
            <w:bookmarkStart w:id="1" w:name="_GoBack"/>
            <w:bookmarkEnd w:id="1"/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ore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rivolti agli alunni della Scuola secondaria di primo grado di Gonars, nell’ambito del “</w:t>
            </w:r>
            <w:r>
              <w:rPr>
                <w:rFonts w:ascii="Garamond" w:hAnsi="Garamond"/>
                <w:sz w:val="24"/>
                <w:szCs w:val="24"/>
              </w:rPr>
              <w:t xml:space="preserve">progetto: riduzione dei divari territoriali e il contrasto alla dispersione scolastica” </w:t>
            </w:r>
            <w:r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in</w:t>
            </w:r>
            <w:r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attuazione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della</w:t>
            </w:r>
            <w:r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Missione</w:t>
            </w:r>
            <w:r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4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–</w:t>
            </w:r>
            <w:r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Istruzione</w:t>
            </w:r>
            <w:r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e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Ricerca</w:t>
            </w:r>
            <w:r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–</w:t>
            </w:r>
            <w:r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Componente</w:t>
            </w:r>
            <w:r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1</w:t>
            </w:r>
            <w:r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–</w:t>
            </w:r>
            <w:r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Potenziamento dell’offerta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dei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servizi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di</w:t>
            </w:r>
            <w:r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istruzione: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dagli</w:t>
            </w:r>
            <w:r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asili</w:t>
            </w:r>
            <w:r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nido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alle</w:t>
            </w:r>
            <w:r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Università</w:t>
            </w:r>
            <w:r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–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Investimento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1.4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“</w:t>
            </w:r>
            <w:r>
              <w:rPr>
                <w:rFonts w:ascii="Garamond" w:hAnsi="Garamond"/>
                <w:i/>
                <w:sz w:val="24"/>
                <w:szCs w:val="24"/>
              </w:rPr>
              <w:t>Intervento straordinario finalizzato alla riduzione dei divari territoriali nella scuola secondaria di primo e secondo grado e alla lotta alla dispersione scolastica</w:t>
            </w:r>
            <w:r>
              <w:rPr>
                <w:rFonts w:ascii="Garamond" w:hAnsi="Garamond"/>
                <w:sz w:val="24"/>
                <w:szCs w:val="24"/>
              </w:rPr>
              <w:t xml:space="preserve">” del Piano nazionale di ripresa e resilienza, finanziato dall’Unione europea – 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Next Generation EU- </w:t>
            </w:r>
            <w:r>
              <w:rPr>
                <w:rFonts w:ascii="Garamond" w:hAnsi="Garamond"/>
                <w:b/>
                <w:sz w:val="24"/>
                <w:szCs w:val="24"/>
              </w:rPr>
              <w:t>D.M. 19/2024 – ATT. 1110</w:t>
            </w:r>
          </w:p>
        </w:tc>
      </w:tr>
      <w:bookmarkEnd w:id="0"/>
    </w:tbl>
    <w:p w:rsidR="00014A28" w:rsidRDefault="00014A28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79567B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Candidato: Cognome ___________________________ Nome ____________________________</w:t>
      </w:r>
    </w:p>
    <w:p w:rsidR="00574D1D" w:rsidRDefault="00574D1D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>
        <w:rPr>
          <w:rFonts w:ascii="Garamond" w:eastAsia="Calibri" w:hAnsi="Garamond" w:cs="Calibri"/>
          <w:sz w:val="24"/>
          <w:szCs w:val="24"/>
          <w:lang w:eastAsia="en-US"/>
        </w:rPr>
        <w:t>Nato a ______________________________ prov. ____________ il ______________________</w:t>
      </w:r>
    </w:p>
    <w:p w:rsidR="00574D1D" w:rsidRPr="00014A28" w:rsidRDefault="00574D1D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>
        <w:rPr>
          <w:rFonts w:ascii="Garamond" w:eastAsia="Calibri" w:hAnsi="Garamond" w:cs="Calibri"/>
          <w:sz w:val="24"/>
          <w:szCs w:val="24"/>
          <w:lang w:eastAsia="en-US"/>
        </w:rPr>
        <w:t>C.F._______________________________________________</w:t>
      </w:r>
    </w:p>
    <w:p w:rsidR="0063023C" w:rsidRDefault="0063023C" w:rsidP="0063023C">
      <w:pPr>
        <w:ind w:left="697"/>
        <w:rPr>
          <w:rFonts w:ascii="Garamond" w:hAnsi="Garamond" w:cs="Calibri"/>
          <w:b/>
          <w:bCs/>
          <w:sz w:val="24"/>
          <w:szCs w:val="24"/>
        </w:rPr>
      </w:pPr>
    </w:p>
    <w:p w:rsidR="00F55B3D" w:rsidRDefault="007C3D00" w:rsidP="007C3D00">
      <w:pPr>
        <w:spacing w:before="120" w:after="120" w:line="276" w:lineRule="auto"/>
        <w:rPr>
          <w:rFonts w:ascii="Garamond" w:hAnsi="Garamond" w:cstheme="minorHAnsi"/>
          <w:b/>
          <w:bCs/>
        </w:rPr>
      </w:pPr>
      <w:r w:rsidRPr="00F55B3D">
        <w:rPr>
          <w:rFonts w:ascii="Garamond" w:hAnsi="Garamond" w:cstheme="minorHAnsi"/>
          <w:b/>
          <w:bCs/>
        </w:rPr>
        <w:sym w:font="Symbol" w:char="F07F"/>
      </w:r>
      <w:r w:rsidRPr="00F55B3D">
        <w:rPr>
          <w:rFonts w:ascii="Garamond" w:hAnsi="Garamond" w:cstheme="minorHAnsi"/>
          <w:b/>
          <w:bCs/>
        </w:rPr>
        <w:t xml:space="preserve">   DOCENTE</w:t>
      </w:r>
      <w:r w:rsidR="00F55B3D">
        <w:rPr>
          <w:rFonts w:ascii="Garamond" w:hAnsi="Garamond" w:cstheme="minorHAnsi"/>
          <w:b/>
          <w:bCs/>
        </w:rPr>
        <w:t>/ESPERTO</w:t>
      </w:r>
    </w:p>
    <w:p w:rsidR="00F55B3D" w:rsidRPr="00F55B3D" w:rsidRDefault="00F55B3D" w:rsidP="00F55B3D">
      <w:pPr>
        <w:spacing w:before="120" w:after="120" w:line="276" w:lineRule="auto"/>
        <w:rPr>
          <w:rFonts w:ascii="Garamond" w:hAnsi="Garamond" w:cstheme="minorHAnsi"/>
          <w:b/>
          <w:bCs/>
        </w:rPr>
      </w:pPr>
      <w:r w:rsidRPr="00F55B3D">
        <w:rPr>
          <w:rFonts w:ascii="Garamond" w:hAnsi="Garamond" w:cstheme="minorHAnsi"/>
          <w:b/>
          <w:bCs/>
        </w:rPr>
        <w:sym w:font="Symbol" w:char="F07F"/>
      </w:r>
      <w:r w:rsidRPr="00F55B3D">
        <w:rPr>
          <w:rFonts w:ascii="Garamond" w:hAnsi="Garamond" w:cstheme="minorHAnsi"/>
          <w:b/>
          <w:bCs/>
        </w:rPr>
        <w:t xml:space="preserve">   </w:t>
      </w:r>
      <w:r>
        <w:rPr>
          <w:rFonts w:ascii="Garamond" w:hAnsi="Garamond" w:cstheme="minorHAnsi"/>
          <w:b/>
          <w:bCs/>
        </w:rPr>
        <w:t>TUTOR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092"/>
        <w:gridCol w:w="1137"/>
        <w:gridCol w:w="1327"/>
        <w:gridCol w:w="1508"/>
      </w:tblGrid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F55B3D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bCs/>
              </w:rPr>
              <w:t xml:space="preserve"> 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Titoli/Esperienza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Punteggio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candidato</w:t>
            </w: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all’Istituto</w:t>
            </w: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a)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Votazione titolo di studio richiesto (diploma o laurea)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5 punti fino a 90/110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6 punti da 91/110 a 95/110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7 punti da 96/110 a 101/110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8 punti da 102/110 a 107/110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9 punti da 108/110 a 110/110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10 punti 110/lode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b)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Possesso di ulteriori titoli culturali (master, specializzazioni, etc.) afferenti la tipologia di intervento;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 corso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c)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Esperienze di docenza universitaria attinenti l’oggetto dell’incarico valutate positivamente;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4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d)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Esperienza di docenza nell'attività oggetto dell'incarico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26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lastRenderedPageBreak/>
              <w:t>e)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 xml:space="preserve">Esperienze lavorative (non docenza) nell'attività oggetto dell'incarico 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4 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f)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Pubblicazioni attinenti l'attività oggetto dell'incarico;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6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g)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precedenti esperienze in altre istituzioni scolastiche nell'attività oggetto dell'incarico non già valutate;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h)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Precedenti esperienze di collaborazione positiva in altre istituzioni scolastiche nel settore di pertinenza;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5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i)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Precedenti esperienze in altre amministrazioni pubbliche nell'attività oggetto dell'incarico;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5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l)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Corsi di aggiornamento frequentati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attinenti l’incarico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 punto per ogni certificazione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20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TOTALE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:rsidR="0079567B" w:rsidRPr="00014A28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</w:p>
    <w:p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Data _________________</w:t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FIRMA DEL CANDIDATO</w:t>
      </w:r>
    </w:p>
    <w:p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____________________</w:t>
      </w:r>
    </w:p>
    <w:sectPr w:rsidR="00473F54" w:rsidRPr="00014A28" w:rsidSect="00CC0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EB8" w:rsidRDefault="004B6EB8">
      <w:r>
        <w:separator/>
      </w:r>
    </w:p>
  </w:endnote>
  <w:endnote w:type="continuationSeparator" w:id="0">
    <w:p w:rsidR="004B6EB8" w:rsidRDefault="004B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o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4D59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Pr="00B93853" w:rsidRDefault="004D59FE" w:rsidP="00B90FEB">
    <w:pPr>
      <w:pStyle w:val="Pidipagina"/>
      <w:jc w:val="right"/>
      <w:rPr>
        <w:rFonts w:ascii="Calibri" w:hAnsi="Calibri"/>
      </w:rPr>
    </w:pPr>
    <w:r w:rsidRPr="00B93853">
      <w:rPr>
        <w:rFonts w:ascii="Calibri" w:hAnsi="Calibri"/>
      </w:rPr>
      <w:fldChar w:fldCharType="begin"/>
    </w:r>
    <w:r w:rsidR="004C05EB" w:rsidRPr="00B93853">
      <w:rPr>
        <w:rFonts w:ascii="Calibri" w:hAnsi="Calibri"/>
      </w:rPr>
      <w:instrText xml:space="preserve"> PAGE   \* MERGEFORMAT </w:instrText>
    </w:r>
    <w:r w:rsidRPr="00B93853">
      <w:rPr>
        <w:rFonts w:ascii="Calibri" w:hAnsi="Calibri"/>
      </w:rPr>
      <w:fldChar w:fldCharType="separate"/>
    </w:r>
    <w:r w:rsidR="004B6EB8">
      <w:rPr>
        <w:rFonts w:ascii="Calibri" w:hAnsi="Calibri"/>
        <w:noProof/>
      </w:rPr>
      <w:t>1</w:t>
    </w:r>
    <w:r w:rsidRPr="00B93853">
      <w:rPr>
        <w:rFonts w:ascii="Calibri" w:hAnsi="Calibri"/>
      </w:rPr>
      <w:fldChar w:fldCharType="end"/>
    </w:r>
    <w:r w:rsidR="004C05EB" w:rsidRPr="00B93853">
      <w:rPr>
        <w:rFonts w:ascii="Calibri" w:hAnsi="Calibri"/>
      </w:rPr>
      <w:t xml:space="preserve"> di </w:t>
    </w:r>
    <w:fldSimple w:instr=" NUMPAGES   \* MERGEFORMAT ">
      <w:r w:rsidR="004B6EB8" w:rsidRPr="004B6EB8">
        <w:rPr>
          <w:rFonts w:ascii="Calibri" w:hAnsi="Calibri"/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EB8" w:rsidRDefault="004B6EB8">
      <w:r>
        <w:separator/>
      </w:r>
    </w:p>
  </w:footnote>
  <w:footnote w:type="continuationSeparator" w:id="0">
    <w:p w:rsidR="004B6EB8" w:rsidRDefault="004B6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8"/>
  </w:num>
  <w:num w:numId="9">
    <w:abstractNumId w:val="11"/>
  </w:num>
  <w:num w:numId="10">
    <w:abstractNumId w:val="23"/>
  </w:num>
  <w:num w:numId="11">
    <w:abstractNumId w:val="17"/>
  </w:num>
  <w:num w:numId="12">
    <w:abstractNumId w:val="5"/>
  </w:num>
  <w:num w:numId="13">
    <w:abstractNumId w:val="7"/>
  </w:num>
  <w:num w:numId="14">
    <w:abstractNumId w:val="3"/>
  </w:num>
  <w:num w:numId="15">
    <w:abstractNumId w:val="21"/>
  </w:num>
  <w:num w:numId="16">
    <w:abstractNumId w:val="6"/>
  </w:num>
  <w:num w:numId="17">
    <w:abstractNumId w:val="8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2"/>
  </w:num>
  <w:num w:numId="23">
    <w:abstractNumId w:val="13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44"/>
    <w:rsid w:val="00007A16"/>
    <w:rsid w:val="00010D73"/>
    <w:rsid w:val="0001314D"/>
    <w:rsid w:val="0001443F"/>
    <w:rsid w:val="00014A28"/>
    <w:rsid w:val="00016658"/>
    <w:rsid w:val="00021EB3"/>
    <w:rsid w:val="0002269D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2D1D"/>
    <w:rsid w:val="000C7368"/>
    <w:rsid w:val="000D1044"/>
    <w:rsid w:val="000D1AFB"/>
    <w:rsid w:val="000D4D85"/>
    <w:rsid w:val="000D5BE5"/>
    <w:rsid w:val="000E1E4D"/>
    <w:rsid w:val="000E246B"/>
    <w:rsid w:val="000E2B72"/>
    <w:rsid w:val="000E7541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12D8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E0F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5D6E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0281"/>
    <w:rsid w:val="0023285D"/>
    <w:rsid w:val="00240337"/>
    <w:rsid w:val="0024391D"/>
    <w:rsid w:val="0025352F"/>
    <w:rsid w:val="002539BB"/>
    <w:rsid w:val="00260EF5"/>
    <w:rsid w:val="0026467A"/>
    <w:rsid w:val="00265864"/>
    <w:rsid w:val="002708A6"/>
    <w:rsid w:val="00275EB3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66CC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1EC4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343D"/>
    <w:rsid w:val="00484CE2"/>
    <w:rsid w:val="00485D17"/>
    <w:rsid w:val="004914CB"/>
    <w:rsid w:val="00497369"/>
    <w:rsid w:val="004A2971"/>
    <w:rsid w:val="004A5D71"/>
    <w:rsid w:val="004A786E"/>
    <w:rsid w:val="004B09C3"/>
    <w:rsid w:val="004B5569"/>
    <w:rsid w:val="004B62EF"/>
    <w:rsid w:val="004B6EB8"/>
    <w:rsid w:val="004C01A7"/>
    <w:rsid w:val="004C05EB"/>
    <w:rsid w:val="004D18E3"/>
    <w:rsid w:val="004D1C0F"/>
    <w:rsid w:val="004D59FE"/>
    <w:rsid w:val="004E105E"/>
    <w:rsid w:val="004E57D2"/>
    <w:rsid w:val="004E6955"/>
    <w:rsid w:val="004F6C28"/>
    <w:rsid w:val="004F7A83"/>
    <w:rsid w:val="00500A38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081E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4D1D"/>
    <w:rsid w:val="00576F0F"/>
    <w:rsid w:val="00583A1F"/>
    <w:rsid w:val="0058516E"/>
    <w:rsid w:val="00585647"/>
    <w:rsid w:val="00585A3D"/>
    <w:rsid w:val="00585C3D"/>
    <w:rsid w:val="005860B1"/>
    <w:rsid w:val="00591CC1"/>
    <w:rsid w:val="005A4B10"/>
    <w:rsid w:val="005A7F30"/>
    <w:rsid w:val="005B3D42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09E0"/>
    <w:rsid w:val="00604D3F"/>
    <w:rsid w:val="00605CA8"/>
    <w:rsid w:val="00606B2E"/>
    <w:rsid w:val="00607877"/>
    <w:rsid w:val="006105EA"/>
    <w:rsid w:val="006149C4"/>
    <w:rsid w:val="00614FC9"/>
    <w:rsid w:val="006167A1"/>
    <w:rsid w:val="00622CB5"/>
    <w:rsid w:val="0062483F"/>
    <w:rsid w:val="0063023C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151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05CD"/>
    <w:rsid w:val="00731440"/>
    <w:rsid w:val="00733D1B"/>
    <w:rsid w:val="00740439"/>
    <w:rsid w:val="00740888"/>
    <w:rsid w:val="00747847"/>
    <w:rsid w:val="00750EBA"/>
    <w:rsid w:val="00763BE4"/>
    <w:rsid w:val="0076508D"/>
    <w:rsid w:val="007676DE"/>
    <w:rsid w:val="00770D28"/>
    <w:rsid w:val="00772936"/>
    <w:rsid w:val="00774239"/>
    <w:rsid w:val="00775397"/>
    <w:rsid w:val="0077662D"/>
    <w:rsid w:val="00777992"/>
    <w:rsid w:val="0079013C"/>
    <w:rsid w:val="0079210F"/>
    <w:rsid w:val="007927F5"/>
    <w:rsid w:val="0079567B"/>
    <w:rsid w:val="00796D2C"/>
    <w:rsid w:val="007A3EDB"/>
    <w:rsid w:val="007B4259"/>
    <w:rsid w:val="007B4C06"/>
    <w:rsid w:val="007B59D8"/>
    <w:rsid w:val="007B7253"/>
    <w:rsid w:val="007C3D00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51B2"/>
    <w:rsid w:val="0085643C"/>
    <w:rsid w:val="00860CF4"/>
    <w:rsid w:val="008664A2"/>
    <w:rsid w:val="0086776E"/>
    <w:rsid w:val="008709F7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C6361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25A2B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367C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67D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E72C6"/>
    <w:rsid w:val="00AF52DE"/>
    <w:rsid w:val="00B00B0E"/>
    <w:rsid w:val="00B00E23"/>
    <w:rsid w:val="00B037E8"/>
    <w:rsid w:val="00B03CC7"/>
    <w:rsid w:val="00B0435D"/>
    <w:rsid w:val="00B05C53"/>
    <w:rsid w:val="00B122F3"/>
    <w:rsid w:val="00B134F5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569"/>
    <w:rsid w:val="00B57303"/>
    <w:rsid w:val="00B65801"/>
    <w:rsid w:val="00B671DC"/>
    <w:rsid w:val="00B833F2"/>
    <w:rsid w:val="00B87A3D"/>
    <w:rsid w:val="00B90CAE"/>
    <w:rsid w:val="00B90FEB"/>
    <w:rsid w:val="00B92B95"/>
    <w:rsid w:val="00B93853"/>
    <w:rsid w:val="00BA532D"/>
    <w:rsid w:val="00BA6212"/>
    <w:rsid w:val="00BB0CD6"/>
    <w:rsid w:val="00BB1BF6"/>
    <w:rsid w:val="00BB38A7"/>
    <w:rsid w:val="00BB6BE2"/>
    <w:rsid w:val="00BD0C93"/>
    <w:rsid w:val="00BD5445"/>
    <w:rsid w:val="00BD5744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C69"/>
    <w:rsid w:val="00C61D88"/>
    <w:rsid w:val="00C63730"/>
    <w:rsid w:val="00C66426"/>
    <w:rsid w:val="00C728F6"/>
    <w:rsid w:val="00C74005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07D8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4A87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254D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1729D"/>
    <w:rsid w:val="00E34D43"/>
    <w:rsid w:val="00E37236"/>
    <w:rsid w:val="00E42158"/>
    <w:rsid w:val="00E4244A"/>
    <w:rsid w:val="00E455B8"/>
    <w:rsid w:val="00E5247C"/>
    <w:rsid w:val="00E61183"/>
    <w:rsid w:val="00E61A5F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31EB"/>
    <w:rsid w:val="00EF617D"/>
    <w:rsid w:val="00F04C4F"/>
    <w:rsid w:val="00F07F9B"/>
    <w:rsid w:val="00F1445C"/>
    <w:rsid w:val="00F164C7"/>
    <w:rsid w:val="00F168C4"/>
    <w:rsid w:val="00F2100B"/>
    <w:rsid w:val="00F214FC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3D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09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49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  <w:rsid w:val="00FF5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1558E"/>
  <w15:docId w15:val="{CBF97DE8-2891-46CD-9BBD-BF29E8FC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PON%20EDUGREEN%20FORMATORE\Allegato%202%20-%20Scheda%20di%20autovalu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6513E-601F-4C74-8DB6-99858558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2 - Scheda di autovalutazione</Template>
  <TotalTime>20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Franz</dc:creator>
  <cp:keywords/>
  <cp:lastModifiedBy>Nadia Franz</cp:lastModifiedBy>
  <cp:revision>30</cp:revision>
  <cp:lastPrinted>2020-02-24T13:03:00Z</cp:lastPrinted>
  <dcterms:created xsi:type="dcterms:W3CDTF">2022-09-30T14:11:00Z</dcterms:created>
  <dcterms:modified xsi:type="dcterms:W3CDTF">2025-04-02T13:29:00Z</dcterms:modified>
</cp:coreProperties>
</file>