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A01767">
        <w:trPr>
          <w:trHeight w:val="7625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A01767" w:rsidRDefault="00A01767" w:rsidP="00A01767">
            <w:pPr>
              <w:spacing w:beforeLines="60" w:before="144" w:afterLines="60" w:after="144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:rsidR="00A01767" w:rsidRDefault="00A01767" w:rsidP="00A01767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Procedura di selezione per il conferimento di un incarico individuale, avente ad oggetto</w:t>
            </w: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: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 </w:t>
            </w:r>
          </w:p>
          <w:p w:rsidR="00A01767" w:rsidRDefault="00A01767" w:rsidP="00A01767">
            <w:pPr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n. 2 incarichi individuali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per il ruolo di FORMATORE  percorso “</w:t>
            </w:r>
            <w:r w:rsidR="00945BFC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Formazione linguistica – inglese QCER liv. B2”</w:t>
            </w:r>
            <w:bookmarkStart w:id="1" w:name="_GoBack"/>
            <w:bookmarkEnd w:id="1"/>
            <w:r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rivolto a tutti i docenti dell’Istituto Comprensivo di Gonars</w:t>
            </w:r>
          </w:p>
          <w:p w:rsidR="00A01767" w:rsidRDefault="00A01767" w:rsidP="00A01767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:rsidR="00A01767" w:rsidRPr="00811851" w:rsidRDefault="00A01767" w:rsidP="00A01767">
            <w:pPr>
              <w:spacing w:line="24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A01767" w:rsidRPr="00811851" w:rsidRDefault="00A01767" w:rsidP="00A01767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Do you speak STEM?</w:t>
            </w:r>
          </w:p>
          <w:p w:rsidR="00A01767" w:rsidRPr="00811851" w:rsidRDefault="00A01767" w:rsidP="00A01767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A01767" w:rsidRPr="00811851" w:rsidRDefault="00A01767" w:rsidP="00A01767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A01767" w:rsidRDefault="00A01767" w:rsidP="00A01767">
            <w:pPr>
              <w:autoSpaceDE w:val="0"/>
              <w:autoSpaceDN w:val="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</w:t>
            </w:r>
            <w:r>
              <w:rPr>
                <w:rFonts w:ascii="Garamond" w:hAnsi="Garamond" w:cstheme="minorHAnsi"/>
                <w:bCs/>
                <w:sz w:val="24"/>
                <w:szCs w:val="24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r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 Generation EU</w:t>
            </w:r>
            <w:r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Intervento B </w:t>
            </w:r>
            <w:r>
              <w:rPr>
                <w:rFonts w:ascii="Garamond" w:hAnsi="Garamond" w:cs="Garamond"/>
                <w:sz w:val="24"/>
                <w:szCs w:val="24"/>
              </w:rPr>
              <w:t>– Realizzazione di percorsi formativi di lingua e di metodologia di durata annuale, finalizzati al potenziamento delle competenze linguistiche dei docenti in servizio e al miglioramento delle loro competenze metodologiche di insegnamento, nel rispetto di quanto previsto dall’articolo 1, comma 7, lettera a), della legge 13 luglio 2015, n. 107.</w:t>
            </w:r>
          </w:p>
          <w:p w:rsidR="00014A28" w:rsidRPr="001D6EB2" w:rsidRDefault="00014A28" w:rsidP="00A01767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A01767" w:rsidRDefault="00A01767" w:rsidP="00A01767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0BA73F99" wp14:editId="2A3F7513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17F4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FORMATORE 12 ORE </w:t>
      </w: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5F7B1EFC" wp14:editId="11609586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BC96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3810" distB="3810" distL="3810" distR="3810" simplePos="0" relativeHeight="251661312" behindDoc="0" locked="0" layoutInCell="1" allowOverlap="1" wp14:anchorId="4154DF57" wp14:editId="7008E624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8659" id="Rettangolo 5" o:spid="_x0000_s1026" style="position:absolute;margin-left:13.6pt;margin-top:1.1pt;width:16.8pt;height:16.8pt;z-index:251661312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FORMATORE 13 ORE </w:t>
      </w:r>
    </w:p>
    <w:p w:rsidR="00A01767" w:rsidRPr="00014A28" w:rsidRDefault="00A01767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56B" w:rsidRDefault="00AC156B">
      <w:r>
        <w:separator/>
      </w:r>
    </w:p>
  </w:endnote>
  <w:endnote w:type="continuationSeparator" w:id="0">
    <w:p w:rsidR="00AC156B" w:rsidRDefault="00AC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AC156B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AC156B">
      <w:fldChar w:fldCharType="begin"/>
    </w:r>
    <w:r w:rsidR="00AC156B">
      <w:instrText xml:space="preserve"> NUMPAGES   \* MERGEFORMAT </w:instrText>
    </w:r>
    <w:r w:rsidR="00AC156B">
      <w:fldChar w:fldCharType="separate"/>
    </w:r>
    <w:r w:rsidR="00AC156B" w:rsidRPr="00AC156B">
      <w:rPr>
        <w:rFonts w:ascii="Calibri" w:hAnsi="Calibri"/>
        <w:noProof/>
      </w:rPr>
      <w:t>1</w:t>
    </w:r>
    <w:r w:rsidR="00AC156B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56B" w:rsidRDefault="00AC156B">
      <w:r>
        <w:separator/>
      </w:r>
    </w:p>
  </w:footnote>
  <w:footnote w:type="continuationSeparator" w:id="0">
    <w:p w:rsidR="00AC156B" w:rsidRDefault="00AC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4EE7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5BFC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1767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156B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6A6B8-1A55-46F0-B937-EA582A9A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15</cp:revision>
  <cp:lastPrinted>2020-02-24T13:03:00Z</cp:lastPrinted>
  <dcterms:created xsi:type="dcterms:W3CDTF">2022-09-30T14:11:00Z</dcterms:created>
  <dcterms:modified xsi:type="dcterms:W3CDTF">2024-06-21T10:59:00Z</dcterms:modified>
</cp:coreProperties>
</file>