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8D" w:rsidRPr="00B2150C" w:rsidRDefault="00F406A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-304800</wp:posOffset>
            </wp:positionV>
            <wp:extent cx="2657475" cy="1133475"/>
            <wp:effectExtent l="0" t="0" r="0" b="0"/>
            <wp:wrapSquare wrapText="bothSides"/>
            <wp:docPr id="1" name="Immagine 2" descr="PON - Ambienti e laboratori per l'educazione e la formazione alla  transizione ecolog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 - Ambienti e laboratori per l'educazione e la formazione alla  transizione ecolog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150C" w:rsidRPr="00B2150C" w:rsidRDefault="00B2150C" w:rsidP="00B2150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F406AD" w:rsidRDefault="00F406AD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012356" w:rsidRDefault="00012356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B2150C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:rsidR="00F406AD" w:rsidRDefault="00473F54" w:rsidP="00F406AD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PROGETTISTA / COLLAUDATORE</w:t>
      </w:r>
    </w:p>
    <w:p w:rsidR="00F406AD" w:rsidRPr="00F406AD" w:rsidRDefault="00F406AD" w:rsidP="00F406AD">
      <w:pPr>
        <w:spacing w:after="4" w:line="255" w:lineRule="auto"/>
        <w:ind w:right="251"/>
        <w:jc w:val="center"/>
        <w:rPr>
          <w:rFonts w:asciiTheme="minorHAnsi" w:hAnsiTheme="minorHAnsi" w:cstheme="minorHAnsi"/>
          <w:b/>
        </w:rPr>
      </w:pPr>
      <w:r w:rsidRPr="00F406AD">
        <w:rPr>
          <w:rFonts w:asciiTheme="minorHAnsi" w:hAnsiTheme="minorHAnsi" w:cstheme="minorHAnsi"/>
          <w:b/>
          <w:sz w:val="24"/>
        </w:rPr>
        <w:t>Codice Progetto 13.1.3A-FESRPON-FR-2022-20</w:t>
      </w:r>
    </w:p>
    <w:p w:rsidR="00F406AD" w:rsidRPr="00F406AD" w:rsidRDefault="00F406AD" w:rsidP="00F406AD">
      <w:pPr>
        <w:spacing w:after="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06AD">
        <w:rPr>
          <w:rFonts w:asciiTheme="minorHAnsi" w:hAnsiTheme="minorHAnsi" w:cstheme="minorHAnsi"/>
          <w:b/>
          <w:sz w:val="24"/>
          <w:szCs w:val="24"/>
        </w:rPr>
        <w:t>CUP E69J22000400006</w:t>
      </w:r>
    </w:p>
    <w:p w:rsidR="00473F54" w:rsidRPr="00B2150C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1122B9" w:rsidRPr="00F406AD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Al Dirigente Scolastico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ab/>
        <w:t xml:space="preserve">I.C. </w:t>
      </w:r>
      <w:r w:rsidR="00B2150C" w:rsidRPr="00F406AD">
        <w:rPr>
          <w:rFonts w:ascii="Calibri" w:eastAsia="Calibri" w:hAnsi="Calibri" w:cs="Calibri"/>
          <w:b/>
          <w:sz w:val="24"/>
          <w:szCs w:val="24"/>
          <w:lang w:eastAsia="en-US"/>
        </w:rPr>
        <w:t>GONARS</w:t>
      </w:r>
    </w:p>
    <w:p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tel. __________________, cell. ____________________, email________________________________________,</w:t>
      </w:r>
    </w:p>
    <w:p w:rsidR="00473F54" w:rsidRPr="00F406AD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>CHIEDE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[  ] esperto Progettista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[  ] esperto Collaudatore</w:t>
      </w:r>
    </w:p>
    <w:p w:rsidR="00B2150C" w:rsidRPr="00F406AD" w:rsidRDefault="00473F54" w:rsidP="00F406AD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bookmarkStart w:id="0" w:name="_GoBack"/>
      <w:r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per il Progetto </w:t>
      </w:r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Edugreen: laboratori di sostenibilità per il primo ciclo - </w:t>
      </w:r>
      <w:r w:rsidR="00F33DB3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AVVISO </w:t>
      </w:r>
      <w:r w:rsidR="00F406AD" w:rsidRPr="00F406AD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50636/21 </w:t>
      </w:r>
    </w:p>
    <w:bookmarkEnd w:id="0"/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curriculum vitae in formato Europeo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fotocopia di un documento di riconoscimento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Griglia di autovalutazione</w:t>
      </w:r>
    </w:p>
    <w:p w:rsidR="00473F54" w:rsidRPr="00F406AD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b/>
          <w:lang w:eastAsia="en-US"/>
        </w:rPr>
      </w:pPr>
      <w:r w:rsidRPr="00F406AD">
        <w:rPr>
          <w:rFonts w:ascii="Calibri" w:eastAsia="Calibri" w:hAnsi="Calibri" w:cs="Calibri"/>
          <w:b/>
          <w:lang w:eastAsia="en-US"/>
        </w:rPr>
        <w:t>Dichiarazione insussistenza motivi di incompatibilità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/ non essere dipendente di altre Amministrazioni pubbliche;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attraverso l’uso della piattaforma telematica dei Fondi Strutturali;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8B24E9">
        <w:rPr>
          <w:rFonts w:ascii="Arial" w:hAnsi="Arial" w:cs="Arial"/>
          <w:sz w:val="22"/>
          <w:szCs w:val="22"/>
        </w:rPr>
        <w:t>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di impegnarsi a svolgere la propria attività, secondo le esigenze di piano.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(Codice in materia di protezione dei dati personali), così come integrato e modificato dal D. lgs 101/2018, per gli adempimenti connessi alla presente procedura.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2150C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77" w:rsidRDefault="00722277">
      <w:r>
        <w:separator/>
      </w:r>
    </w:p>
  </w:endnote>
  <w:endnote w:type="continuationSeparator" w:id="0">
    <w:p w:rsidR="00722277" w:rsidRDefault="0072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722277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r w:rsidR="00722277">
      <w:fldChar w:fldCharType="begin"/>
    </w:r>
    <w:r w:rsidR="00722277">
      <w:instrText xml:space="preserve"> NUMPAGES   \* MERGEFORMAT </w:instrText>
    </w:r>
    <w:r w:rsidR="00722277">
      <w:fldChar w:fldCharType="separate"/>
    </w:r>
    <w:r w:rsidR="00722277" w:rsidRPr="00722277">
      <w:rPr>
        <w:rFonts w:ascii="Calibri" w:hAnsi="Calibri"/>
        <w:noProof/>
      </w:rPr>
      <w:t>1</w:t>
    </w:r>
    <w:r w:rsidR="00722277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77" w:rsidRDefault="00722277">
      <w:r>
        <w:separator/>
      </w:r>
    </w:p>
  </w:footnote>
  <w:footnote w:type="continuationSeparator" w:id="0">
    <w:p w:rsidR="00722277" w:rsidRDefault="0072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AD"/>
    <w:rsid w:val="00010D73"/>
    <w:rsid w:val="00012356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3BCD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2277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06AD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7B26"/>
  <w15:docId w15:val="{E1BF605E-BC02-43F6-8653-C5D8CF35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FESR%2050636%20Edugreen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AF314-E9F5-4EEE-8351-A5A37959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5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3</cp:revision>
  <cp:lastPrinted>2020-02-24T13:03:00Z</cp:lastPrinted>
  <dcterms:created xsi:type="dcterms:W3CDTF">2022-06-08T06:22:00Z</dcterms:created>
  <dcterms:modified xsi:type="dcterms:W3CDTF">2022-06-08T06:36:00Z</dcterms:modified>
</cp:coreProperties>
</file>