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2150C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B215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Default="00473F54" w:rsidP="000261E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  <w:r w:rsidR="00875CF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ESPERTO </w:t>
      </w:r>
    </w:p>
    <w:p w:rsidR="00F406AD" w:rsidRDefault="00875CFA" w:rsidP="00FA4FC2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 w:rsidRPr="00875CFA"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 w:rsidR="0038530C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insegnamento___________________________________</w:t>
      </w:r>
    </w:p>
    <w:p w:rsidR="0038530C" w:rsidRPr="006A244B" w:rsidRDefault="0038530C" w:rsidP="0038530C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</w:p>
    <w:p w:rsidR="001122B9" w:rsidRPr="00F406AD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Al Dirigente Scolastico</w:t>
      </w:r>
    </w:p>
    <w:p w:rsidR="001122B9" w:rsidRPr="00B2150C" w:rsidRDefault="00BA48E2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Istituto </w:t>
      </w:r>
      <w:r w:rsidR="000261EC">
        <w:rPr>
          <w:rFonts w:ascii="Calibri" w:eastAsia="Calibri" w:hAnsi="Calibri" w:cs="Calibri"/>
          <w:b/>
          <w:sz w:val="24"/>
          <w:szCs w:val="24"/>
          <w:lang w:eastAsia="en-US"/>
        </w:rPr>
        <w:t>C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omprensivo di </w:t>
      </w:r>
      <w:r w:rsidR="001122B9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B2150C" w:rsidRPr="00F406AD">
        <w:rPr>
          <w:rFonts w:ascii="Calibri" w:eastAsia="Calibri" w:hAnsi="Calibri" w:cs="Calibri"/>
          <w:b/>
          <w:sz w:val="24"/>
          <w:szCs w:val="24"/>
          <w:lang w:eastAsia="en-US"/>
        </w:rPr>
        <w:t>GONARS</w:t>
      </w:r>
    </w:p>
    <w:p w:rsidR="001122B9" w:rsidRPr="00B2150C" w:rsidRDefault="001122B9" w:rsidP="00875CFA">
      <w:pPr>
        <w:widowControl w:val="0"/>
        <w:autoSpaceDE w:val="0"/>
        <w:autoSpaceDN w:val="0"/>
        <w:ind w:right="142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tel. __________________, cell. ____________________, email________________________________________,</w:t>
      </w:r>
    </w:p>
    <w:p w:rsidR="00473F54" w:rsidRPr="00F406AD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875CFA" w:rsidRPr="00875CFA" w:rsidRDefault="00875CFA" w:rsidP="00875CFA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ESPERTO </w:t>
      </w:r>
      <w:r w:rsidRPr="00875CFA">
        <w:rPr>
          <w:rFonts w:asciiTheme="minorHAnsi" w:hAnsiTheme="minorHAnsi" w:cstheme="minorHAnsi"/>
          <w:b/>
          <w:w w:val="105"/>
          <w:sz w:val="22"/>
          <w:szCs w:val="22"/>
        </w:rPr>
        <w:t>per</w:t>
      </w:r>
      <w:r w:rsidRPr="00875CFA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 xml:space="preserve"> insegnamento </w:t>
      </w:r>
      <w:r w:rsidR="0038530C"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__________________________________</w:t>
      </w:r>
    </w:p>
    <w:p w:rsidR="0038530C" w:rsidRDefault="0038530C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curriculum vitae in formato Europeo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fotocopia di un documento di riconoscimento</w:t>
      </w:r>
    </w:p>
    <w:p w:rsidR="00473F54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Griglia di autovalutazione</w:t>
      </w:r>
    </w:p>
    <w:p w:rsidR="00726BE9" w:rsidRPr="00F406AD" w:rsidRDefault="00726BE9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Scheda notizie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/ non essere dipendente di altre Amministrazioni pubbliche;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impegnarsi a svolgere la propria attività, secondo le esigenze d</w:t>
      </w:r>
      <w:r w:rsidR="008A3491">
        <w:rPr>
          <w:rFonts w:ascii="Calibri" w:eastAsia="Calibri" w:hAnsi="Calibri" w:cs="Calibri"/>
          <w:sz w:val="22"/>
          <w:szCs w:val="22"/>
          <w:lang w:eastAsia="en-US"/>
        </w:rPr>
        <w:t>el progetto.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(Codice in materia di protezione dei dati personali), così come integrato e modificato dal D. lgs 101/2018, per gli adempimenti connessi alla presente procedura.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425" w:rsidRDefault="00552425">
      <w:r>
        <w:separator/>
      </w:r>
    </w:p>
  </w:endnote>
  <w:endnote w:type="continuationSeparator" w:id="0">
    <w:p w:rsidR="00552425" w:rsidRDefault="0055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552425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552425" w:rsidRPr="00552425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425" w:rsidRDefault="00552425">
      <w:r>
        <w:separator/>
      </w:r>
    </w:p>
  </w:footnote>
  <w:footnote w:type="continuationSeparator" w:id="0">
    <w:p w:rsidR="00552425" w:rsidRDefault="0055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D"/>
    <w:rsid w:val="00010D73"/>
    <w:rsid w:val="00012356"/>
    <w:rsid w:val="0001314D"/>
    <w:rsid w:val="0001443F"/>
    <w:rsid w:val="00016658"/>
    <w:rsid w:val="00021EB3"/>
    <w:rsid w:val="000261EC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45E8A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8530C"/>
    <w:rsid w:val="00392E1C"/>
    <w:rsid w:val="00395933"/>
    <w:rsid w:val="003A007F"/>
    <w:rsid w:val="003A01DE"/>
    <w:rsid w:val="003A1779"/>
    <w:rsid w:val="003A3A1F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2566D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425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3BCD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244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126F"/>
    <w:rsid w:val="00722277"/>
    <w:rsid w:val="0072474A"/>
    <w:rsid w:val="00725408"/>
    <w:rsid w:val="00725C14"/>
    <w:rsid w:val="00726948"/>
    <w:rsid w:val="00726BE9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E6059"/>
    <w:rsid w:val="007F17F0"/>
    <w:rsid w:val="007F24B6"/>
    <w:rsid w:val="007F5DF0"/>
    <w:rsid w:val="007F6DF6"/>
    <w:rsid w:val="00801BA6"/>
    <w:rsid w:val="008066F4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CFA"/>
    <w:rsid w:val="00875E5A"/>
    <w:rsid w:val="008805AA"/>
    <w:rsid w:val="00881E62"/>
    <w:rsid w:val="00883FF4"/>
    <w:rsid w:val="00894D01"/>
    <w:rsid w:val="00897BDF"/>
    <w:rsid w:val="008A1E97"/>
    <w:rsid w:val="008A3491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161D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6EB1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48E2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87910"/>
    <w:rsid w:val="00C9066B"/>
    <w:rsid w:val="00CA05F6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755FE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2672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14CE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06AD"/>
    <w:rsid w:val="00F423A4"/>
    <w:rsid w:val="00F43473"/>
    <w:rsid w:val="00F4475D"/>
    <w:rsid w:val="00F52F0D"/>
    <w:rsid w:val="00F52FF5"/>
    <w:rsid w:val="00F55BE0"/>
    <w:rsid w:val="00F57460"/>
    <w:rsid w:val="00F645F8"/>
    <w:rsid w:val="00F67761"/>
    <w:rsid w:val="00F7260A"/>
    <w:rsid w:val="00F800D7"/>
    <w:rsid w:val="00F8229C"/>
    <w:rsid w:val="00F832F1"/>
    <w:rsid w:val="00F95EBA"/>
    <w:rsid w:val="00F97F53"/>
    <w:rsid w:val="00FA166C"/>
    <w:rsid w:val="00FA4FC2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07E9C"/>
  <w15:docId w15:val="{E1BF605E-BC02-43F6-8653-C5D8CF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FESR%2050636%20Edugreen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B5F8E-5C39-408C-9F09-B19B3339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20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17</cp:revision>
  <cp:lastPrinted>2020-02-24T13:03:00Z</cp:lastPrinted>
  <dcterms:created xsi:type="dcterms:W3CDTF">2022-06-08T06:22:00Z</dcterms:created>
  <dcterms:modified xsi:type="dcterms:W3CDTF">2023-02-27T13:21:00Z</dcterms:modified>
</cp:coreProperties>
</file>