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0C3CA6" w:rsidRPr="00597014" w:rsidRDefault="000C3CA6" w:rsidP="000C3CA6">
            <w:pPr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 w:rsidRPr="00597014"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0C3CA6" w:rsidRPr="00597014" w:rsidRDefault="000C3CA6" w:rsidP="000C3CA6">
            <w:pPr>
              <w:ind w:right="6"/>
              <w:rPr>
                <w:rFonts w:ascii="Garamond" w:hAnsi="Garamond"/>
                <w:b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0C3CA6" w:rsidRPr="00597014" w:rsidRDefault="000C3CA6" w:rsidP="000C3CA6">
            <w:pPr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bCs/>
                <w:sz w:val="24"/>
                <w:szCs w:val="24"/>
              </w:rPr>
              <w:t xml:space="preserve">Codice  progetto: </w:t>
            </w:r>
            <w:r w:rsidRPr="00597014"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0C3CA6" w:rsidRPr="00597014" w:rsidRDefault="000C3CA6" w:rsidP="000C3CA6">
            <w:pPr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 w:rsidRPr="00597014"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0C3CA6" w:rsidRPr="00597014" w:rsidRDefault="000C3CA6" w:rsidP="000C3CA6">
            <w:pPr>
              <w:ind w:right="6"/>
              <w:rPr>
                <w:rFonts w:ascii="Garamond" w:hAnsi="Garamond"/>
                <w:sz w:val="24"/>
                <w:szCs w:val="24"/>
              </w:rPr>
            </w:pPr>
          </w:p>
          <w:p w:rsidR="000C3CA6" w:rsidRPr="00D614B5" w:rsidRDefault="000C3CA6" w:rsidP="000C3CA6">
            <w:pPr>
              <w:ind w:left="103" w:right="6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</w:t>
            </w:r>
            <w:r w:rsidRPr="00597014">
              <w:rPr>
                <w:rFonts w:ascii="Garamond" w:hAnsi="Garamond"/>
                <w:b/>
                <w:sz w:val="24"/>
                <w:szCs w:val="24"/>
              </w:rPr>
              <w:t xml:space="preserve">selezione 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di  </w:t>
            </w:r>
            <w:r>
              <w:rPr>
                <w:rFonts w:ascii="Garamond" w:hAnsi="Garamond"/>
                <w:sz w:val="24"/>
                <w:szCs w:val="24"/>
              </w:rPr>
              <w:t xml:space="preserve">personale </w:t>
            </w:r>
            <w:r w:rsidRPr="00D614B5">
              <w:rPr>
                <w:rFonts w:ascii="Garamond" w:hAnsi="Garamond"/>
                <w:sz w:val="24"/>
                <w:szCs w:val="24"/>
              </w:rPr>
              <w:t>DOCENT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INTERNO 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per la realizzazione di  </w:t>
            </w:r>
            <w:r w:rsidRPr="00D614B5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nell’area logico-matematica e nell’area linguistica (inglese)</w:t>
            </w:r>
            <w:r w:rsidRPr="00D614B5">
              <w:rPr>
                <w:rFonts w:ascii="Garamond" w:hAnsi="Garamond"/>
                <w:b/>
                <w:bCs/>
                <w:i/>
                <w:sz w:val="24"/>
                <w:szCs w:val="24"/>
              </w:rPr>
              <w:t>”,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per un n. di 5 corsi della durata di 1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>0 ore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ciascuno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>, rivolt</w:t>
            </w:r>
            <w:r>
              <w:rPr>
                <w:rFonts w:ascii="Garamond" w:hAnsi="Garamond"/>
                <w:bCs/>
                <w:sz w:val="24"/>
                <w:szCs w:val="24"/>
              </w:rPr>
              <w:t>i</w:t>
            </w:r>
            <w:r w:rsidRPr="00D614B5">
              <w:rPr>
                <w:rFonts w:ascii="Garamond" w:hAnsi="Garamond"/>
                <w:bCs/>
                <w:sz w:val="24"/>
                <w:szCs w:val="24"/>
              </w:rPr>
              <w:t xml:space="preserve"> agli alunni della Scuola secondaria di primo grado di Gonars, nell’ambito del “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in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attuazione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della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Missione</w:t>
            </w:r>
            <w:r w:rsidRPr="00D614B5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4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Istruzione</w:t>
            </w:r>
            <w:r w:rsidRPr="00D614B5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e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Ricerca</w:t>
            </w:r>
            <w:r w:rsidRPr="00D614B5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Componente</w:t>
            </w:r>
            <w:r w:rsidRPr="00D614B5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1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Potenziamento dell’offerta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dei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servizi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di</w:t>
            </w:r>
            <w:r w:rsidRPr="00D614B5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istruzione: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dagli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asili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nido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alle</w:t>
            </w:r>
            <w:r w:rsidRPr="00D614B5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Università</w:t>
            </w:r>
            <w:r w:rsidRPr="00D614B5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–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Investimento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1.4</w:t>
            </w:r>
            <w:r w:rsidRPr="00D614B5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D614B5">
              <w:rPr>
                <w:rFonts w:ascii="Garamond" w:hAnsi="Garamond"/>
                <w:sz w:val="24"/>
                <w:szCs w:val="24"/>
              </w:rPr>
              <w:t>“</w:t>
            </w:r>
            <w:r w:rsidRPr="00D614B5"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 w:rsidRPr="00D614B5"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r w:rsidRPr="00D614B5">
              <w:rPr>
                <w:rFonts w:ascii="Garamond" w:hAnsi="Garamond"/>
                <w:i/>
                <w:sz w:val="24"/>
                <w:szCs w:val="24"/>
              </w:rPr>
              <w:t xml:space="preserve">Next Generation EU- </w:t>
            </w:r>
            <w:r w:rsidRPr="00D614B5"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  <w:p w:rsidR="00014A28" w:rsidRPr="00F55B3D" w:rsidRDefault="00014A28" w:rsidP="005F04F7">
            <w:pPr>
              <w:spacing w:line="240" w:lineRule="atLeast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bookmarkEnd w:id="0"/>
    </w:tbl>
    <w:p w:rsidR="00014A28" w:rsidRDefault="00014A28" w:rsidP="00AE07CE">
      <w:pPr>
        <w:widowControl w:val="0"/>
        <w:autoSpaceDE w:val="0"/>
        <w:autoSpaceDN w:val="0"/>
        <w:ind w:right="5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AE07CE" w:rsidRDefault="00AE07CE" w:rsidP="00AE07CE">
      <w:pPr>
        <w:widowControl w:val="0"/>
        <w:autoSpaceDE w:val="0"/>
        <w:autoSpaceDN w:val="0"/>
        <w:ind w:right="5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F2558A" w:rsidP="00F2558A">
      <w:pPr>
        <w:jc w:val="both"/>
        <w:rPr>
          <w:rFonts w:ascii="Garamond" w:hAnsi="Garamond" w:cs="Calibri"/>
          <w:bCs/>
          <w:sz w:val="24"/>
          <w:szCs w:val="24"/>
        </w:rPr>
      </w:pPr>
      <w:r w:rsidRPr="00F2558A">
        <w:rPr>
          <w:rFonts w:ascii="Garamond" w:hAnsi="Garamond" w:cs="Calibri"/>
          <w:bCs/>
          <w:sz w:val="24"/>
          <w:szCs w:val="24"/>
        </w:rPr>
        <w:t>In relazione all’incarico di</w:t>
      </w:r>
      <w:r>
        <w:rPr>
          <w:rFonts w:ascii="Garamond" w:hAnsi="Garamond" w:cs="Calibri"/>
          <w:bCs/>
          <w:sz w:val="24"/>
          <w:szCs w:val="24"/>
        </w:rPr>
        <w:t>:</w:t>
      </w:r>
      <w:r w:rsidRPr="00F2558A">
        <w:rPr>
          <w:rFonts w:ascii="Garamond" w:hAnsi="Garamond" w:cs="Calibri"/>
          <w:bCs/>
          <w:sz w:val="24"/>
          <w:szCs w:val="24"/>
        </w:rPr>
        <w:t xml:space="preserve"> </w:t>
      </w:r>
    </w:p>
    <w:p w:rsidR="005F04F7" w:rsidRPr="003B68C3" w:rsidRDefault="005F04F7" w:rsidP="005F04F7">
      <w:pPr>
        <w:spacing w:before="120" w:after="120" w:line="276" w:lineRule="auto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 w:cstheme="minorHAnsi"/>
          <w:b/>
          <w:sz w:val="24"/>
          <w:szCs w:val="24"/>
        </w:rPr>
        <w:t xml:space="preserve">DOCENTE </w:t>
      </w:r>
      <w:r w:rsidRPr="003B68C3">
        <w:rPr>
          <w:rFonts w:ascii="Garamond" w:hAnsi="Garamond" w:cstheme="minorHAnsi"/>
          <w:sz w:val="16"/>
          <w:szCs w:val="16"/>
        </w:rPr>
        <w:t>(indicare il percorso, se disponibile anche più di uno)</w:t>
      </w:r>
    </w:p>
    <w:p w:rsidR="000C3CA6" w:rsidRDefault="000C3CA6" w:rsidP="000C3CA6">
      <w:pPr>
        <w:pStyle w:val="Articolo"/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1: ENGLISH 1</w:t>
      </w:r>
    </w:p>
    <w:p w:rsidR="000C3CA6" w:rsidRDefault="000C3CA6" w:rsidP="000C3CA6">
      <w:pPr>
        <w:pStyle w:val="Articolo"/>
        <w:spacing w:after="0" w:line="240" w:lineRule="atLeast"/>
        <w:ind w:firstLine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Percorso n. 2: ENGLISH 2-3</w:t>
      </w:r>
    </w:p>
    <w:p w:rsidR="000C3CA6" w:rsidRDefault="000C3CA6" w:rsidP="000C3CA6">
      <w:pPr>
        <w:pStyle w:val="Articolo"/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3: MATEMATICA 1</w:t>
      </w:r>
    </w:p>
    <w:p w:rsidR="000C3CA6" w:rsidRDefault="000C3CA6" w:rsidP="000C3CA6">
      <w:pPr>
        <w:pStyle w:val="Articolo"/>
        <w:tabs>
          <w:tab w:val="left" w:pos="426"/>
        </w:tabs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4: MATEMATICA 2</w:t>
      </w:r>
    </w:p>
    <w:p w:rsidR="000C3CA6" w:rsidRDefault="000C3CA6" w:rsidP="000C3CA6">
      <w:pPr>
        <w:pStyle w:val="Articolo"/>
        <w:tabs>
          <w:tab w:val="left" w:pos="426"/>
        </w:tabs>
        <w:spacing w:after="0" w:line="240" w:lineRule="atLeast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5: MATEMATICA 3</w:t>
      </w:r>
    </w:p>
    <w:p w:rsidR="005F04F7" w:rsidRDefault="005F04F7" w:rsidP="00F2558A">
      <w:pPr>
        <w:jc w:val="both"/>
        <w:rPr>
          <w:rFonts w:ascii="Garamond" w:hAnsi="Garamond" w:cs="Calibri"/>
          <w:bCs/>
          <w:sz w:val="24"/>
          <w:szCs w:val="24"/>
        </w:rPr>
      </w:pPr>
      <w:bookmarkStart w:id="1" w:name="_GoBack"/>
      <w:bookmarkEnd w:id="1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B7" w:rsidRDefault="009752B7">
      <w:r>
        <w:separator/>
      </w:r>
    </w:p>
  </w:endnote>
  <w:endnote w:type="continuationSeparator" w:id="0">
    <w:p w:rsidR="009752B7" w:rsidRDefault="0097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9752B7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9752B7" w:rsidRPr="009752B7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B7" w:rsidRDefault="009752B7">
      <w:r>
        <w:separator/>
      </w:r>
    </w:p>
  </w:footnote>
  <w:footnote w:type="continuationSeparator" w:id="0">
    <w:p w:rsidR="009752B7" w:rsidRDefault="0097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25F5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3CA6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12D8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8F1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197C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04F7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3D4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25A2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52B7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07C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74710"/>
    <w:rsid w:val="00B833F2"/>
    <w:rsid w:val="00B87A3D"/>
    <w:rsid w:val="00B90CAE"/>
    <w:rsid w:val="00B90FEB"/>
    <w:rsid w:val="00B92B95"/>
    <w:rsid w:val="00B93853"/>
    <w:rsid w:val="00BA532D"/>
    <w:rsid w:val="00BA6212"/>
    <w:rsid w:val="00BA67A6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558A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47C4"/>
    <w:rsid w:val="00F55B3D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09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  <w:style w:type="paragraph" w:customStyle="1" w:styleId="Articolo">
    <w:name w:val="Articolo"/>
    <w:basedOn w:val="Normale"/>
    <w:link w:val="ArticoloCarattere"/>
    <w:qFormat/>
    <w:rsid w:val="005F04F7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F04F7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240A6-1F0E-4275-854A-EB40D360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23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36</cp:revision>
  <cp:lastPrinted>2020-02-24T13:03:00Z</cp:lastPrinted>
  <dcterms:created xsi:type="dcterms:W3CDTF">2022-09-30T14:11:00Z</dcterms:created>
  <dcterms:modified xsi:type="dcterms:W3CDTF">2025-02-26T11:47:00Z</dcterms:modified>
</cp:coreProperties>
</file>