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00A38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Allegato </w:t>
      </w:r>
      <w:r w:rsidR="0058516E" w:rsidRPr="00500A38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Pr="00500A38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- </w:t>
      </w:r>
      <w:r w:rsidR="0058516E" w:rsidRPr="00500A38">
        <w:rPr>
          <w:rFonts w:ascii="Calibri" w:eastAsia="Calibri" w:hAnsi="Calibri" w:cs="Calibri"/>
          <w:b/>
          <w:sz w:val="24"/>
          <w:szCs w:val="24"/>
          <w:lang w:eastAsia="en-US"/>
        </w:rPr>
        <w:t>Griglia di autovalutazione</w:t>
      </w:r>
    </w:p>
    <w:p w:rsidR="008709F7" w:rsidRDefault="008709F7" w:rsidP="008709F7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>ESPERTO</w:t>
      </w:r>
    </w:p>
    <w:p w:rsidR="008709F7" w:rsidRDefault="008709F7" w:rsidP="008709F7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bookmarkStart w:id="0" w:name="_GoBack"/>
      <w:bookmarkEnd w:id="0"/>
    </w:p>
    <w:p w:rsidR="008709F7" w:rsidRDefault="008709F7" w:rsidP="008709F7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r>
        <w:rPr>
          <w:rFonts w:asciiTheme="minorHAnsi" w:hAnsiTheme="minorHAnsi" w:cstheme="minorHAnsi"/>
          <w:b/>
          <w:w w:val="105"/>
          <w:sz w:val="22"/>
          <w:szCs w:val="22"/>
        </w:rPr>
        <w:t>per</w:t>
      </w: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insegnamento MADRELINGUA FRANCESE scuola secondaria primo grado GONARS </w:t>
      </w:r>
    </w:p>
    <w:p w:rsidR="008709F7" w:rsidRPr="008709F7" w:rsidRDefault="008709F7" w:rsidP="008709F7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per</w:t>
      </w: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Certification DELF A2</w:t>
      </w:r>
    </w:p>
    <w:p w:rsidR="008709F7" w:rsidRDefault="008709F7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B93853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>Candidato: Cognome ___________________________ Nome ____________________________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246"/>
        <w:gridCol w:w="1218"/>
        <w:gridCol w:w="1508"/>
      </w:tblGrid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Votazione titolo di studio richiesto (diploma o laurea)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5 punti fino a 90/110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6 punti da 91/110 a 95/110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7 punti da 96/110 a 101/110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8 punti da 102/110 a 107/110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9 punti da 108/110 a 110/110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</w:rPr>
              <w:t>10 punti 110/lode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 corso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4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Esperienza di docenza nell'attività oggetto dell'incarico</w:t>
            </w:r>
            <w:r w:rsidRPr="00B9385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26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4 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6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5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5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Corsi di aggiornamento frequentati</w:t>
            </w:r>
            <w:r w:rsidRPr="00B93853">
              <w:rPr>
                <w:rFonts w:ascii="Calibri" w:hAnsi="Calibri" w:cs="Calibri"/>
                <w:sz w:val="24"/>
                <w:szCs w:val="24"/>
              </w:rPr>
              <w:t xml:space="preserve"> attinenti l’incarico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20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TOTALE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9567B" w:rsidRPr="00B93853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</w:p>
    <w:p w:rsidR="00473F54" w:rsidRPr="00B93853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>Data _________________</w:t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  <w:t>FIRMA DEL CANDIDATO</w:t>
      </w:r>
    </w:p>
    <w:p w:rsidR="00473F54" w:rsidRPr="00B93853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  <w:t>____________________</w:t>
      </w:r>
    </w:p>
    <w:sectPr w:rsidR="00473F54" w:rsidRPr="00B93853" w:rsidSect="00CC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4D" w:rsidRDefault="00DD254D">
      <w:r>
        <w:separator/>
      </w:r>
    </w:p>
  </w:endnote>
  <w:endnote w:type="continuationSeparator" w:id="0">
    <w:p w:rsidR="00DD254D" w:rsidRDefault="00DD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DD254D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r w:rsidR="00DD254D">
      <w:fldChar w:fldCharType="begin"/>
    </w:r>
    <w:r w:rsidR="00DD254D">
      <w:instrText xml:space="preserve"> NUMPAGES   \* MERGEFORMAT </w:instrText>
    </w:r>
    <w:r w:rsidR="00DD254D">
      <w:fldChar w:fldCharType="separate"/>
    </w:r>
    <w:r w:rsidR="00DD254D" w:rsidRPr="00DD254D">
      <w:rPr>
        <w:rFonts w:ascii="Calibri" w:hAnsi="Calibri"/>
        <w:noProof/>
      </w:rPr>
      <w:t>1</w:t>
    </w:r>
    <w:r w:rsidR="00DD254D">
      <w:rPr>
        <w:rFonts w:ascii="Calibri" w:hAnsi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4D" w:rsidRDefault="00DD254D">
      <w:r>
        <w:separator/>
      </w:r>
    </w:p>
  </w:footnote>
  <w:footnote w:type="continuationSeparator" w:id="0">
    <w:p w:rsidR="00DD254D" w:rsidRDefault="00DD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044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644BB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0A79C-DA91-417F-830D-A8166D95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7</cp:revision>
  <cp:lastPrinted>2020-02-24T13:03:00Z</cp:lastPrinted>
  <dcterms:created xsi:type="dcterms:W3CDTF">2022-09-30T14:11:00Z</dcterms:created>
  <dcterms:modified xsi:type="dcterms:W3CDTF">2022-11-16T09:44:00Z</dcterms:modified>
</cp:coreProperties>
</file>