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8035B8E" w14:textId="77777777" w:rsidR="00226F81" w:rsidRDefault="00226F81" w:rsidP="00EC3183">
      <w:pPr>
        <w:jc w:val="both"/>
        <w:rPr>
          <w:sz w:val="16"/>
          <w:szCs w:val="16"/>
        </w:rPr>
      </w:pPr>
    </w:p>
    <w:p w14:paraId="688E4DBF" w14:textId="77777777" w:rsidR="00226F81" w:rsidRPr="00DF50EA" w:rsidRDefault="00226F81" w:rsidP="00226F81">
      <w:pPr>
        <w:suppressAutoHyphens/>
        <w:autoSpaceDN w:val="0"/>
        <w:jc w:val="center"/>
        <w:textAlignment w:val="baseline"/>
        <w:rPr>
          <w:rFonts w:ascii="Liberation Serif" w:eastAsia="SimSun" w:hAnsi="Liberation Serif" w:cs="Arial" w:hint="eastAsia"/>
          <w:kern w:val="3"/>
          <w:lang w:eastAsia="zh-CN" w:bidi="hi-IN"/>
        </w:rPr>
      </w:pPr>
      <w:r w:rsidRPr="00862E7D">
        <w:rPr>
          <w:rFonts w:ascii="Liberation Serif" w:eastAsia="SimSun" w:hAnsi="Liberation Serif" w:cs="Arial"/>
          <w:b/>
          <w:bCs/>
          <w:kern w:val="3"/>
          <w:sz w:val="36"/>
          <w:szCs w:val="36"/>
          <w:lang w:eastAsia="zh-CN" w:bidi="hi-IN"/>
        </w:rPr>
        <w:object w:dxaOrig="750" w:dyaOrig="735" w14:anchorId="1D873F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85pt;height:41.55pt;visibility:visible" o:ole="">
            <v:imagedata r:id="rId9" o:title=""/>
          </v:shape>
          <o:OLEObject Type="Embed" ProgID="Word.Picture.8" ShapeID="_x0000_i1025" DrawAspect="Content" ObjectID="_1777543712" r:id="rId10"/>
        </w:object>
      </w:r>
    </w:p>
    <w:p w14:paraId="36499A63" w14:textId="77777777" w:rsidR="00226F81" w:rsidRPr="00955CE2" w:rsidRDefault="00226F81" w:rsidP="00226F81">
      <w:pPr>
        <w:suppressAutoHyphens/>
        <w:autoSpaceDN w:val="0"/>
        <w:jc w:val="center"/>
        <w:textAlignment w:val="baseline"/>
        <w:rPr>
          <w:rFonts w:ascii="Arial" w:eastAsia="SimSun" w:hAnsi="Arial" w:cs="Arial"/>
          <w:b/>
          <w:kern w:val="3"/>
          <w:lang w:eastAsia="zh-CN" w:bidi="hi-IN"/>
        </w:rPr>
      </w:pPr>
      <w:r w:rsidRPr="00955CE2">
        <w:rPr>
          <w:rFonts w:ascii="Arial" w:eastAsia="SimSun" w:hAnsi="Arial" w:cs="Arial"/>
          <w:b/>
          <w:kern w:val="3"/>
          <w:lang w:eastAsia="zh-CN" w:bidi="hi-IN"/>
        </w:rPr>
        <w:t>ISTITUTO COMPRENSIVO LESTIZZA – TALMASSONS</w:t>
      </w:r>
    </w:p>
    <w:p w14:paraId="40B4A76C" w14:textId="77777777" w:rsidR="00226F81" w:rsidRPr="00955CE2" w:rsidRDefault="00226F81" w:rsidP="00226F81">
      <w:pPr>
        <w:suppressAutoHyphens/>
        <w:autoSpaceDN w:val="0"/>
        <w:jc w:val="center"/>
        <w:textAlignment w:val="baseline"/>
        <w:rPr>
          <w:rFonts w:ascii="Arial" w:eastAsia="SimSun" w:hAnsi="Arial" w:cs="Arial"/>
          <w:bCs/>
          <w:iCs/>
          <w:kern w:val="3"/>
          <w:sz w:val="18"/>
          <w:szCs w:val="18"/>
          <w:lang w:eastAsia="zh-CN" w:bidi="hi-IN"/>
        </w:rPr>
      </w:pPr>
      <w:r w:rsidRPr="00955CE2">
        <w:rPr>
          <w:rFonts w:ascii="Arial" w:eastAsia="SimSun" w:hAnsi="Arial" w:cs="Arial"/>
          <w:bCs/>
          <w:iCs/>
          <w:kern w:val="3"/>
          <w:sz w:val="18"/>
          <w:szCs w:val="18"/>
          <w:lang w:eastAsia="zh-CN" w:bidi="hi-IN"/>
        </w:rPr>
        <w:t>Scuole dell’infanzia, primarie e secondarie di primo grado dei Comuni di Lestizza e Talmassons</w:t>
      </w:r>
    </w:p>
    <w:p w14:paraId="6D87C3CE" w14:textId="77777777" w:rsidR="00226F81" w:rsidRPr="00955CE2" w:rsidRDefault="00226F81" w:rsidP="00226F81">
      <w:pPr>
        <w:suppressAutoHyphens/>
        <w:autoSpaceDN w:val="0"/>
        <w:jc w:val="center"/>
        <w:textAlignment w:val="baseline"/>
        <w:rPr>
          <w:rFonts w:ascii="Arial" w:eastAsia="SimSun" w:hAnsi="Arial" w:cs="Arial"/>
          <w:bCs/>
          <w:iCs/>
          <w:kern w:val="3"/>
          <w:sz w:val="18"/>
          <w:szCs w:val="18"/>
          <w:lang w:eastAsia="zh-CN" w:bidi="hi-IN"/>
        </w:rPr>
      </w:pPr>
      <w:r w:rsidRPr="00955CE2">
        <w:rPr>
          <w:rFonts w:ascii="Arial" w:eastAsia="SimSun" w:hAnsi="Arial" w:cs="Arial"/>
          <w:bCs/>
          <w:iCs/>
          <w:kern w:val="3"/>
          <w:sz w:val="18"/>
          <w:szCs w:val="18"/>
          <w:lang w:eastAsia="zh-CN" w:bidi="hi-IN"/>
        </w:rPr>
        <w:t>Via delle Scuole, n. 5 – 33050 LESTIZZA (UD) – Tel. 0432 762687 – Fax 0432 760993</w:t>
      </w:r>
    </w:p>
    <w:p w14:paraId="0C6FB36B" w14:textId="77777777" w:rsidR="00226F81" w:rsidRPr="00955CE2" w:rsidRDefault="00226F81" w:rsidP="00226F81">
      <w:pPr>
        <w:suppressAutoHyphens/>
        <w:autoSpaceDN w:val="0"/>
        <w:jc w:val="center"/>
        <w:textAlignment w:val="baseline"/>
        <w:rPr>
          <w:rFonts w:ascii="Arial" w:eastAsia="SimSun" w:hAnsi="Arial" w:cs="Arial"/>
          <w:iCs/>
          <w:kern w:val="3"/>
          <w:sz w:val="18"/>
          <w:szCs w:val="18"/>
          <w:lang w:eastAsia="zh-CN" w:bidi="hi-IN"/>
        </w:rPr>
      </w:pPr>
      <w:r w:rsidRPr="00955CE2">
        <w:rPr>
          <w:rFonts w:ascii="Arial" w:eastAsia="SimSun" w:hAnsi="Arial" w:cs="Arial"/>
          <w:bCs/>
          <w:iCs/>
          <w:kern w:val="3"/>
          <w:sz w:val="18"/>
          <w:szCs w:val="18"/>
          <w:lang w:eastAsia="zh-CN" w:bidi="hi-IN"/>
        </w:rPr>
        <w:t xml:space="preserve">e-mail </w:t>
      </w:r>
      <w:hyperlink r:id="rId11" w:history="1">
        <w:r w:rsidRPr="00955CE2">
          <w:rPr>
            <w:rFonts w:ascii="Arial" w:eastAsia="SimSun" w:hAnsi="Arial" w:cs="Arial"/>
            <w:bCs/>
            <w:iCs/>
            <w:kern w:val="3"/>
            <w:sz w:val="18"/>
            <w:szCs w:val="18"/>
            <w:lang w:eastAsia="zh-CN" w:bidi="hi-IN"/>
          </w:rPr>
          <w:t>UDIC83800E@istruzione.it</w:t>
        </w:r>
      </w:hyperlink>
      <w:r w:rsidRPr="00955CE2">
        <w:rPr>
          <w:rFonts w:ascii="Arial" w:eastAsia="SimSun" w:hAnsi="Arial" w:cs="Arial"/>
          <w:bCs/>
          <w:iCs/>
          <w:kern w:val="3"/>
          <w:sz w:val="18"/>
          <w:szCs w:val="18"/>
          <w:lang w:eastAsia="zh-CN" w:bidi="hi-IN"/>
        </w:rPr>
        <w:t xml:space="preserve"> </w:t>
      </w:r>
      <w:r w:rsidRPr="00955CE2">
        <w:rPr>
          <w:rFonts w:ascii="Arial" w:eastAsia="SimSun" w:hAnsi="Arial" w:cs="Arial"/>
          <w:bCs/>
          <w:iCs/>
          <w:kern w:val="3"/>
          <w:sz w:val="18"/>
          <w:szCs w:val="18"/>
          <w:lang w:eastAsia="zh-CN" w:bidi="hi-IN"/>
        </w:rPr>
        <w:tab/>
        <w:t>PEC: UDIC83800E@pec.istruzione.it</w:t>
      </w:r>
    </w:p>
    <w:p w14:paraId="3442D3D5" w14:textId="77777777" w:rsidR="00226F81" w:rsidRPr="00955CE2" w:rsidRDefault="00226F81" w:rsidP="00226F81">
      <w:pPr>
        <w:suppressAutoHyphens/>
        <w:autoSpaceDN w:val="0"/>
        <w:jc w:val="center"/>
        <w:textAlignment w:val="baseline"/>
        <w:rPr>
          <w:rFonts w:ascii="Arial" w:eastAsia="SimSun" w:hAnsi="Arial" w:cs="Arial"/>
          <w:bCs/>
          <w:iCs/>
          <w:kern w:val="3"/>
          <w:sz w:val="18"/>
          <w:szCs w:val="18"/>
          <w:lang w:eastAsia="zh-CN" w:bidi="hi-IN"/>
        </w:rPr>
      </w:pPr>
      <w:r w:rsidRPr="00955CE2">
        <w:rPr>
          <w:rFonts w:ascii="Arial" w:eastAsia="SimSun" w:hAnsi="Arial" w:cs="Arial"/>
          <w:bCs/>
          <w:iCs/>
          <w:kern w:val="3"/>
          <w:sz w:val="18"/>
          <w:szCs w:val="18"/>
          <w:lang w:eastAsia="zh-CN" w:bidi="hi-IN"/>
        </w:rPr>
        <w:t xml:space="preserve">Codice </w:t>
      </w:r>
      <w:proofErr w:type="gramStart"/>
      <w:r w:rsidRPr="00955CE2">
        <w:rPr>
          <w:rFonts w:ascii="Arial" w:eastAsia="SimSun" w:hAnsi="Arial" w:cs="Arial"/>
          <w:bCs/>
          <w:iCs/>
          <w:kern w:val="3"/>
          <w:sz w:val="18"/>
          <w:szCs w:val="18"/>
          <w:lang w:eastAsia="zh-CN" w:bidi="hi-IN"/>
        </w:rPr>
        <w:t>dell’Istituto  UDIC</w:t>
      </w:r>
      <w:proofErr w:type="gramEnd"/>
      <w:r w:rsidRPr="00955CE2">
        <w:rPr>
          <w:rFonts w:ascii="Arial" w:eastAsia="SimSun" w:hAnsi="Arial" w:cs="Arial"/>
          <w:bCs/>
          <w:iCs/>
          <w:kern w:val="3"/>
          <w:sz w:val="18"/>
          <w:szCs w:val="18"/>
          <w:lang w:eastAsia="zh-CN" w:bidi="hi-IN"/>
        </w:rPr>
        <w:t>83800E - Codice fiscale    80006840302</w:t>
      </w:r>
    </w:p>
    <w:p w14:paraId="5BF6938C" w14:textId="77777777" w:rsidR="00226F81" w:rsidRDefault="00226F81" w:rsidP="00EC3183">
      <w:pPr>
        <w:jc w:val="both"/>
        <w:rPr>
          <w:sz w:val="16"/>
          <w:szCs w:val="16"/>
        </w:rPr>
      </w:pP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2384E227"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630343D1" w14:textId="77777777" w:rsidR="001F27C7" w:rsidRPr="001F27C7" w:rsidRDefault="001F27C7" w:rsidP="001F27C7">
      <w:pPr>
        <w:widowControl w:val="0"/>
        <w:tabs>
          <w:tab w:val="left" w:pos="1733"/>
        </w:tabs>
        <w:autoSpaceDE w:val="0"/>
        <w:autoSpaceDN w:val="0"/>
        <w:ind w:right="284"/>
        <w:rPr>
          <w:rFonts w:ascii="Calibri" w:eastAsia="Calibri" w:hAnsi="Calibri" w:cs="Calibri"/>
          <w:bCs/>
          <w:i/>
          <w:iCs/>
          <w:lang w:eastAsia="en-US"/>
        </w:rPr>
      </w:pPr>
      <w:bookmarkStart w:id="0" w:name="_Hlk158486486"/>
      <w:r w:rsidRPr="001F27C7">
        <w:rPr>
          <w:rFonts w:ascii="Calibri" w:eastAsia="Calibri" w:hAnsi="Calibri" w:cs="Calibri"/>
          <w:bCs/>
          <w:i/>
          <w:iCs/>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bookmarkEnd w:id="0"/>
    <w:p w14:paraId="68060F7E" w14:textId="77777777" w:rsidR="00D852D1" w:rsidRPr="00C82C5E" w:rsidRDefault="00D852D1" w:rsidP="00D852D1">
      <w:pPr>
        <w:widowControl w:val="0"/>
        <w:tabs>
          <w:tab w:val="left" w:pos="1733"/>
        </w:tabs>
        <w:autoSpaceDE w:val="0"/>
        <w:autoSpaceDN w:val="0"/>
        <w:ind w:right="284"/>
        <w:jc w:val="both"/>
        <w:rPr>
          <w:rFonts w:ascii="Calibri" w:eastAsia="Calibri" w:hAnsi="Calibri" w:cs="Calibri"/>
          <w:bCs/>
          <w:i/>
          <w:iCs/>
          <w:lang w:eastAsia="en-US"/>
        </w:rPr>
      </w:pPr>
      <w:r w:rsidRPr="00C82C5E">
        <w:rPr>
          <w:rFonts w:ascii="Calibri" w:eastAsia="Calibri" w:hAnsi="Calibri" w:cs="Calibri"/>
          <w:bCs/>
          <w:i/>
          <w:iCs/>
          <w:lang w:eastAsia="en-US"/>
        </w:rPr>
        <w:t xml:space="preserve">Titolo del progetto: “A un passo dal futuro” </w:t>
      </w:r>
    </w:p>
    <w:p w14:paraId="4B8D3907" w14:textId="77777777" w:rsidR="00D852D1" w:rsidRPr="00C82C5E" w:rsidRDefault="00D852D1" w:rsidP="00D852D1">
      <w:pPr>
        <w:widowControl w:val="0"/>
        <w:tabs>
          <w:tab w:val="left" w:pos="1733"/>
        </w:tabs>
        <w:autoSpaceDE w:val="0"/>
        <w:autoSpaceDN w:val="0"/>
        <w:ind w:right="284"/>
        <w:jc w:val="both"/>
        <w:rPr>
          <w:rFonts w:ascii="Calibri" w:eastAsia="Calibri" w:hAnsi="Calibri" w:cs="Calibri"/>
          <w:bCs/>
          <w:i/>
          <w:iCs/>
          <w:lang w:eastAsia="en-US"/>
        </w:rPr>
      </w:pPr>
      <w:r w:rsidRPr="00C82C5E">
        <w:rPr>
          <w:rFonts w:ascii="Calibri" w:eastAsia="Calibri" w:hAnsi="Calibri" w:cs="Calibri"/>
          <w:bCs/>
          <w:i/>
          <w:iCs/>
          <w:lang w:eastAsia="en-US"/>
        </w:rPr>
        <w:t>Codice Progetto: M4C1I3.1-2023-1143</w:t>
      </w:r>
    </w:p>
    <w:p w14:paraId="03D19CBC" w14:textId="77777777" w:rsidR="00D852D1" w:rsidRPr="00C82C5E" w:rsidRDefault="00D852D1" w:rsidP="00D852D1">
      <w:pPr>
        <w:widowControl w:val="0"/>
        <w:tabs>
          <w:tab w:val="left" w:pos="1733"/>
        </w:tabs>
        <w:autoSpaceDE w:val="0"/>
        <w:autoSpaceDN w:val="0"/>
        <w:ind w:right="284"/>
        <w:jc w:val="both"/>
        <w:rPr>
          <w:rFonts w:ascii="Calibri" w:eastAsia="Calibri" w:hAnsi="Calibri" w:cs="Calibri"/>
          <w:bCs/>
          <w:i/>
          <w:iCs/>
          <w:lang w:eastAsia="en-US"/>
        </w:rPr>
      </w:pPr>
      <w:r w:rsidRPr="00C82C5E">
        <w:rPr>
          <w:rFonts w:ascii="Calibri" w:eastAsia="Calibri" w:hAnsi="Calibri" w:cs="Calibri"/>
          <w:bCs/>
          <w:i/>
          <w:iCs/>
          <w:lang w:eastAsia="en-US"/>
        </w:rPr>
        <w:t>CUP: G24D23003010006</w:t>
      </w:r>
    </w:p>
    <w:p w14:paraId="2644189C" w14:textId="77777777" w:rsidR="001F27C7" w:rsidRDefault="001F27C7" w:rsidP="001F27C7">
      <w:pPr>
        <w:keepNext/>
        <w:keepLines/>
        <w:widowControl w:val="0"/>
        <w:outlineLvl w:val="5"/>
        <w:rPr>
          <w:rFonts w:asciiTheme="minorHAnsi" w:eastAsia="Arial" w:hAnsiTheme="minorHAnsi"/>
          <w:b/>
          <w:bCs/>
          <w:sz w:val="22"/>
          <w:szCs w:val="22"/>
        </w:rPr>
      </w:pPr>
    </w:p>
    <w:p w14:paraId="2BA99CBD" w14:textId="2E9414ED"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001707F1">
        <w:rPr>
          <w:rFonts w:asciiTheme="minorHAnsi" w:eastAsia="Arial" w:hAnsiTheme="minorHAnsi"/>
          <w:b/>
          <w:bCs/>
          <w:sz w:val="22"/>
          <w:szCs w:val="22"/>
        </w:rPr>
        <w:t>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1E23420F" w14:textId="77777777" w:rsidR="008B0C42" w:rsidRDefault="008B0C42" w:rsidP="00015D2C">
      <w:pPr>
        <w:keepNext/>
        <w:keepLines/>
        <w:widowControl w:val="0"/>
        <w:outlineLvl w:val="5"/>
        <w:rPr>
          <w:rFonts w:asciiTheme="minorHAnsi" w:eastAsia="Arial" w:hAnsiTheme="minorHAnsi"/>
          <w:b/>
          <w:bCs/>
          <w:sz w:val="22"/>
          <w:szCs w:val="22"/>
        </w:rPr>
      </w:pPr>
    </w:p>
    <w:p w14:paraId="4FF5F8A9" w14:textId="77777777" w:rsidR="001707F1" w:rsidRPr="00015D2C" w:rsidRDefault="001707F1" w:rsidP="00015D2C">
      <w:pPr>
        <w:keepNext/>
        <w:keepLines/>
        <w:widowControl w:val="0"/>
        <w:outlineLvl w:val="5"/>
        <w:rPr>
          <w:rFonts w:asciiTheme="minorHAnsi" w:eastAsia="Arial" w:hAnsiTheme="minorHAnsi"/>
          <w:bCs/>
          <w:sz w:val="22"/>
          <w:szCs w:val="22"/>
        </w:rPr>
      </w:pPr>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r>
        <w:rPr>
          <w:rFonts w:cstheme="minorHAnsi"/>
          <w:b/>
        </w:rPr>
        <w:t>ai sensi dell’art. 75 del d.P.R. n. 445 del 28 dicembre 2000 consapevole degli artt. 46 e 47 del d.P.R.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non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r>
        <w:rPr>
          <w:rFonts w:cstheme="minorHAnsi"/>
        </w:rPr>
        <w:t xml:space="preserve">di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lastRenderedPageBreak/>
        <w:t>non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r w:rsidRPr="0077799A">
        <w:rPr>
          <w:rFonts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r>
        <w:rPr>
          <w:rFonts w:eastAsia="Calibri" w:cstheme="minorHAnsi"/>
        </w:rPr>
        <w:t>che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r>
        <w:rPr>
          <w:rFonts w:cstheme="minorHAnsi"/>
        </w:rPr>
        <w:t>di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r>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11F3365D" w14:textId="47CB4BFD" w:rsidR="00003C0D"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t xml:space="preserve">        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06D8D34E" w:rsidR="008B0C42" w:rsidRPr="00120828" w:rsidRDefault="008B0C42"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8B0C42" w:rsidRPr="00120828" w:rsidSect="00C4097F">
      <w:footerReference w:type="even" r:id="rId12"/>
      <w:footerReference w:type="default" r:id="rId13"/>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5498B" w14:textId="77777777" w:rsidR="00C4097F" w:rsidRDefault="00C4097F">
      <w:r>
        <w:separator/>
      </w:r>
    </w:p>
  </w:endnote>
  <w:endnote w:type="continuationSeparator" w:id="0">
    <w:p w14:paraId="7E62D42B" w14:textId="77777777" w:rsidR="00C4097F" w:rsidRDefault="00C40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Liberation 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3F8324" w14:textId="77777777" w:rsidR="00C4097F" w:rsidRDefault="00C4097F">
      <w:r>
        <w:separator/>
      </w:r>
    </w:p>
  </w:footnote>
  <w:footnote w:type="continuationSeparator" w:id="0">
    <w:p w14:paraId="73582691" w14:textId="77777777" w:rsidR="00C4097F" w:rsidRDefault="00C40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9"/>
  </w:num>
  <w:num w:numId="3" w16cid:durableId="2142992583">
    <w:abstractNumId w:val="0"/>
  </w:num>
  <w:num w:numId="4" w16cid:durableId="102457732">
    <w:abstractNumId w:val="1"/>
  </w:num>
  <w:num w:numId="5" w16cid:durableId="1578512052">
    <w:abstractNumId w:val="2"/>
  </w:num>
  <w:num w:numId="6" w16cid:durableId="1236547490">
    <w:abstractNumId w:val="14"/>
  </w:num>
  <w:num w:numId="7" w16cid:durableId="414280458">
    <w:abstractNumId w:val="10"/>
  </w:num>
  <w:num w:numId="8" w16cid:durableId="1059788564">
    <w:abstractNumId w:val="24"/>
  </w:num>
  <w:num w:numId="9" w16cid:durableId="1047922356">
    <w:abstractNumId w:val="13"/>
  </w:num>
  <w:num w:numId="10" w16cid:durableId="697507067">
    <w:abstractNumId w:val="31"/>
  </w:num>
  <w:num w:numId="11" w16cid:durableId="1525050453">
    <w:abstractNumId w:val="21"/>
  </w:num>
  <w:num w:numId="12" w16cid:durableId="215092348">
    <w:abstractNumId w:val="7"/>
  </w:num>
  <w:num w:numId="13" w16cid:durableId="164591424">
    <w:abstractNumId w:val="8"/>
  </w:num>
  <w:num w:numId="14" w16cid:durableId="660816996">
    <w:abstractNumId w:val="5"/>
  </w:num>
  <w:num w:numId="15" w16cid:durableId="1596792293">
    <w:abstractNumId w:val="17"/>
  </w:num>
  <w:num w:numId="16" w16cid:durableId="116334776">
    <w:abstractNumId w:val="30"/>
  </w:num>
  <w:num w:numId="17" w16cid:durableId="1658221711">
    <w:abstractNumId w:val="9"/>
  </w:num>
  <w:num w:numId="18" w16cid:durableId="1671061976">
    <w:abstractNumId w:val="23"/>
  </w:num>
  <w:num w:numId="19" w16cid:durableId="1637952844">
    <w:abstractNumId w:val="3"/>
  </w:num>
  <w:num w:numId="20" w16cid:durableId="99029801">
    <w:abstractNumId w:val="4"/>
  </w:num>
  <w:num w:numId="21" w16cid:durableId="2083409811">
    <w:abstractNumId w:val="15"/>
  </w:num>
  <w:num w:numId="22" w16cid:durableId="2027828822">
    <w:abstractNumId w:val="16"/>
  </w:num>
  <w:num w:numId="23" w16cid:durableId="1400326441">
    <w:abstractNumId w:val="18"/>
  </w:num>
  <w:num w:numId="24" w16cid:durableId="654383935">
    <w:abstractNumId w:val="27"/>
  </w:num>
  <w:num w:numId="25" w16cid:durableId="129637878">
    <w:abstractNumId w:val="11"/>
  </w:num>
  <w:num w:numId="26" w16cid:durableId="832912483">
    <w:abstractNumId w:val="28"/>
  </w:num>
  <w:num w:numId="27" w16cid:durableId="282805874">
    <w:abstractNumId w:val="26"/>
  </w:num>
  <w:num w:numId="28" w16cid:durableId="989793468">
    <w:abstractNumId w:val="29"/>
  </w:num>
  <w:num w:numId="29" w16cid:durableId="1729108816">
    <w:abstractNumId w:val="12"/>
  </w:num>
  <w:num w:numId="30" w16cid:durableId="181995925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46369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64470962">
    <w:abstractNumId w:val="20"/>
  </w:num>
  <w:num w:numId="33" w16cid:durableId="2116552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07F1"/>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26F81"/>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1F9B"/>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73A0F"/>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097F"/>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852D1"/>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DIC83800E@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3318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3893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ferdi carpi</cp:lastModifiedBy>
  <cp:revision>2</cp:revision>
  <cp:lastPrinted>2024-05-18T11:20:00Z</cp:lastPrinted>
  <dcterms:created xsi:type="dcterms:W3CDTF">2024-05-18T11:22:00Z</dcterms:created>
  <dcterms:modified xsi:type="dcterms:W3CDTF">2024-05-18T11:22:00Z</dcterms:modified>
</cp:coreProperties>
</file>