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709F7" w:rsidRPr="008709F7" w:rsidRDefault="008709F7" w:rsidP="00FF502F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r w:rsidR="00944A65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incarico</w:t>
      </w:r>
      <w:r w:rsidR="008C6361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r w:rsidR="00614FC9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______________________________________________</w:t>
      </w:r>
    </w:p>
    <w:p w:rsidR="008709F7" w:rsidRDefault="008709F7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246"/>
        <w:gridCol w:w="1218"/>
        <w:gridCol w:w="1508"/>
      </w:tblGrid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Votazione titolo di studio richiesto (diploma o laurea)</w:t>
            </w:r>
            <w:bookmarkStart w:id="0" w:name="_GoBack"/>
            <w:bookmarkEnd w:id="0"/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5 punti fino a 90/110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6 punti da 91/110 a 95/110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7 punti da 96/110 a 101/110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8 punti da 102/110 a 107/110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9 punti da 108/110 a 110/110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</w:rPr>
              <w:t>10 punti 110/lode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 corso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Esperienza di docenza nell'attività oggetto dell'incarico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26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6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Corsi di aggiornamento frequentati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attinenti l’incarico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5C" w:rsidRDefault="002D775C">
      <w:r>
        <w:separator/>
      </w:r>
    </w:p>
  </w:endnote>
  <w:endnote w:type="continuationSeparator" w:id="0">
    <w:p w:rsidR="002D775C" w:rsidRDefault="002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2D775C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2D775C">
      <w:fldChar w:fldCharType="begin"/>
    </w:r>
    <w:r w:rsidR="002D775C">
      <w:instrText xml:space="preserve"> NUMPAGES   \* MERGEFORMAT </w:instrText>
    </w:r>
    <w:r w:rsidR="002D775C">
      <w:fldChar w:fldCharType="separate"/>
    </w:r>
    <w:r w:rsidR="002D775C" w:rsidRPr="002D775C">
      <w:rPr>
        <w:rFonts w:ascii="Calibri" w:hAnsi="Calibri"/>
        <w:noProof/>
      </w:rPr>
      <w:t>1</w:t>
    </w:r>
    <w:r w:rsidR="002D775C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5C" w:rsidRDefault="002D775C">
      <w:r>
        <w:separator/>
      </w:r>
    </w:p>
  </w:footnote>
  <w:footnote w:type="continuationSeparator" w:id="0">
    <w:p w:rsidR="002D775C" w:rsidRDefault="002D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75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4A65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60081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46D1-460B-4B65-8202-60093FD4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13</cp:revision>
  <cp:lastPrinted>2020-02-24T13:03:00Z</cp:lastPrinted>
  <dcterms:created xsi:type="dcterms:W3CDTF">2022-09-30T14:11:00Z</dcterms:created>
  <dcterms:modified xsi:type="dcterms:W3CDTF">2023-05-08T11:12:00Z</dcterms:modified>
</cp:coreProperties>
</file>