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4DAD" w14:textId="77CB0BE1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  <w:r w:rsidR="00F05EAD">
        <w:rPr>
          <w:rFonts w:ascii="Arial" w:hAnsi="Arial" w:cs="Arial"/>
          <w:u w:val="single"/>
          <w:lang w:eastAsia="ar-SA"/>
        </w:rPr>
        <w:t>I</w:t>
      </w:r>
      <w:r w:rsidRPr="00C363E6">
        <w:rPr>
          <w:rFonts w:ascii="Arial" w:hAnsi="Arial" w:cs="Arial"/>
          <w:u w:val="single"/>
          <w:lang w:eastAsia="ar-SA"/>
        </w:rPr>
        <w:t>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="00F05EAD">
        <w:rPr>
          <w:rFonts w:ascii="Arial" w:hAnsi="Arial" w:cs="Arial"/>
          <w:u w:val="single"/>
          <w:lang w:eastAsia="ar-SA"/>
        </w:rPr>
        <w:t>/COLLAUDATORE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743EA26D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816ED8">
        <w:rPr>
          <w:rFonts w:ascii="Arial" w:hAnsi="Arial" w:cs="Arial"/>
          <w:b/>
          <w:sz w:val="18"/>
          <w:szCs w:val="18"/>
        </w:rPr>
        <w:t>“ambienti innovativi per l’infanzia”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259258E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132383">
        <w:rPr>
          <w:rFonts w:ascii="Arial" w:hAnsi="Arial" w:cs="Arial"/>
          <w:b/>
          <w:sz w:val="18"/>
          <w:szCs w:val="18"/>
        </w:rPr>
        <w:t>/COLLAUDATORE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FE2EBB">
        <w:rPr>
          <w:rFonts w:ascii="Arial" w:hAnsi="Arial" w:cs="Arial"/>
          <w:sz w:val="18"/>
          <w:szCs w:val="18"/>
        </w:rPr>
        <w:t xml:space="preserve"> di cui all’oggetto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4393BE5C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751FD2A0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l’I</w:t>
      </w:r>
      <w:r w:rsidR="00F05EAD">
        <w:rPr>
          <w:rFonts w:ascii="Arial" w:hAnsi="Arial" w:cs="Arial"/>
          <w:sz w:val="18"/>
          <w:szCs w:val="18"/>
        </w:rPr>
        <w:t>.C. II UDINE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08058" w14:textId="77777777" w:rsidR="0068327B" w:rsidRDefault="0068327B">
      <w:r>
        <w:separator/>
      </w:r>
    </w:p>
  </w:endnote>
  <w:endnote w:type="continuationSeparator" w:id="0">
    <w:p w14:paraId="034E8626" w14:textId="77777777" w:rsidR="0068327B" w:rsidRDefault="0068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D2DBD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8697" w14:textId="77777777" w:rsidR="0068327B" w:rsidRDefault="0068327B">
      <w:r>
        <w:separator/>
      </w:r>
    </w:p>
  </w:footnote>
  <w:footnote w:type="continuationSeparator" w:id="0">
    <w:p w14:paraId="67942FE6" w14:textId="77777777" w:rsidR="0068327B" w:rsidRDefault="00683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85400">
    <w:abstractNumId w:val="6"/>
  </w:num>
  <w:num w:numId="2" w16cid:durableId="235938555">
    <w:abstractNumId w:val="5"/>
  </w:num>
  <w:num w:numId="3" w16cid:durableId="262879260">
    <w:abstractNumId w:val="1"/>
  </w:num>
  <w:num w:numId="4" w16cid:durableId="451021021">
    <w:abstractNumId w:val="3"/>
  </w:num>
  <w:num w:numId="5" w16cid:durableId="154483066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E461C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2383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268B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8327B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16ED8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A2433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984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74FE8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3B4B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04218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5EAD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2EBB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E00EF-7D7A-49E9-96E5-EC7742CD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Letizia Ferrara</cp:lastModifiedBy>
  <cp:revision>7</cp:revision>
  <cp:lastPrinted>2018-05-17T14:28:00Z</cp:lastPrinted>
  <dcterms:created xsi:type="dcterms:W3CDTF">2022-07-18T16:52:00Z</dcterms:created>
  <dcterms:modified xsi:type="dcterms:W3CDTF">2023-01-18T11:01:00Z</dcterms:modified>
</cp:coreProperties>
</file>