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B2150C" w:rsidRDefault="00F406A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-304800</wp:posOffset>
            </wp:positionV>
            <wp:extent cx="2657475" cy="1133475"/>
            <wp:effectExtent l="0" t="0" r="0" b="0"/>
            <wp:wrapSquare wrapText="bothSides"/>
            <wp:docPr id="1" name="Immagine 2" descr="PON - Ambienti e laboratori per l'educazione e la formazione alla  transizione ecolo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 - Ambienti e laboratori per l'educazione e la formazione alla  transizione ecolog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150C" w:rsidRPr="00B2150C" w:rsidRDefault="00B2150C" w:rsidP="00B215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012356" w:rsidRDefault="00012356" w:rsidP="00F406AD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Pr="00B2150C" w:rsidRDefault="00473F54" w:rsidP="00F406AD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</w:p>
    <w:p w:rsidR="00F406AD" w:rsidRDefault="003D6E0E" w:rsidP="00F406AD">
      <w:pPr>
        <w:spacing w:after="4" w:line="255" w:lineRule="auto"/>
        <w:ind w:right="251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ESPERTO ADDETTO ALL’ADDESTRAMENTO DELLE ATTREZZATURE</w:t>
      </w:r>
    </w:p>
    <w:p w:rsidR="00F406AD" w:rsidRPr="00F406AD" w:rsidRDefault="00F406AD" w:rsidP="00F406AD">
      <w:pPr>
        <w:spacing w:after="4" w:line="255" w:lineRule="auto"/>
        <w:ind w:right="251"/>
        <w:jc w:val="center"/>
        <w:rPr>
          <w:rFonts w:asciiTheme="minorHAnsi" w:hAnsiTheme="minorHAnsi" w:cstheme="minorHAnsi"/>
          <w:b/>
        </w:rPr>
      </w:pPr>
      <w:r w:rsidRPr="00F406AD">
        <w:rPr>
          <w:rFonts w:asciiTheme="minorHAnsi" w:hAnsiTheme="minorHAnsi" w:cstheme="minorHAnsi"/>
          <w:b/>
          <w:sz w:val="24"/>
        </w:rPr>
        <w:t>Codice Pr</w:t>
      </w:r>
      <w:r w:rsidR="00084AF5">
        <w:rPr>
          <w:rFonts w:asciiTheme="minorHAnsi" w:hAnsiTheme="minorHAnsi" w:cstheme="minorHAnsi"/>
          <w:b/>
          <w:sz w:val="24"/>
        </w:rPr>
        <w:t>ogetto 13.1.3A-FESRPON-FR-2022-37</w:t>
      </w:r>
    </w:p>
    <w:p w:rsidR="00F406AD" w:rsidRPr="00084AF5" w:rsidRDefault="00084AF5" w:rsidP="00F406AD">
      <w:pPr>
        <w:spacing w:after="6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CUP:</w:t>
      </w:r>
      <w:r w:rsidRPr="00A46020">
        <w:rPr>
          <w:b/>
          <w:bCs/>
          <w:iCs/>
          <w:sz w:val="24"/>
          <w:szCs w:val="24"/>
        </w:rPr>
        <w:t xml:space="preserve"> </w:t>
      </w:r>
      <w:r w:rsidRPr="00084AF5">
        <w:rPr>
          <w:rFonts w:asciiTheme="minorHAnsi" w:hAnsiTheme="minorHAnsi" w:cstheme="minorHAnsi"/>
          <w:b/>
          <w:bCs/>
          <w:iCs/>
          <w:sz w:val="24"/>
          <w:szCs w:val="24"/>
        </w:rPr>
        <w:t>F29J22000310006</w:t>
      </w:r>
    </w:p>
    <w:p w:rsidR="00473F54" w:rsidRPr="00B2150C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1122B9" w:rsidRPr="00F406AD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Al Dirigente Scolastico</w:t>
      </w:r>
    </w:p>
    <w:p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  <w:t xml:space="preserve">I.C. </w:t>
      </w:r>
      <w:r w:rsidR="00084AF5">
        <w:rPr>
          <w:rFonts w:ascii="Calibri" w:eastAsia="Calibri" w:hAnsi="Calibri" w:cs="Calibri"/>
          <w:b/>
          <w:sz w:val="24"/>
          <w:szCs w:val="24"/>
          <w:lang w:eastAsia="en-US"/>
        </w:rPr>
        <w:t>IV UDINE</w:t>
      </w:r>
    </w:p>
    <w:p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tel. __________________,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cell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>. ____________________, email________________________________________,</w:t>
      </w:r>
    </w:p>
    <w:p w:rsidR="00473F54" w:rsidRPr="00F406AD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CHIEDE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:rsidR="00473F54" w:rsidRPr="00B2150C" w:rsidRDefault="0088570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[  ]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esperto addetto all’addestramento delle attrezzature</w:t>
      </w:r>
    </w:p>
    <w:p w:rsidR="00B2150C" w:rsidRPr="00F406AD" w:rsidRDefault="00473F54" w:rsidP="00F406AD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per il Progetto </w:t>
      </w:r>
      <w:proofErr w:type="spellStart"/>
      <w:r w:rsidR="00F406AD" w:rsidRPr="00F406AD">
        <w:rPr>
          <w:rFonts w:ascii="Calibri" w:eastAsia="Calibri" w:hAnsi="Calibri" w:cs="Calibri"/>
          <w:b/>
          <w:sz w:val="24"/>
          <w:szCs w:val="24"/>
          <w:lang w:eastAsia="en-US"/>
        </w:rPr>
        <w:t>Edugreen</w:t>
      </w:r>
      <w:proofErr w:type="spellEnd"/>
      <w:r w:rsidR="00F406AD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: laboratori di sostenibilità per il primo ciclo - </w:t>
      </w:r>
      <w:r w:rsidR="00F33DB3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AVVISO </w:t>
      </w:r>
      <w:r w:rsidR="00F406AD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50636/21 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curriculum vitae in formato Europeo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fotocopia di un documento di riconoscimento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Griglia di autovalutazione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Dichiarazione insussistenza motivi di incompatibilità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/ non essere dipendente di altre Amministrazioni pubbliche;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essere in possesso delle conoscenze/competenze necessarie per documentare la propria attività, attraverso l’uso della piattaforma telematica dei Fondi Strutturali;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impegnarsi a svolgere la propria attività, secondo le esigenze di piano.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Esprime il proprio consenso affinché i dati forniti possano essere trattati nel rispetto del D. L.gs. n 196/03 (Codice in materia di protezione dei dati personali), così come integrato e modificato dal D.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lgs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101/2018, per gli adempimenti connessi alla presente procedura.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2150C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F3" w:rsidRDefault="00CA55F3">
      <w:r>
        <w:separator/>
      </w:r>
    </w:p>
  </w:endnote>
  <w:endnote w:type="continuationSeparator" w:id="0">
    <w:p w:rsidR="00CA55F3" w:rsidRDefault="00CA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A863DE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fldSimple w:instr=" NUMPAGES   \* MERGEFORMAT ">
      <w:r w:rsidR="00A863DE" w:rsidRPr="00A863DE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F3" w:rsidRDefault="00CA55F3">
      <w:r>
        <w:separator/>
      </w:r>
    </w:p>
  </w:footnote>
  <w:footnote w:type="continuationSeparator" w:id="0">
    <w:p w:rsidR="00CA55F3" w:rsidRDefault="00CA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D"/>
    <w:rsid w:val="00010D73"/>
    <w:rsid w:val="00012356"/>
    <w:rsid w:val="0001314D"/>
    <w:rsid w:val="0001443F"/>
    <w:rsid w:val="00016658"/>
    <w:rsid w:val="00021EB3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84AF5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E5A"/>
    <w:rsid w:val="003B79E2"/>
    <w:rsid w:val="003C0DE3"/>
    <w:rsid w:val="003C158D"/>
    <w:rsid w:val="003D6E0E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3BCD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2277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7F5C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70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1307D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863DE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0114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55F3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06AD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BF605E-BC02-43F6-8653-C5D8CF3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FESR%2050636%20Edugreen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95974-54C6-4D5E-8D7E-B03784C9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Dsga</cp:lastModifiedBy>
  <cp:revision>7</cp:revision>
  <cp:lastPrinted>2022-09-29T14:01:00Z</cp:lastPrinted>
  <dcterms:created xsi:type="dcterms:W3CDTF">2022-06-09T05:18:00Z</dcterms:created>
  <dcterms:modified xsi:type="dcterms:W3CDTF">2022-09-29T14:01:00Z</dcterms:modified>
</cp:coreProperties>
</file>