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93853" w:rsidRDefault="002B63F5" w:rsidP="00DA4A8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0D1044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-522605</wp:posOffset>
            </wp:positionV>
            <wp:extent cx="2657475" cy="1133475"/>
            <wp:effectExtent l="0" t="0" r="0" b="0"/>
            <wp:wrapSquare wrapText="bothSides"/>
            <wp:docPr id="2" name="Immagine 2" descr="PON - Ambienti e laboratori per l'educazione e la formazione alla  transizione e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 - Ambienti e laboratori per l'educazione e la formazione alla  transizione ecolo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500A38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500A38" w:rsidRDefault="00A43493" w:rsidP="00500A38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</w:t>
      </w:r>
      <w:bookmarkStart w:id="0" w:name="_GoBack"/>
      <w:bookmarkEnd w:id="0"/>
      <w:r w:rsidR="00473F54"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:rsidR="00500A38" w:rsidRPr="00500A38" w:rsidRDefault="00500A38" w:rsidP="00500A38">
      <w:pPr>
        <w:spacing w:after="4" w:line="255" w:lineRule="auto"/>
        <w:ind w:right="251"/>
        <w:jc w:val="center"/>
        <w:rPr>
          <w:rFonts w:ascii="Calibri" w:hAnsi="Calibri" w:cs="Calibri"/>
          <w:b/>
        </w:rPr>
      </w:pPr>
      <w:r w:rsidRPr="00500A38">
        <w:rPr>
          <w:rFonts w:ascii="Calibri" w:hAnsi="Calibri" w:cs="Calibri"/>
          <w:b/>
          <w:sz w:val="24"/>
        </w:rPr>
        <w:t>Codice Pr</w:t>
      </w:r>
      <w:r w:rsidR="00CE0B96">
        <w:rPr>
          <w:rFonts w:ascii="Calibri" w:hAnsi="Calibri" w:cs="Calibri"/>
          <w:b/>
          <w:sz w:val="24"/>
        </w:rPr>
        <w:t>ogetto 13.1.3A-FESRPON-FR-2022-37</w:t>
      </w:r>
    </w:p>
    <w:p w:rsidR="001122B9" w:rsidRPr="00500A38" w:rsidRDefault="00500A38" w:rsidP="00500A38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hAnsi="Calibri" w:cs="Calibri"/>
          <w:b/>
          <w:sz w:val="24"/>
          <w:szCs w:val="24"/>
        </w:rPr>
        <w:t xml:space="preserve">CUP </w:t>
      </w:r>
      <w:r w:rsidR="00CE0B96">
        <w:rPr>
          <w:b/>
          <w:iCs/>
          <w:sz w:val="24"/>
          <w:szCs w:val="24"/>
        </w:rPr>
        <w:t>:</w:t>
      </w:r>
      <w:r w:rsidR="00CE0B96">
        <w:rPr>
          <w:b/>
          <w:bCs/>
          <w:iCs/>
          <w:sz w:val="24"/>
          <w:szCs w:val="24"/>
        </w:rPr>
        <w:t xml:space="preserve"> </w:t>
      </w:r>
      <w:r w:rsidR="00CE0B96" w:rsidRPr="00CE0B96">
        <w:rPr>
          <w:rFonts w:asciiTheme="minorHAnsi" w:hAnsiTheme="minorHAnsi" w:cstheme="minorHAnsi"/>
          <w:b/>
          <w:bCs/>
          <w:iCs/>
          <w:sz w:val="24"/>
          <w:szCs w:val="24"/>
        </w:rPr>
        <w:t>F29J22000310006</w:t>
      </w:r>
    </w:p>
    <w:p w:rsidR="00473F54" w:rsidRPr="00500A38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67" w:rsidRDefault="00F06467">
      <w:r>
        <w:separator/>
      </w:r>
    </w:p>
  </w:endnote>
  <w:endnote w:type="continuationSeparator" w:id="0">
    <w:p w:rsidR="00F06467" w:rsidRDefault="00F0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A43493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A43493" w:rsidRPr="00A43493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67" w:rsidRDefault="00F06467">
      <w:r>
        <w:separator/>
      </w:r>
    </w:p>
  </w:footnote>
  <w:footnote w:type="continuationSeparator" w:id="0">
    <w:p w:rsidR="00F06467" w:rsidRDefault="00F0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F5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3F5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3493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0B96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6467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7E033"/>
  <w15:docId w15:val="{A46D1569-6481-4ECD-B0DA-F6D8C8E3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renza.vuzza\Downloads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5B84-468A-48BD-A8CB-84926C43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Vuzza</dc:creator>
  <cp:keywords/>
  <cp:lastModifiedBy>Dsga</cp:lastModifiedBy>
  <cp:revision>2</cp:revision>
  <cp:lastPrinted>2020-02-24T13:03:00Z</cp:lastPrinted>
  <dcterms:created xsi:type="dcterms:W3CDTF">2022-06-21T07:43:00Z</dcterms:created>
  <dcterms:modified xsi:type="dcterms:W3CDTF">2022-06-21T07:43:00Z</dcterms:modified>
</cp:coreProperties>
</file>