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78D" w:rsidRPr="00B2150C" w:rsidRDefault="00F406A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-304800</wp:posOffset>
            </wp:positionV>
            <wp:extent cx="2657475" cy="1133475"/>
            <wp:effectExtent l="0" t="0" r="0" b="0"/>
            <wp:wrapSquare wrapText="bothSides"/>
            <wp:docPr id="1" name="Immagine 2" descr="PON - Ambienti e laboratori per l'educazione e la formazione alla  transizione ecolog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PON - Ambienti e laboratori per l'educazione e la formazione alla  transizione ecologi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150C" w:rsidRPr="00B2150C" w:rsidRDefault="00B2150C" w:rsidP="00B2150C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B2150C" w:rsidRPr="00B2150C" w:rsidRDefault="00B2150C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F406AD" w:rsidRDefault="00F406AD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F406AD" w:rsidRDefault="00F406AD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F406AD" w:rsidRDefault="00F406AD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012356" w:rsidRDefault="00012356" w:rsidP="00F406AD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473F54" w:rsidRPr="00B2150C" w:rsidRDefault="00473F54" w:rsidP="00F406AD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B2150C">
        <w:rPr>
          <w:rFonts w:ascii="Calibri" w:eastAsia="Calibri" w:hAnsi="Calibri" w:cs="Calibri"/>
          <w:b/>
          <w:sz w:val="24"/>
          <w:szCs w:val="24"/>
          <w:lang w:eastAsia="en-US"/>
        </w:rPr>
        <w:t>Allegato 1- Istanza di partecipazione alla selezione per l’incarico di</w:t>
      </w:r>
    </w:p>
    <w:p w:rsidR="00F406AD" w:rsidRDefault="00320EC8" w:rsidP="00F406AD">
      <w:pPr>
        <w:spacing w:after="4" w:line="255" w:lineRule="auto"/>
        <w:ind w:right="251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sz w:val="24"/>
          <w:szCs w:val="24"/>
          <w:lang w:eastAsia="en-US"/>
        </w:rPr>
        <w:t xml:space="preserve">PROGETTISTA </w:t>
      </w:r>
    </w:p>
    <w:p w:rsidR="00F406AD" w:rsidRPr="00F406AD" w:rsidRDefault="00F406AD" w:rsidP="00F406AD">
      <w:pPr>
        <w:spacing w:after="4" w:line="255" w:lineRule="auto"/>
        <w:ind w:right="251"/>
        <w:jc w:val="center"/>
        <w:rPr>
          <w:rFonts w:asciiTheme="minorHAnsi" w:hAnsiTheme="minorHAnsi" w:cstheme="minorHAnsi"/>
          <w:b/>
        </w:rPr>
      </w:pPr>
      <w:r w:rsidRPr="00F406AD">
        <w:rPr>
          <w:rFonts w:asciiTheme="minorHAnsi" w:hAnsiTheme="minorHAnsi" w:cstheme="minorHAnsi"/>
          <w:b/>
          <w:sz w:val="24"/>
        </w:rPr>
        <w:t>Codice Pr</w:t>
      </w:r>
      <w:r w:rsidR="00084AF5">
        <w:rPr>
          <w:rFonts w:asciiTheme="minorHAnsi" w:hAnsiTheme="minorHAnsi" w:cstheme="minorHAnsi"/>
          <w:b/>
          <w:sz w:val="24"/>
        </w:rPr>
        <w:t>ogetto 13.1.3A-FESRPON-FR-2022-37</w:t>
      </w:r>
    </w:p>
    <w:p w:rsidR="00F406AD" w:rsidRPr="00084AF5" w:rsidRDefault="00084AF5" w:rsidP="00F406AD">
      <w:pPr>
        <w:spacing w:after="64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CUP:</w:t>
      </w:r>
      <w:r w:rsidRPr="00A46020">
        <w:rPr>
          <w:b/>
          <w:bCs/>
          <w:iCs/>
          <w:sz w:val="24"/>
          <w:szCs w:val="24"/>
        </w:rPr>
        <w:t xml:space="preserve"> </w:t>
      </w:r>
      <w:r w:rsidRPr="00084AF5">
        <w:rPr>
          <w:rFonts w:asciiTheme="minorHAnsi" w:hAnsiTheme="minorHAnsi" w:cstheme="minorHAnsi"/>
          <w:b/>
          <w:bCs/>
          <w:iCs/>
          <w:sz w:val="24"/>
          <w:szCs w:val="24"/>
        </w:rPr>
        <w:t>F29J22000310006</w:t>
      </w:r>
    </w:p>
    <w:p w:rsidR="00473F54" w:rsidRPr="00B2150C" w:rsidRDefault="00473F54" w:rsidP="001122B9">
      <w:pPr>
        <w:widowControl w:val="0"/>
        <w:autoSpaceDE w:val="0"/>
        <w:autoSpaceDN w:val="0"/>
        <w:ind w:right="5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1122B9" w:rsidRPr="00F406AD" w:rsidRDefault="001122B9" w:rsidP="001122B9">
      <w:pPr>
        <w:widowControl w:val="0"/>
        <w:autoSpaceDE w:val="0"/>
        <w:autoSpaceDN w:val="0"/>
        <w:ind w:right="142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>Al Dirigente Scolastico</w:t>
      </w:r>
    </w:p>
    <w:p w:rsidR="001122B9" w:rsidRPr="00B2150C" w:rsidRDefault="001122B9" w:rsidP="001122B9">
      <w:pPr>
        <w:widowControl w:val="0"/>
        <w:autoSpaceDE w:val="0"/>
        <w:autoSpaceDN w:val="0"/>
        <w:ind w:right="142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ab/>
        <w:t xml:space="preserve">I.C. </w:t>
      </w:r>
      <w:r w:rsidR="00084AF5">
        <w:rPr>
          <w:rFonts w:ascii="Calibri" w:eastAsia="Calibri" w:hAnsi="Calibri" w:cs="Calibri"/>
          <w:b/>
          <w:sz w:val="24"/>
          <w:szCs w:val="24"/>
          <w:lang w:eastAsia="en-US"/>
        </w:rPr>
        <w:t>IV UDINE</w:t>
      </w:r>
    </w:p>
    <w:p w:rsidR="001122B9" w:rsidRPr="00B2150C" w:rsidRDefault="001122B9" w:rsidP="001122B9">
      <w:pPr>
        <w:widowControl w:val="0"/>
        <w:autoSpaceDE w:val="0"/>
        <w:autoSpaceDN w:val="0"/>
        <w:ind w:right="142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Il sottoscritto ________________________________________________________________________________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Codice Fiscale ____________________________________ nato a _____________________________________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-1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il ________________ Residente a ______________________________ in Via ____________________________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tel. __________________, </w:t>
      </w:r>
      <w:proofErr w:type="spellStart"/>
      <w:r w:rsidRPr="00B2150C">
        <w:rPr>
          <w:rFonts w:ascii="Calibri" w:eastAsia="Calibri" w:hAnsi="Calibri" w:cs="Calibri"/>
          <w:sz w:val="22"/>
          <w:szCs w:val="22"/>
          <w:lang w:eastAsia="en-US"/>
        </w:rPr>
        <w:t>cell</w:t>
      </w:r>
      <w:proofErr w:type="spellEnd"/>
      <w:r w:rsidRPr="00B2150C">
        <w:rPr>
          <w:rFonts w:ascii="Calibri" w:eastAsia="Calibri" w:hAnsi="Calibri" w:cs="Calibri"/>
          <w:sz w:val="22"/>
          <w:szCs w:val="22"/>
          <w:lang w:eastAsia="en-US"/>
        </w:rPr>
        <w:t>. ____________________, email________________________________________,</w:t>
      </w:r>
    </w:p>
    <w:p w:rsidR="00473F54" w:rsidRPr="00F406AD" w:rsidRDefault="00473F54" w:rsidP="00473F54">
      <w:pPr>
        <w:widowControl w:val="0"/>
        <w:autoSpaceDE w:val="0"/>
        <w:autoSpaceDN w:val="0"/>
        <w:spacing w:after="120" w:line="276" w:lineRule="auto"/>
        <w:ind w:right="142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>CHIEDE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di poter partecipare alla selezione per titoli per l'attribuzione dell'incarico di: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B2150C">
        <w:rPr>
          <w:rFonts w:ascii="Calibri" w:eastAsia="Calibri" w:hAnsi="Calibri" w:cs="Calibri"/>
          <w:sz w:val="22"/>
          <w:szCs w:val="22"/>
          <w:lang w:eastAsia="en-US"/>
        </w:rPr>
        <w:t>[  ]</w:t>
      </w:r>
      <w:proofErr w:type="gramEnd"/>
      <w:r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 esperto Progettista</w:t>
      </w:r>
    </w:p>
    <w:p w:rsidR="00B2150C" w:rsidRPr="00F406AD" w:rsidRDefault="00473F54" w:rsidP="00F406AD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bookmarkStart w:id="0" w:name="_GoBack"/>
      <w:bookmarkEnd w:id="0"/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per il Progetto </w:t>
      </w:r>
      <w:proofErr w:type="spellStart"/>
      <w:r w:rsidR="00F406AD" w:rsidRPr="00F406AD">
        <w:rPr>
          <w:rFonts w:ascii="Calibri" w:eastAsia="Calibri" w:hAnsi="Calibri" w:cs="Calibri"/>
          <w:b/>
          <w:sz w:val="24"/>
          <w:szCs w:val="24"/>
          <w:lang w:eastAsia="en-US"/>
        </w:rPr>
        <w:t>Edugreen</w:t>
      </w:r>
      <w:proofErr w:type="spellEnd"/>
      <w:r w:rsidR="00F406AD" w:rsidRPr="00F406A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: laboratori di sostenibilità per il primo ciclo - </w:t>
      </w:r>
      <w:r w:rsidR="00F33DB3" w:rsidRPr="00F406A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AVVISO </w:t>
      </w:r>
      <w:r w:rsidR="00F406AD" w:rsidRPr="00F406A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50636/21 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Il sottoscritto allega alla presente:</w:t>
      </w:r>
    </w:p>
    <w:p w:rsidR="00473F54" w:rsidRPr="00F406AD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b/>
          <w:lang w:eastAsia="en-US"/>
        </w:rPr>
      </w:pPr>
      <w:r w:rsidRPr="00F406AD">
        <w:rPr>
          <w:rFonts w:ascii="Calibri" w:eastAsia="Calibri" w:hAnsi="Calibri" w:cs="Calibri"/>
          <w:b/>
          <w:lang w:eastAsia="en-US"/>
        </w:rPr>
        <w:t>curriculum vitae in formato Europeo</w:t>
      </w:r>
    </w:p>
    <w:p w:rsidR="00473F54" w:rsidRPr="00F406AD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b/>
          <w:lang w:eastAsia="en-US"/>
        </w:rPr>
      </w:pPr>
      <w:r w:rsidRPr="00F406AD">
        <w:rPr>
          <w:rFonts w:ascii="Calibri" w:eastAsia="Calibri" w:hAnsi="Calibri" w:cs="Calibri"/>
          <w:b/>
          <w:lang w:eastAsia="en-US"/>
        </w:rPr>
        <w:t>fotocopia di un documento di riconoscimento</w:t>
      </w:r>
    </w:p>
    <w:p w:rsidR="00473F54" w:rsidRPr="00F406AD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b/>
          <w:lang w:eastAsia="en-US"/>
        </w:rPr>
      </w:pPr>
      <w:r w:rsidRPr="00F406AD">
        <w:rPr>
          <w:rFonts w:ascii="Calibri" w:eastAsia="Calibri" w:hAnsi="Calibri" w:cs="Calibri"/>
          <w:b/>
          <w:lang w:eastAsia="en-US"/>
        </w:rPr>
        <w:t>Griglia di autovalutazione</w:t>
      </w:r>
    </w:p>
    <w:p w:rsidR="00473F54" w:rsidRPr="00F406AD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b/>
          <w:lang w:eastAsia="en-US"/>
        </w:rPr>
      </w:pPr>
      <w:r w:rsidRPr="00F406AD">
        <w:rPr>
          <w:rFonts w:ascii="Calibri" w:eastAsia="Calibri" w:hAnsi="Calibri" w:cs="Calibri"/>
          <w:b/>
          <w:lang w:eastAsia="en-US"/>
        </w:rPr>
        <w:t>Dichiarazione insussistenza motivi di incompatibilità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essere cittadino italiano;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godere dei diritti politici;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essere / non essere dipendente di altre Amministrazioni pubbliche;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essere in possesso dei requisiti di accesso, richiesti nell’avviso pubblico relativo alla presente procedura di selezione, come specificato nell’allegato curriculum vitae;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di essere in possesso delle conoscenze/competenze necessarie per documentare la propria attività, attraverso l’uso della piattaforma telematica dei Fondi Strutturali;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di impegnarsi a svolgere la propria attività, secondo le esigenze di piano.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Esprime il proprio consenso affinché i dati forniti possano essere trattati nel rispetto del D. L.gs. n 196/03 (Codice in materia di protezione dei dati personali), così come integrato e modificato dal D. </w:t>
      </w:r>
      <w:proofErr w:type="spellStart"/>
      <w:r w:rsidRPr="00B2150C">
        <w:rPr>
          <w:rFonts w:ascii="Calibri" w:eastAsia="Calibri" w:hAnsi="Calibri" w:cs="Calibri"/>
          <w:sz w:val="22"/>
          <w:szCs w:val="22"/>
          <w:lang w:eastAsia="en-US"/>
        </w:rPr>
        <w:t>lgs</w:t>
      </w:r>
      <w:proofErr w:type="spellEnd"/>
      <w:r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 101/2018, per gli adempimenti connessi alla presente procedura.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Data _________________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  <w:t>FIRMA DEL CANDIDATO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  <w:t>____________________</w:t>
      </w:r>
    </w:p>
    <w:sectPr w:rsidR="00473F54" w:rsidRPr="00B2150C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1F3" w:rsidRDefault="00EE11F3">
      <w:r>
        <w:separator/>
      </w:r>
    </w:p>
  </w:endnote>
  <w:endnote w:type="continuationSeparator" w:id="0">
    <w:p w:rsidR="00EE11F3" w:rsidRDefault="00EE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CE59A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2150C" w:rsidRDefault="00CE59AB" w:rsidP="00B90FEB">
    <w:pPr>
      <w:pStyle w:val="Pidipagina"/>
      <w:jc w:val="right"/>
      <w:rPr>
        <w:rFonts w:ascii="Calibri" w:hAnsi="Calibri"/>
      </w:rPr>
    </w:pPr>
    <w:r w:rsidRPr="00B2150C">
      <w:rPr>
        <w:rFonts w:ascii="Calibri" w:hAnsi="Calibri"/>
      </w:rPr>
      <w:fldChar w:fldCharType="begin"/>
    </w:r>
    <w:r w:rsidR="004C05EB" w:rsidRPr="00B2150C">
      <w:rPr>
        <w:rFonts w:ascii="Calibri" w:hAnsi="Calibri"/>
      </w:rPr>
      <w:instrText xml:space="preserve"> PAGE   \* MERGEFORMAT </w:instrText>
    </w:r>
    <w:r w:rsidRPr="00B2150C">
      <w:rPr>
        <w:rFonts w:ascii="Calibri" w:hAnsi="Calibri"/>
      </w:rPr>
      <w:fldChar w:fldCharType="separate"/>
    </w:r>
    <w:r w:rsidR="00320EC8">
      <w:rPr>
        <w:rFonts w:ascii="Calibri" w:hAnsi="Calibri"/>
        <w:noProof/>
      </w:rPr>
      <w:t>1</w:t>
    </w:r>
    <w:r w:rsidRPr="00B2150C">
      <w:rPr>
        <w:rFonts w:ascii="Calibri" w:hAnsi="Calibri"/>
      </w:rPr>
      <w:fldChar w:fldCharType="end"/>
    </w:r>
    <w:r w:rsidR="004C05EB" w:rsidRPr="00B2150C">
      <w:rPr>
        <w:rFonts w:ascii="Calibri" w:hAnsi="Calibri"/>
      </w:rPr>
      <w:t xml:space="preserve"> di </w:t>
    </w:r>
    <w:fldSimple w:instr=" NUMPAGES   \* MERGEFORMAT ">
      <w:r w:rsidR="00320EC8" w:rsidRPr="00320EC8">
        <w:rPr>
          <w:rFonts w:ascii="Calibri" w:hAnsi="Calibri"/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1F3" w:rsidRDefault="00EE11F3">
      <w:r>
        <w:separator/>
      </w:r>
    </w:p>
  </w:footnote>
  <w:footnote w:type="continuationSeparator" w:id="0">
    <w:p w:rsidR="00EE11F3" w:rsidRDefault="00EE1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AD"/>
    <w:rsid w:val="00010D73"/>
    <w:rsid w:val="00012356"/>
    <w:rsid w:val="0001314D"/>
    <w:rsid w:val="0001443F"/>
    <w:rsid w:val="00016658"/>
    <w:rsid w:val="00021EB3"/>
    <w:rsid w:val="0002709A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84AF5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4446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2E76"/>
    <w:rsid w:val="00320EC8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DB8"/>
    <w:rsid w:val="00361D26"/>
    <w:rsid w:val="00361EC0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3E5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E105E"/>
    <w:rsid w:val="004E57D2"/>
    <w:rsid w:val="004E6955"/>
    <w:rsid w:val="004F6C28"/>
    <w:rsid w:val="004F7A83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3BCD"/>
    <w:rsid w:val="00576F0F"/>
    <w:rsid w:val="00583A1F"/>
    <w:rsid w:val="00585647"/>
    <w:rsid w:val="00585A3D"/>
    <w:rsid w:val="00585C3D"/>
    <w:rsid w:val="00591CC1"/>
    <w:rsid w:val="005A4B10"/>
    <w:rsid w:val="005A7F30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49C4"/>
    <w:rsid w:val="006167A1"/>
    <w:rsid w:val="00622CB5"/>
    <w:rsid w:val="0062483F"/>
    <w:rsid w:val="00632BF9"/>
    <w:rsid w:val="00632F5C"/>
    <w:rsid w:val="006378DA"/>
    <w:rsid w:val="00637EE7"/>
    <w:rsid w:val="00645FD2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2277"/>
    <w:rsid w:val="0072474A"/>
    <w:rsid w:val="00725408"/>
    <w:rsid w:val="00725C14"/>
    <w:rsid w:val="00726948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12B63"/>
    <w:rsid w:val="00923596"/>
    <w:rsid w:val="009246DD"/>
    <w:rsid w:val="00932038"/>
    <w:rsid w:val="0093431C"/>
    <w:rsid w:val="00940667"/>
    <w:rsid w:val="00941128"/>
    <w:rsid w:val="00942D93"/>
    <w:rsid w:val="009454DE"/>
    <w:rsid w:val="00947939"/>
    <w:rsid w:val="00953B17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150C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4E7A"/>
    <w:rsid w:val="00B57303"/>
    <w:rsid w:val="00B65801"/>
    <w:rsid w:val="00B671DC"/>
    <w:rsid w:val="00B833F2"/>
    <w:rsid w:val="00B87A3D"/>
    <w:rsid w:val="00B90CAE"/>
    <w:rsid w:val="00B90FEB"/>
    <w:rsid w:val="00B92B95"/>
    <w:rsid w:val="00BA0114"/>
    <w:rsid w:val="00BA532D"/>
    <w:rsid w:val="00BA6212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4229"/>
    <w:rsid w:val="00CE126E"/>
    <w:rsid w:val="00CE4CDA"/>
    <w:rsid w:val="00CE59AB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11F3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3DB3"/>
    <w:rsid w:val="00F3471F"/>
    <w:rsid w:val="00F35E5A"/>
    <w:rsid w:val="00F37F90"/>
    <w:rsid w:val="00F4020B"/>
    <w:rsid w:val="00F406AD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4CB7F"/>
  <w15:docId w15:val="{E1BF605E-BC02-43F6-8653-C5D8CF35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CE59A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CE59AB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CE59AB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E59A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E59AB"/>
  </w:style>
  <w:style w:type="character" w:styleId="Collegamentoipertestuale">
    <w:name w:val="Hyperlink"/>
    <w:uiPriority w:val="99"/>
    <w:rsid w:val="00CE59AB"/>
    <w:rPr>
      <w:color w:val="0000FF"/>
      <w:u w:val="single"/>
    </w:rPr>
  </w:style>
  <w:style w:type="paragraph" w:customStyle="1" w:styleId="Corpodeltesto1">
    <w:name w:val="Corpo del testo1"/>
    <w:basedOn w:val="Normale"/>
    <w:rsid w:val="00CE59AB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CE59AB"/>
  </w:style>
  <w:style w:type="character" w:styleId="Rimandonotaapidipagina">
    <w:name w:val="footnote reference"/>
    <w:semiHidden/>
    <w:rsid w:val="00CE59AB"/>
    <w:rPr>
      <w:vertAlign w:val="superscript"/>
    </w:rPr>
  </w:style>
  <w:style w:type="paragraph" w:styleId="Intestazione">
    <w:name w:val="header"/>
    <w:basedOn w:val="Normale"/>
    <w:link w:val="IntestazioneCarattere"/>
    <w:rsid w:val="00CE59A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FESR%2050636%20Edugreen\Allegato%201%20-%20Istanza%20partecip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D94D4-8AAD-459C-B09E-7FE54B0D0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1 - Istanza partecipazione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Dsga</cp:lastModifiedBy>
  <cp:revision>2</cp:revision>
  <cp:lastPrinted>2020-02-24T13:03:00Z</cp:lastPrinted>
  <dcterms:created xsi:type="dcterms:W3CDTF">2022-06-21T07:43:00Z</dcterms:created>
  <dcterms:modified xsi:type="dcterms:W3CDTF">2022-06-21T07:43:00Z</dcterms:modified>
</cp:coreProperties>
</file>