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78D" w:rsidRPr="00B93853" w:rsidRDefault="002B63F5" w:rsidP="00DA4A87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18"/>
          <w:szCs w:val="18"/>
          <w:lang w:eastAsia="en-US"/>
        </w:rPr>
      </w:pPr>
      <w:r w:rsidRPr="000D1044">
        <w:rPr>
          <w:rFonts w:ascii="Calibri" w:hAnsi="Calibri" w:cs="Calibri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2012950</wp:posOffset>
            </wp:positionH>
            <wp:positionV relativeFrom="paragraph">
              <wp:posOffset>-522605</wp:posOffset>
            </wp:positionV>
            <wp:extent cx="2657475" cy="1133475"/>
            <wp:effectExtent l="0" t="0" r="0" b="0"/>
            <wp:wrapSquare wrapText="bothSides"/>
            <wp:docPr id="2" name="Immagine 2" descr="PON - Ambienti e laboratori per l'educazione e la formazione alla  transizione ecolog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PON - Ambienti e laboratori per l'educazione e la formazione alla  transizione ecologi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4A87" w:rsidRPr="00B93853" w:rsidRDefault="00DA4A87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DA4A87" w:rsidRPr="00B93853" w:rsidRDefault="00DA4A87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500A38" w:rsidRDefault="00500A38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500A38" w:rsidRDefault="00500A38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CE0B96" w:rsidRDefault="00CE0B96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CE0B96" w:rsidRDefault="00CE0B96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CE0B96" w:rsidRDefault="00CE0B96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473F54" w:rsidRPr="00500A38" w:rsidRDefault="00473F54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500A3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Allegato </w:t>
      </w:r>
      <w:r w:rsidR="0058516E" w:rsidRPr="00500A38">
        <w:rPr>
          <w:rFonts w:ascii="Calibri" w:eastAsia="Calibri" w:hAnsi="Calibri" w:cs="Calibri"/>
          <w:b/>
          <w:sz w:val="24"/>
          <w:szCs w:val="24"/>
          <w:lang w:eastAsia="en-US"/>
        </w:rPr>
        <w:t>2</w:t>
      </w:r>
      <w:r w:rsidRPr="00500A3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- </w:t>
      </w:r>
      <w:r w:rsidR="0058516E" w:rsidRPr="00500A38">
        <w:rPr>
          <w:rFonts w:ascii="Calibri" w:eastAsia="Calibri" w:hAnsi="Calibri" w:cs="Calibri"/>
          <w:b/>
          <w:sz w:val="24"/>
          <w:szCs w:val="24"/>
          <w:lang w:eastAsia="en-US"/>
        </w:rPr>
        <w:t>Griglia di autovalutazione</w:t>
      </w:r>
    </w:p>
    <w:p w:rsidR="00500A38" w:rsidRDefault="00473F54" w:rsidP="00500A38">
      <w:pPr>
        <w:spacing w:after="4" w:line="255" w:lineRule="auto"/>
        <w:ind w:right="251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500A3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PROGETTISTA / COLLAUDATORE </w:t>
      </w:r>
    </w:p>
    <w:p w:rsidR="00500A38" w:rsidRPr="00500A38" w:rsidRDefault="00500A38" w:rsidP="00500A38">
      <w:pPr>
        <w:spacing w:after="4" w:line="255" w:lineRule="auto"/>
        <w:ind w:right="251"/>
        <w:jc w:val="center"/>
        <w:rPr>
          <w:rFonts w:ascii="Calibri" w:hAnsi="Calibri" w:cs="Calibri"/>
          <w:b/>
        </w:rPr>
      </w:pPr>
      <w:r w:rsidRPr="00500A38">
        <w:rPr>
          <w:rFonts w:ascii="Calibri" w:hAnsi="Calibri" w:cs="Calibri"/>
          <w:b/>
          <w:sz w:val="24"/>
        </w:rPr>
        <w:t>Codice Pr</w:t>
      </w:r>
      <w:r w:rsidR="00CE0B96">
        <w:rPr>
          <w:rFonts w:ascii="Calibri" w:hAnsi="Calibri" w:cs="Calibri"/>
          <w:b/>
          <w:sz w:val="24"/>
        </w:rPr>
        <w:t>ogetto 13.1.3A-FESRPON-FR-2022-37</w:t>
      </w:r>
    </w:p>
    <w:p w:rsidR="001122B9" w:rsidRPr="00500A38" w:rsidRDefault="00500A38" w:rsidP="00500A38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500A38">
        <w:rPr>
          <w:rFonts w:ascii="Calibri" w:hAnsi="Calibri" w:cs="Calibri"/>
          <w:b/>
          <w:sz w:val="24"/>
          <w:szCs w:val="24"/>
        </w:rPr>
        <w:t xml:space="preserve">CUP </w:t>
      </w:r>
      <w:bookmarkStart w:id="0" w:name="_GoBack"/>
      <w:bookmarkEnd w:id="0"/>
      <w:r w:rsidR="00CE0B96">
        <w:rPr>
          <w:b/>
          <w:iCs/>
          <w:sz w:val="24"/>
          <w:szCs w:val="24"/>
        </w:rPr>
        <w:t>:</w:t>
      </w:r>
      <w:r w:rsidR="00CE0B96">
        <w:rPr>
          <w:b/>
          <w:bCs/>
          <w:iCs/>
          <w:sz w:val="24"/>
          <w:szCs w:val="24"/>
        </w:rPr>
        <w:t xml:space="preserve"> </w:t>
      </w:r>
      <w:r w:rsidR="00CE0B96" w:rsidRPr="00CE0B96">
        <w:rPr>
          <w:rFonts w:asciiTheme="minorHAnsi" w:hAnsiTheme="minorHAnsi" w:cstheme="minorHAnsi"/>
          <w:b/>
          <w:bCs/>
          <w:iCs/>
          <w:sz w:val="24"/>
          <w:szCs w:val="24"/>
        </w:rPr>
        <w:t>F29J22000310006</w:t>
      </w:r>
    </w:p>
    <w:p w:rsidR="00473F54" w:rsidRPr="00500A38" w:rsidRDefault="00473F54" w:rsidP="001122B9">
      <w:pPr>
        <w:widowControl w:val="0"/>
        <w:autoSpaceDE w:val="0"/>
        <w:autoSpaceDN w:val="0"/>
        <w:ind w:right="5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79567B" w:rsidRPr="00B93853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Candidato: Cognome ___________________________ Nome ____________________________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246"/>
        <w:gridCol w:w="1218"/>
        <w:gridCol w:w="1508"/>
      </w:tblGrid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Votazione titolo di studio richiesto (diploma o laurea)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5 punti fino a 90/110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6 punti da 91/110 a 95/110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7 punti da 96/110 a 101/110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8 punti da 102/110 a 107/110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9 punti da 108/110 a 110/110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</w:rPr>
              <w:t>10 punti 110/lode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 corso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Esperienze di docenza universitaria attinenti l’oggetto dell’incarico valutate positivamente;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4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Esperienza di docenza nell'attività oggetto dell'incarico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26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4 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Pubblicazioni attinenti l'attività oggetto dell'incarico;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6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g)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5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i)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5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l)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Corsi di aggiornamento frequentati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attinenti l’incarico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20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TOTALE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79567B" w:rsidRPr="00B93853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</w:p>
    <w:p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Data _________________</w:t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FIRMA DEL CANDIDATO</w:t>
      </w:r>
    </w:p>
    <w:p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____________________</w:t>
      </w:r>
    </w:p>
    <w:sectPr w:rsidR="00473F54" w:rsidRPr="00B93853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3F5" w:rsidRDefault="002B63F5">
      <w:r>
        <w:separator/>
      </w:r>
    </w:p>
  </w:endnote>
  <w:endnote w:type="continuationSeparator" w:id="0">
    <w:p w:rsidR="002B63F5" w:rsidRDefault="002B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CE0B96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r w:rsidR="00CE0B96">
      <w:fldChar w:fldCharType="begin"/>
    </w:r>
    <w:r w:rsidR="00CE0B96">
      <w:instrText xml:space="preserve"> NUMPAGES   \* MERGEFORMAT </w:instrText>
    </w:r>
    <w:r w:rsidR="00CE0B96">
      <w:fldChar w:fldCharType="separate"/>
    </w:r>
    <w:r w:rsidR="00CE0B96" w:rsidRPr="00CE0B96">
      <w:rPr>
        <w:rFonts w:ascii="Calibri" w:hAnsi="Calibri"/>
        <w:noProof/>
      </w:rPr>
      <w:t>1</w:t>
    </w:r>
    <w:r w:rsidR="00CE0B96">
      <w:rPr>
        <w:rFonts w:ascii="Calibri" w:hAnsi="Calibr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3F5" w:rsidRDefault="002B63F5">
      <w:r>
        <w:separator/>
      </w:r>
    </w:p>
  </w:footnote>
  <w:footnote w:type="continuationSeparator" w:id="0">
    <w:p w:rsidR="002B63F5" w:rsidRDefault="002B6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F5"/>
    <w:rsid w:val="00010D73"/>
    <w:rsid w:val="0001314D"/>
    <w:rsid w:val="0001443F"/>
    <w:rsid w:val="00016658"/>
    <w:rsid w:val="00021EB3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044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3F5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67A1"/>
    <w:rsid w:val="00622CB5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0B96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E21BF"/>
  <w15:docId w15:val="{A46D1569-6481-4ECD-B0DA-F6D8C8E3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orenza.vuzza\Downloads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3BBEB-F5A6-4432-BDE2-EA6C5F0C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</Template>
  <TotalTime>1</TotalTime>
  <Pages>1</Pages>
  <Words>237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Fiorenza Vuzza</dc:creator>
  <cp:keywords/>
  <cp:lastModifiedBy>Fiorenza Vuzza</cp:lastModifiedBy>
  <cp:revision>2</cp:revision>
  <cp:lastPrinted>2020-02-24T13:03:00Z</cp:lastPrinted>
  <dcterms:created xsi:type="dcterms:W3CDTF">2022-06-09T05:18:00Z</dcterms:created>
  <dcterms:modified xsi:type="dcterms:W3CDTF">2022-06-10T07:32:00Z</dcterms:modified>
</cp:coreProperties>
</file>