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29"/>
        <w:gridCol w:w="74"/>
        <w:gridCol w:w="1060"/>
        <w:gridCol w:w="1276"/>
        <w:gridCol w:w="1417"/>
        <w:gridCol w:w="1418"/>
        <w:gridCol w:w="1510"/>
      </w:tblGrid>
      <w:tr w:rsidR="006A23D4" w14:paraId="332AF21B" w14:textId="77777777" w:rsidTr="00AF77A9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D33228"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D33228"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D33228">
            <w:pPr>
              <w:snapToGrid w:val="0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D33228">
        <w:tc>
          <w:tcPr>
            <w:tcW w:w="3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D33228">
        <w:tc>
          <w:tcPr>
            <w:tcW w:w="3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D33228">
        <w:tc>
          <w:tcPr>
            <w:tcW w:w="3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58A8E974" w:rsidR="006A23D4" w:rsidRPr="00B2753D" w:rsidRDefault="00154938" w:rsidP="006A23D4">
            <w:r>
              <w:rPr>
                <w:b/>
              </w:rPr>
              <w:t>1</w:t>
            </w:r>
            <w:r w:rsidR="002821FB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D33228">
        <w:tc>
          <w:tcPr>
            <w:tcW w:w="3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3AF8807A" w:rsidR="006A23D4" w:rsidRPr="00B2753D" w:rsidRDefault="006A23D4" w:rsidP="006A23D4">
            <w:r w:rsidRPr="00B2753D">
              <w:rPr>
                <w:b/>
              </w:rPr>
              <w:t>1</w:t>
            </w:r>
            <w:r w:rsidR="002821FB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D33228" w14:paraId="010DCE42" w14:textId="77777777" w:rsidTr="00D33228"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D63F" w14:textId="1A7527DC" w:rsidR="00D33228" w:rsidRPr="00B2753D" w:rsidRDefault="00D33228" w:rsidP="003D64EB">
            <w:pPr>
              <w:rPr>
                <w:b/>
              </w:rPr>
            </w:pPr>
            <w:r>
              <w:rPr>
                <w:b/>
              </w:rPr>
              <w:t>A2.</w:t>
            </w:r>
            <w:r w:rsidRPr="00B2753D">
              <w:rPr>
                <w:b/>
              </w:rPr>
              <w:t xml:space="preserve"> </w:t>
            </w:r>
            <w:r w:rsidRPr="002821FB">
              <w:t>Spec</w:t>
            </w:r>
            <w:r w:rsidRPr="002821FB">
              <w:rPr>
                <w:spacing w:val="-1"/>
              </w:rPr>
              <w:t>i</w:t>
            </w:r>
            <w:r w:rsidRPr="002821FB">
              <w:t>a</w:t>
            </w:r>
            <w:r w:rsidRPr="002821FB">
              <w:rPr>
                <w:spacing w:val="-1"/>
              </w:rPr>
              <w:t>l</w:t>
            </w:r>
            <w:r w:rsidRPr="002821FB">
              <w:rPr>
                <w:spacing w:val="1"/>
              </w:rPr>
              <w:t>i</w:t>
            </w:r>
            <w:r w:rsidRPr="002821FB">
              <w:rPr>
                <w:spacing w:val="-2"/>
              </w:rPr>
              <w:t>zz</w:t>
            </w:r>
            <w:r w:rsidRPr="002821FB">
              <w:t>a</w:t>
            </w:r>
            <w:r w:rsidRPr="002821FB">
              <w:rPr>
                <w:spacing w:val="-2"/>
              </w:rPr>
              <w:t>z</w:t>
            </w:r>
            <w:r w:rsidRPr="002821FB">
              <w:rPr>
                <w:spacing w:val="1"/>
              </w:rPr>
              <w:t>i</w:t>
            </w:r>
            <w:r w:rsidRPr="002821FB">
              <w:t>on</w:t>
            </w:r>
            <w:r w:rsidRPr="002821FB">
              <w:rPr>
                <w:spacing w:val="1"/>
              </w:rPr>
              <w:t>i in materia inerenti al</w:t>
            </w:r>
            <w:r>
              <w:rPr>
                <w:spacing w:val="1"/>
              </w:rPr>
              <w:t>l’incarico</w:t>
            </w:r>
            <w:r w:rsidRPr="002821FB">
              <w:t>, co</w:t>
            </w:r>
            <w:r w:rsidRPr="002821FB">
              <w:rPr>
                <w:spacing w:val="-1"/>
              </w:rPr>
              <w:t>r</w:t>
            </w:r>
            <w:r w:rsidRPr="002821FB">
              <w:t>si</w:t>
            </w:r>
            <w:r w:rsidRPr="002821FB">
              <w:rPr>
                <w:spacing w:val="-1"/>
              </w:rPr>
              <w:t xml:space="preserve"> </w:t>
            </w:r>
            <w:r w:rsidRPr="002821FB">
              <w:t>di</w:t>
            </w:r>
            <w:r w:rsidRPr="002821FB">
              <w:rPr>
                <w:spacing w:val="1"/>
              </w:rPr>
              <w:t xml:space="preserve"> </w:t>
            </w:r>
            <w:r w:rsidRPr="002821FB">
              <w:rPr>
                <w:spacing w:val="-2"/>
              </w:rPr>
              <w:t>p</w:t>
            </w:r>
            <w:r w:rsidRPr="002821FB">
              <w:t>e</w:t>
            </w:r>
            <w:r w:rsidRPr="002821FB">
              <w:rPr>
                <w:spacing w:val="1"/>
              </w:rPr>
              <w:t>r</w:t>
            </w:r>
            <w:r w:rsidRPr="002821FB">
              <w:rPr>
                <w:spacing w:val="-2"/>
              </w:rPr>
              <w:t>f</w:t>
            </w:r>
            <w:r w:rsidRPr="002821FB">
              <w:t>e</w:t>
            </w:r>
            <w:r w:rsidRPr="002821FB">
              <w:rPr>
                <w:spacing w:val="-2"/>
              </w:rPr>
              <w:t>z</w:t>
            </w:r>
            <w:r w:rsidRPr="002821FB">
              <w:rPr>
                <w:spacing w:val="1"/>
              </w:rPr>
              <w:t>i</w:t>
            </w:r>
            <w:r w:rsidRPr="002821FB">
              <w:t>ona</w:t>
            </w:r>
            <w:r w:rsidRPr="002821FB">
              <w:rPr>
                <w:spacing w:val="-3"/>
              </w:rPr>
              <w:t>m</w:t>
            </w:r>
            <w:r w:rsidRPr="002821FB">
              <w:t>en</w:t>
            </w:r>
            <w:r w:rsidRPr="002821FB">
              <w:rPr>
                <w:spacing w:val="1"/>
              </w:rPr>
              <w:t>t</w:t>
            </w:r>
            <w:r w:rsidRPr="002821FB">
              <w:t>o post</w:t>
            </w:r>
            <w:r w:rsidRPr="002821FB">
              <w:rPr>
                <w:spacing w:val="-1"/>
              </w:rPr>
              <w:t xml:space="preserve"> </w:t>
            </w:r>
            <w:proofErr w:type="spellStart"/>
            <w:r w:rsidRPr="002821FB">
              <w:rPr>
                <w:spacing w:val="1"/>
              </w:rPr>
              <w:t>l</w:t>
            </w:r>
            <w:r w:rsidRPr="002821FB">
              <w:t>a</w:t>
            </w:r>
            <w:r w:rsidRPr="002821FB">
              <w:rPr>
                <w:spacing w:val="-2"/>
              </w:rPr>
              <w:t>u</w:t>
            </w:r>
            <w:r w:rsidRPr="002821FB">
              <w:rPr>
                <w:spacing w:val="1"/>
              </w:rPr>
              <w:t>r</w:t>
            </w:r>
            <w:r w:rsidRPr="002821FB">
              <w:t>ea</w:t>
            </w:r>
            <w:r w:rsidRPr="002821FB">
              <w:rPr>
                <w:spacing w:val="-4"/>
              </w:rPr>
              <w:t>m</w:t>
            </w:r>
            <w:proofErr w:type="spellEnd"/>
            <w:r w:rsidRPr="002821FB">
              <w:t xml:space="preserve">, </w:t>
            </w:r>
            <w:r w:rsidRPr="002821FB">
              <w:rPr>
                <w:spacing w:val="-4"/>
              </w:rPr>
              <w:t>m</w:t>
            </w:r>
            <w:r w:rsidRPr="002821FB">
              <w:t>a</w:t>
            </w:r>
            <w:r w:rsidRPr="002821FB">
              <w:rPr>
                <w:spacing w:val="1"/>
              </w:rPr>
              <w:t>st</w:t>
            </w:r>
            <w:r w:rsidRPr="002821FB">
              <w:t>e</w:t>
            </w:r>
            <w:r w:rsidRPr="002821FB">
              <w:rPr>
                <w:spacing w:val="1"/>
              </w:rPr>
              <w:t>r</w:t>
            </w:r>
            <w:r w:rsidRPr="002821FB">
              <w:t xml:space="preserve">, </w:t>
            </w:r>
            <w:r w:rsidRPr="002821FB">
              <w:rPr>
                <w:spacing w:val="-2"/>
              </w:rPr>
              <w:t>e</w:t>
            </w:r>
            <w:r w:rsidRPr="002821FB">
              <w:t>cc.,</w:t>
            </w:r>
            <w:r w:rsidRPr="002821FB">
              <w:rPr>
                <w:spacing w:val="-2"/>
              </w:rPr>
              <w:t xml:space="preserve"> </w:t>
            </w:r>
            <w:r w:rsidRPr="002821FB">
              <w:t>coe</w:t>
            </w:r>
            <w:r w:rsidRPr="002821FB">
              <w:rPr>
                <w:spacing w:val="-2"/>
              </w:rPr>
              <w:t>r</w:t>
            </w:r>
            <w:r w:rsidRPr="002821FB">
              <w:t>en</w:t>
            </w:r>
            <w:r w:rsidRPr="002821FB">
              <w:rPr>
                <w:spacing w:val="-1"/>
              </w:rPr>
              <w:t>t</w:t>
            </w:r>
            <w:r w:rsidRPr="002821FB">
              <w:t>i</w:t>
            </w:r>
            <w:r w:rsidRPr="002821FB">
              <w:rPr>
                <w:spacing w:val="1"/>
              </w:rPr>
              <w:t xml:space="preserve"> </w:t>
            </w:r>
            <w:r w:rsidRPr="002821FB">
              <w:t>c</w:t>
            </w:r>
            <w:r w:rsidRPr="002821FB">
              <w:rPr>
                <w:spacing w:val="-2"/>
              </w:rPr>
              <w:t>o</w:t>
            </w:r>
            <w:r w:rsidRPr="002821FB">
              <w:t>n la tipologia di intervento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6E0A5" w14:textId="77777777" w:rsidR="00D33228" w:rsidRPr="00D33228" w:rsidRDefault="00D33228" w:rsidP="003D64EB">
            <w:r w:rsidRPr="00D33228">
              <w:t>Max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BE6E" w14:textId="77777777" w:rsidR="00D33228" w:rsidRDefault="00D33228" w:rsidP="003D64EB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6D69" w14:textId="77777777" w:rsidR="00D33228" w:rsidRPr="00B2753D" w:rsidRDefault="00D33228" w:rsidP="003D64EB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41AC0" w14:textId="77777777" w:rsidR="00D33228" w:rsidRDefault="00D33228" w:rsidP="003D64EB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2E23" w14:textId="77777777" w:rsidR="00D33228" w:rsidRDefault="00D33228" w:rsidP="003D64EB">
            <w:pPr>
              <w:snapToGrid w:val="0"/>
            </w:pPr>
          </w:p>
        </w:tc>
      </w:tr>
      <w:tr w:rsidR="00D33228" w14:paraId="2A6BFF57" w14:textId="77777777" w:rsidTr="00D33228"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6FC7" w14:textId="6C7BC5CD" w:rsidR="00D33228" w:rsidRPr="00B2753D" w:rsidRDefault="00D33228" w:rsidP="003D64EB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 w:rsidRPr="002821FB">
              <w:rPr>
                <w:spacing w:val="1"/>
              </w:rPr>
              <w:t>Corsi di aggiornamento in materia inerente al</w:t>
            </w:r>
            <w:r>
              <w:rPr>
                <w:spacing w:val="1"/>
              </w:rPr>
              <w:t>l’incarico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2E8CF" w14:textId="77777777" w:rsidR="00D33228" w:rsidRPr="00D33228" w:rsidRDefault="00D33228" w:rsidP="003D64EB">
            <w:r w:rsidRPr="00D33228">
              <w:t>Max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9FF0F" w14:textId="79E360DC" w:rsidR="00D33228" w:rsidRPr="00B2753D" w:rsidRDefault="00D33228" w:rsidP="003D64EB">
            <w:r>
              <w:rPr>
                <w:b/>
              </w:rPr>
              <w:t>1 punt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per ogni progetto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F14C" w14:textId="77777777" w:rsidR="00D33228" w:rsidRPr="00B2753D" w:rsidRDefault="00D33228" w:rsidP="003D64EB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7E92B" w14:textId="77777777" w:rsidR="00D33228" w:rsidRDefault="00D33228" w:rsidP="003D64EB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FA6D" w14:textId="77777777" w:rsidR="00D33228" w:rsidRDefault="00D33228" w:rsidP="003D64EB">
            <w:pPr>
              <w:snapToGrid w:val="0"/>
            </w:pPr>
          </w:p>
        </w:tc>
      </w:tr>
      <w:tr w:rsidR="009403A8" w14:paraId="7F5FAD97" w14:textId="77777777" w:rsidTr="00D33228"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D33228" w:rsidRPr="00D33228" w14:paraId="6AA955C3" w14:textId="77777777" w:rsidTr="00D332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A542" w14:textId="77777777" w:rsidR="00D33228" w:rsidRDefault="00D33228" w:rsidP="006A23D4">
            <w:pPr>
              <w:rPr>
                <w:b/>
              </w:rPr>
            </w:pPr>
            <w:r>
              <w:rPr>
                <w:b/>
              </w:rPr>
              <w:t xml:space="preserve">B1. Certificazioni </w:t>
            </w:r>
          </w:p>
          <w:p w14:paraId="31FB76C7" w14:textId="4DE41983" w:rsidR="00D33228" w:rsidRPr="00B2753D" w:rsidRDefault="00D33228" w:rsidP="006A23D4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87AA" w14:textId="3534C6EA" w:rsidR="00D33228" w:rsidRPr="00D33228" w:rsidRDefault="00D33228" w:rsidP="006A23D4">
            <w:r w:rsidRPr="00D33228"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09328" w14:textId="5F579EE0" w:rsidR="00D33228" w:rsidRPr="00B2753D" w:rsidRDefault="00D33228" w:rsidP="006A23D4">
            <w:pPr>
              <w:rPr>
                <w:b/>
              </w:rPr>
            </w:pPr>
            <w:r>
              <w:rPr>
                <w:b/>
              </w:rPr>
              <w:t xml:space="preserve">1 per </w:t>
            </w:r>
            <w:proofErr w:type="spellStart"/>
            <w:r>
              <w:rPr>
                <w:b/>
              </w:rPr>
              <w:t>certific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4D28" w14:textId="77777777" w:rsidR="00D33228" w:rsidRPr="00D33228" w:rsidRDefault="00D33228" w:rsidP="00D3322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D963" w14:textId="77777777" w:rsidR="00D33228" w:rsidRPr="00D33228" w:rsidRDefault="00D33228" w:rsidP="00D33228">
            <w:pPr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8D58" w14:textId="77777777" w:rsidR="00D33228" w:rsidRPr="00D33228" w:rsidRDefault="00D33228" w:rsidP="00D33228">
            <w:pPr>
              <w:rPr>
                <w:b/>
              </w:rPr>
            </w:pPr>
          </w:p>
        </w:tc>
      </w:tr>
      <w:tr w:rsidR="006A23D4" w14:paraId="309EDCE3" w14:textId="77777777" w:rsidTr="00D33228">
        <w:trPr>
          <w:trHeight w:val="623"/>
        </w:trPr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D33228"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C34C521" w:rsidR="001C0BE8" w:rsidRPr="007E4A24" w:rsidRDefault="001C0BE8" w:rsidP="00DB2FBF"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</w:t>
            </w:r>
            <w:r w:rsidR="002821FB">
              <w:rPr>
                <w:b/>
              </w:rPr>
              <w:t xml:space="preserve">DOCENZA UNIVERSITARIA </w:t>
            </w:r>
            <w:r w:rsidR="002821FB" w:rsidRPr="002821FB">
              <w:t>co</w:t>
            </w:r>
            <w:r w:rsidR="002821FB" w:rsidRPr="002821FB">
              <w:rPr>
                <w:spacing w:val="-2"/>
              </w:rPr>
              <w:t>e</w:t>
            </w:r>
            <w:r w:rsidR="002821FB" w:rsidRPr="002821FB">
              <w:rPr>
                <w:spacing w:val="1"/>
              </w:rPr>
              <w:t>r</w:t>
            </w:r>
            <w:r w:rsidR="002821FB" w:rsidRPr="002821FB">
              <w:rPr>
                <w:spacing w:val="-2"/>
              </w:rPr>
              <w:t>e</w:t>
            </w:r>
            <w:r w:rsidR="002821FB" w:rsidRPr="002821FB">
              <w:t>n</w:t>
            </w:r>
            <w:r w:rsidR="002821FB" w:rsidRPr="002821FB">
              <w:rPr>
                <w:spacing w:val="1"/>
              </w:rPr>
              <w:t>t</w:t>
            </w:r>
            <w:r w:rsidR="002821FB" w:rsidRPr="002821FB">
              <w:t xml:space="preserve">e </w:t>
            </w:r>
            <w:r w:rsidR="002821FB" w:rsidRPr="002821FB">
              <w:rPr>
                <w:spacing w:val="-2"/>
              </w:rPr>
              <w:t>c</w:t>
            </w:r>
            <w:r w:rsidR="002821FB" w:rsidRPr="002821FB">
              <w:t xml:space="preserve">on </w:t>
            </w:r>
            <w:r w:rsidR="002821FB" w:rsidRPr="002821FB">
              <w:rPr>
                <w:spacing w:val="-1"/>
              </w:rPr>
              <w:t>l</w:t>
            </w:r>
            <w:r w:rsidR="002821FB" w:rsidRPr="002821FB">
              <w:t xml:space="preserve">a </w:t>
            </w:r>
            <w:r w:rsidR="002821FB" w:rsidRPr="002821FB">
              <w:rPr>
                <w:spacing w:val="1"/>
              </w:rPr>
              <w:t>ti</w:t>
            </w:r>
            <w:r w:rsidR="002821FB" w:rsidRPr="002821FB">
              <w:t>p</w:t>
            </w:r>
            <w:r w:rsidR="002821FB" w:rsidRPr="002821FB">
              <w:rPr>
                <w:spacing w:val="-2"/>
              </w:rPr>
              <w:t>o</w:t>
            </w:r>
            <w:r w:rsidR="002821FB" w:rsidRPr="002821FB">
              <w:rPr>
                <w:spacing w:val="1"/>
              </w:rPr>
              <w:t>l</w:t>
            </w:r>
            <w:r w:rsidR="002821FB" w:rsidRPr="002821FB">
              <w:t>o</w:t>
            </w:r>
            <w:r w:rsidR="002821FB" w:rsidRPr="002821FB">
              <w:rPr>
                <w:spacing w:val="-2"/>
              </w:rPr>
              <w:t>g</w:t>
            </w:r>
            <w:r w:rsidR="002821FB" w:rsidRPr="002821FB">
              <w:rPr>
                <w:spacing w:val="1"/>
              </w:rPr>
              <w:t>i</w:t>
            </w:r>
            <w:r w:rsidR="002821FB" w:rsidRPr="002821FB">
              <w:t xml:space="preserve">a </w:t>
            </w:r>
            <w:r w:rsidR="002821FB" w:rsidRPr="002821FB">
              <w:rPr>
                <w:spacing w:val="-2"/>
              </w:rPr>
              <w:t>d</w:t>
            </w:r>
            <w:r w:rsidR="002821FB" w:rsidRPr="002821FB">
              <w:t>i</w:t>
            </w:r>
            <w:r w:rsidR="002821FB" w:rsidRPr="002821FB">
              <w:rPr>
                <w:spacing w:val="1"/>
              </w:rPr>
              <w:t xml:space="preserve"> </w:t>
            </w:r>
            <w:r w:rsidR="002821FB" w:rsidRPr="002821FB">
              <w:rPr>
                <w:spacing w:val="-1"/>
              </w:rPr>
              <w:t>i</w:t>
            </w:r>
            <w:r w:rsidR="002821FB" w:rsidRPr="002821FB">
              <w:t>n</w:t>
            </w:r>
            <w:r w:rsidR="002821FB" w:rsidRPr="002821FB">
              <w:rPr>
                <w:spacing w:val="1"/>
              </w:rPr>
              <w:t>t</w:t>
            </w:r>
            <w:r w:rsidR="002821FB" w:rsidRPr="002821FB">
              <w:rPr>
                <w:spacing w:val="-2"/>
              </w:rPr>
              <w:t>e</w:t>
            </w:r>
            <w:r w:rsidR="002821FB" w:rsidRPr="002821FB">
              <w:rPr>
                <w:spacing w:val="1"/>
              </w:rPr>
              <w:t>r</w:t>
            </w:r>
            <w:r w:rsidR="002821FB" w:rsidRPr="002821FB">
              <w:rPr>
                <w:spacing w:val="-2"/>
              </w:rPr>
              <w:t>v</w:t>
            </w:r>
            <w:r w:rsidR="002821FB" w:rsidRPr="002821FB">
              <w:t>en</w:t>
            </w:r>
            <w:r w:rsidR="002821FB" w:rsidRPr="002821FB">
              <w:rPr>
                <w:spacing w:val="1"/>
              </w:rPr>
              <w:t>t</w:t>
            </w:r>
            <w:r w:rsidR="002821FB" w:rsidRPr="002821FB">
              <w:t>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1F4F1D3C" w:rsidR="001C0BE8" w:rsidRPr="00B2753D" w:rsidRDefault="001C0BE8" w:rsidP="00B2753D">
            <w:r w:rsidRPr="00B2753D">
              <w:t xml:space="preserve">Max </w:t>
            </w:r>
            <w:r w:rsidR="002821FB">
              <w:t>15</w:t>
            </w:r>
            <w:r w:rsidR="002E621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554B7579" w:rsidR="001C0BE8" w:rsidRPr="00B2753D" w:rsidRDefault="002821FB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 xml:space="preserve">punti </w:t>
            </w:r>
            <w:r>
              <w:rPr>
                <w:b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D33228"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5A5691D6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2821FB" w:rsidRPr="002821FB">
              <w:rPr>
                <w:b/>
                <w:spacing w:val="-1"/>
              </w:rPr>
              <w:t>D</w:t>
            </w:r>
            <w:r w:rsidR="002821FB" w:rsidRPr="002821FB">
              <w:rPr>
                <w:b/>
              </w:rPr>
              <w:t>OCEN</w:t>
            </w:r>
            <w:r w:rsidR="002821FB" w:rsidRPr="002821FB">
              <w:rPr>
                <w:b/>
                <w:spacing w:val="-2"/>
              </w:rPr>
              <w:t>Z</w:t>
            </w:r>
            <w:r w:rsidR="002821FB" w:rsidRPr="002821FB">
              <w:rPr>
                <w:b/>
              </w:rPr>
              <w:t xml:space="preserve">A </w:t>
            </w:r>
            <w:r w:rsidR="002821FB" w:rsidRPr="002821FB">
              <w:rPr>
                <w:b/>
                <w:spacing w:val="1"/>
              </w:rPr>
              <w:t>S</w:t>
            </w:r>
            <w:r w:rsidR="002821FB" w:rsidRPr="002821FB">
              <w:rPr>
                <w:b/>
              </w:rPr>
              <w:t>CU</w:t>
            </w:r>
            <w:r w:rsidR="002821FB" w:rsidRPr="002821FB">
              <w:rPr>
                <w:b/>
                <w:spacing w:val="-2"/>
              </w:rPr>
              <w:t>O</w:t>
            </w:r>
            <w:r w:rsidR="002821FB" w:rsidRPr="002821FB">
              <w:rPr>
                <w:b/>
                <w:spacing w:val="1"/>
              </w:rPr>
              <w:t>L</w:t>
            </w:r>
            <w:r w:rsidR="002821FB" w:rsidRPr="002821FB">
              <w:rPr>
                <w:b/>
              </w:rPr>
              <w:t xml:space="preserve">A </w:t>
            </w:r>
            <w:r w:rsidR="002821FB" w:rsidRPr="002821FB">
              <w:rPr>
                <w:b/>
                <w:spacing w:val="-2"/>
              </w:rPr>
              <w:t>D</w:t>
            </w:r>
            <w:r w:rsidR="002821FB" w:rsidRPr="002821FB">
              <w:rPr>
                <w:b/>
              </w:rPr>
              <w:t>I</w:t>
            </w:r>
            <w:r w:rsidR="002821FB" w:rsidRPr="002821FB">
              <w:rPr>
                <w:b/>
                <w:spacing w:val="1"/>
              </w:rPr>
              <w:t xml:space="preserve"> </w:t>
            </w:r>
            <w:r w:rsidR="002821FB" w:rsidRPr="002821FB">
              <w:rPr>
                <w:b/>
              </w:rPr>
              <w:t>O</w:t>
            </w:r>
            <w:r w:rsidR="002821FB" w:rsidRPr="002821FB">
              <w:rPr>
                <w:b/>
                <w:spacing w:val="-2"/>
              </w:rPr>
              <w:t>G</w:t>
            </w:r>
            <w:r w:rsidR="002821FB" w:rsidRPr="002821FB">
              <w:rPr>
                <w:b/>
              </w:rPr>
              <w:t>NI</w:t>
            </w:r>
            <w:r w:rsidR="002821FB" w:rsidRPr="002821FB">
              <w:rPr>
                <w:b/>
                <w:spacing w:val="1"/>
              </w:rPr>
              <w:t xml:space="preserve"> </w:t>
            </w:r>
            <w:r w:rsidR="002821FB" w:rsidRPr="002821FB">
              <w:rPr>
                <w:b/>
                <w:spacing w:val="-2"/>
              </w:rPr>
              <w:t>O</w:t>
            </w:r>
            <w:r w:rsidR="002821FB" w:rsidRPr="002821FB">
              <w:rPr>
                <w:b/>
                <w:spacing w:val="1"/>
              </w:rPr>
              <w:t>R</w:t>
            </w:r>
            <w:r w:rsidR="002821FB" w:rsidRPr="002821FB">
              <w:rPr>
                <w:b/>
                <w:spacing w:val="-2"/>
              </w:rPr>
              <w:t>D</w:t>
            </w:r>
            <w:r w:rsidR="002821FB" w:rsidRPr="002821FB">
              <w:rPr>
                <w:b/>
                <w:spacing w:val="1"/>
              </w:rPr>
              <w:t>I</w:t>
            </w:r>
            <w:r w:rsidR="002821FB" w:rsidRPr="002821FB">
              <w:rPr>
                <w:b/>
              </w:rPr>
              <w:t>NE E</w:t>
            </w:r>
            <w:r w:rsidR="002821FB" w:rsidRPr="002821FB">
              <w:rPr>
                <w:b/>
                <w:spacing w:val="1"/>
              </w:rPr>
              <w:t xml:space="preserve"> </w:t>
            </w:r>
            <w:r w:rsidR="002821FB" w:rsidRPr="002821FB">
              <w:rPr>
                <w:b/>
                <w:spacing w:val="-2"/>
              </w:rPr>
              <w:t>G</w:t>
            </w:r>
            <w:r w:rsidR="002821FB" w:rsidRPr="002821FB">
              <w:rPr>
                <w:b/>
                <w:spacing w:val="1"/>
              </w:rPr>
              <w:t>R</w:t>
            </w:r>
            <w:r w:rsidR="002821FB" w:rsidRPr="002821FB">
              <w:rPr>
                <w:b/>
                <w:spacing w:val="-2"/>
              </w:rPr>
              <w:t>A</w:t>
            </w:r>
            <w:r w:rsidR="002821FB" w:rsidRPr="002821FB">
              <w:rPr>
                <w:b/>
              </w:rPr>
              <w:t>DO</w:t>
            </w:r>
            <w:r w:rsidR="002821FB" w:rsidRPr="00671E9A">
              <w:rPr>
                <w:sz w:val="24"/>
                <w:szCs w:val="24"/>
              </w:rPr>
              <w:t xml:space="preserve"> </w:t>
            </w:r>
            <w:r w:rsidR="002821FB" w:rsidRPr="002821FB">
              <w:t>coe</w:t>
            </w:r>
            <w:r w:rsidR="002821FB" w:rsidRPr="002821FB">
              <w:rPr>
                <w:spacing w:val="-2"/>
              </w:rPr>
              <w:t>r</w:t>
            </w:r>
            <w:r w:rsidR="002821FB" w:rsidRPr="002821FB">
              <w:t>en</w:t>
            </w:r>
            <w:r w:rsidR="002821FB" w:rsidRPr="002821FB">
              <w:rPr>
                <w:spacing w:val="-1"/>
              </w:rPr>
              <w:t>t</w:t>
            </w:r>
            <w:r w:rsidR="002821FB" w:rsidRPr="002821FB">
              <w:t>e</w:t>
            </w:r>
            <w:r w:rsidR="002821FB" w:rsidRPr="002821FB">
              <w:rPr>
                <w:spacing w:val="1"/>
              </w:rPr>
              <w:t xml:space="preserve"> </w:t>
            </w:r>
            <w:r w:rsidR="002821FB" w:rsidRPr="002821FB">
              <w:t>con</w:t>
            </w:r>
            <w:r w:rsidR="002821FB" w:rsidRPr="002821FB">
              <w:rPr>
                <w:spacing w:val="-2"/>
              </w:rPr>
              <w:t xml:space="preserve"> </w:t>
            </w:r>
            <w:r w:rsidR="002821FB" w:rsidRPr="002821FB">
              <w:rPr>
                <w:spacing w:val="1"/>
              </w:rPr>
              <w:t>l</w:t>
            </w:r>
            <w:r w:rsidR="002821FB" w:rsidRPr="002821FB">
              <w:t>a</w:t>
            </w:r>
            <w:r w:rsidR="002821FB" w:rsidRPr="002821FB">
              <w:rPr>
                <w:spacing w:val="-2"/>
              </w:rPr>
              <w:t xml:space="preserve"> </w:t>
            </w:r>
            <w:r w:rsidR="002821FB" w:rsidRPr="002821FB">
              <w:rPr>
                <w:spacing w:val="1"/>
              </w:rPr>
              <w:t>t</w:t>
            </w:r>
            <w:r w:rsidR="002821FB" w:rsidRPr="002821FB">
              <w:rPr>
                <w:spacing w:val="-1"/>
              </w:rPr>
              <w:t>i</w:t>
            </w:r>
            <w:r w:rsidR="002821FB" w:rsidRPr="002821FB">
              <w:t>po</w:t>
            </w:r>
            <w:r w:rsidR="002821FB" w:rsidRPr="002821FB">
              <w:rPr>
                <w:spacing w:val="1"/>
              </w:rPr>
              <w:t>l</w:t>
            </w:r>
            <w:r w:rsidR="002821FB" w:rsidRPr="002821FB">
              <w:t>o</w:t>
            </w:r>
            <w:r w:rsidR="002821FB" w:rsidRPr="002821FB">
              <w:rPr>
                <w:spacing w:val="-2"/>
              </w:rPr>
              <w:t>g</w:t>
            </w:r>
            <w:r w:rsidR="002821FB" w:rsidRPr="002821FB">
              <w:rPr>
                <w:spacing w:val="1"/>
              </w:rPr>
              <w:t>i</w:t>
            </w:r>
            <w:r w:rsidR="002821FB" w:rsidRPr="002821FB">
              <w:t>a</w:t>
            </w:r>
            <w:r w:rsidR="002821FB" w:rsidRPr="002821FB">
              <w:rPr>
                <w:spacing w:val="-2"/>
              </w:rPr>
              <w:t xml:space="preserve"> </w:t>
            </w:r>
            <w:r w:rsidR="002821FB" w:rsidRPr="002821FB">
              <w:t>di</w:t>
            </w:r>
            <w:r w:rsidR="002821FB" w:rsidRPr="002821FB">
              <w:rPr>
                <w:spacing w:val="-1"/>
              </w:rPr>
              <w:t xml:space="preserve"> </w:t>
            </w:r>
            <w:r w:rsidR="002821FB" w:rsidRPr="002821FB">
              <w:rPr>
                <w:spacing w:val="1"/>
              </w:rPr>
              <w:t>i</w:t>
            </w:r>
            <w:r w:rsidR="002821FB" w:rsidRPr="002821FB">
              <w:t>n</w:t>
            </w:r>
            <w:r w:rsidR="002821FB" w:rsidRPr="002821FB">
              <w:rPr>
                <w:spacing w:val="-1"/>
              </w:rPr>
              <w:t>t</w:t>
            </w:r>
            <w:r w:rsidR="002821FB" w:rsidRPr="002821FB">
              <w:t>e</w:t>
            </w:r>
            <w:r w:rsidR="002821FB" w:rsidRPr="002821FB">
              <w:rPr>
                <w:spacing w:val="1"/>
              </w:rPr>
              <w:t>r</w:t>
            </w:r>
            <w:r w:rsidR="002821FB" w:rsidRPr="002821FB">
              <w:rPr>
                <w:spacing w:val="-2"/>
              </w:rPr>
              <w:t>v</w:t>
            </w:r>
            <w:r w:rsidR="002821FB" w:rsidRPr="002821FB">
              <w:t>en</w:t>
            </w:r>
            <w:r w:rsidR="002821FB" w:rsidRPr="002821FB">
              <w:rPr>
                <w:spacing w:val="1"/>
              </w:rPr>
              <w:t>t</w:t>
            </w:r>
            <w:r w:rsidR="002821FB" w:rsidRPr="002821FB">
              <w:t>o</w:t>
            </w:r>
            <w:r w:rsidR="002821FB">
              <w:t xml:space="preserve"> (4 punti per ogni anno)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34F8C023" w:rsidR="00405A79" w:rsidRPr="00B2753D" w:rsidRDefault="002E6215" w:rsidP="00B2753D">
            <w:r w:rsidRPr="002E6215">
              <w:t>Max</w:t>
            </w:r>
            <w:r w:rsidR="002821FB">
              <w:t xml:space="preserve"> 16</w:t>
            </w:r>
            <w:r w:rsidRPr="002E621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39952D34" w:rsidR="00405A79" w:rsidRDefault="002821FB" w:rsidP="00AF77A9">
            <w:pPr>
              <w:rPr>
                <w:b/>
              </w:rPr>
            </w:pPr>
            <w:r>
              <w:rPr>
                <w:b/>
              </w:rPr>
              <w:t>4</w:t>
            </w:r>
            <w:r w:rsidR="00E070EE">
              <w:rPr>
                <w:b/>
              </w:rPr>
              <w:t xml:space="preserve"> punti </w:t>
            </w:r>
            <w:r>
              <w:rPr>
                <w:b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2821FB" w14:paraId="0C069A9A" w14:textId="77777777" w:rsidTr="00D33228"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3A9B" w14:textId="68375C67" w:rsidR="002821FB" w:rsidRDefault="00D33228" w:rsidP="00AF77A9">
            <w:pPr>
              <w:rPr>
                <w:b/>
              </w:rPr>
            </w:pPr>
            <w:r w:rsidRPr="00D33228">
              <w:rPr>
                <w:b/>
                <w:spacing w:val="1"/>
              </w:rPr>
              <w:t>C3</w:t>
            </w:r>
            <w:r>
              <w:rPr>
                <w:spacing w:val="1"/>
              </w:rPr>
              <w:t xml:space="preserve">: </w:t>
            </w:r>
            <w:r w:rsidR="002821FB" w:rsidRPr="007E4A24">
              <w:rPr>
                <w:spacing w:val="1"/>
              </w:rPr>
              <w:t>Pregresse esperienze nelle istituzioni scolastiche</w:t>
            </w:r>
            <w:r>
              <w:rPr>
                <w:spacing w:val="1"/>
              </w:rPr>
              <w:t xml:space="preserve"> quale collaudatore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21032" w14:textId="2C847259" w:rsidR="002821FB" w:rsidRPr="002E6215" w:rsidRDefault="002821FB" w:rsidP="00B2753D">
            <w:r>
              <w:t>Max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175F" w14:textId="6D75FFDD" w:rsidR="002821FB" w:rsidRDefault="002821FB" w:rsidP="00AF77A9">
            <w:pPr>
              <w:rPr>
                <w:b/>
              </w:rPr>
            </w:pPr>
            <w:r>
              <w:rPr>
                <w:b/>
              </w:rPr>
              <w:t>2 punti per progetto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15CBF" w14:textId="77777777" w:rsidR="002821FB" w:rsidRPr="00B2753D" w:rsidRDefault="002821FB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DEEF" w14:textId="77777777" w:rsidR="002821FB" w:rsidRDefault="002821FB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3E9B" w14:textId="77777777" w:rsidR="002821FB" w:rsidRDefault="002821FB" w:rsidP="006A23D4">
            <w:pPr>
              <w:snapToGrid w:val="0"/>
            </w:pPr>
          </w:p>
        </w:tc>
      </w:tr>
      <w:tr w:rsidR="002821FB" w14:paraId="2D882161" w14:textId="77777777" w:rsidTr="00D33228"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1989" w14:textId="2A27DD4D" w:rsidR="002821FB" w:rsidRPr="007E4A24" w:rsidRDefault="00D33228" w:rsidP="00AF77A9">
            <w:pPr>
              <w:rPr>
                <w:spacing w:val="1"/>
              </w:rPr>
            </w:pPr>
            <w:r w:rsidRPr="00D33228">
              <w:rPr>
                <w:b/>
                <w:spacing w:val="1"/>
              </w:rPr>
              <w:t>C4</w:t>
            </w:r>
            <w:r>
              <w:rPr>
                <w:spacing w:val="1"/>
              </w:rPr>
              <w:t xml:space="preserve">. </w:t>
            </w:r>
            <w:r w:rsidR="002821FB" w:rsidRPr="007E4A24">
              <w:rPr>
                <w:spacing w:val="1"/>
              </w:rPr>
              <w:t xml:space="preserve">Pregresse esperienze </w:t>
            </w:r>
            <w:r w:rsidR="007E4A24" w:rsidRPr="007E4A24">
              <w:rPr>
                <w:spacing w:val="1"/>
              </w:rPr>
              <w:t>nel settore mobilio e arredo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8778" w14:textId="1D28BDC7" w:rsidR="002821FB" w:rsidRPr="002E6215" w:rsidRDefault="007E4A24" w:rsidP="00B2753D">
            <w:r>
              <w:t xml:space="preserve">Max 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4D33E" w14:textId="21BF3E3A" w:rsidR="002821FB" w:rsidRDefault="007E4A24" w:rsidP="00AF77A9">
            <w:pPr>
              <w:rPr>
                <w:b/>
              </w:rPr>
            </w:pPr>
            <w:r>
              <w:rPr>
                <w:b/>
              </w:rPr>
              <w:t>1 punto per</w:t>
            </w:r>
            <w:r w:rsidR="00D33228">
              <w:rPr>
                <w:b/>
              </w:rPr>
              <w:t xml:space="preserve"> 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EAC2" w14:textId="77777777" w:rsidR="002821FB" w:rsidRPr="00B2753D" w:rsidRDefault="002821FB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2EA46" w14:textId="77777777" w:rsidR="002821FB" w:rsidRDefault="002821FB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3215" w14:textId="77777777" w:rsidR="002821FB" w:rsidRDefault="002821FB" w:rsidP="006A23D4">
            <w:pPr>
              <w:snapToGrid w:val="0"/>
            </w:pPr>
          </w:p>
        </w:tc>
      </w:tr>
      <w:tr w:rsidR="006A23D4" w14:paraId="2624CDC3" w14:textId="77777777" w:rsidTr="00D33228">
        <w:trPr>
          <w:trHeight w:val="616"/>
        </w:trPr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38EE44E0" w:rsidR="006A23D4" w:rsidRDefault="00D33228" w:rsidP="006A23D4">
      <w:pPr>
        <w:rPr>
          <w:sz w:val="24"/>
          <w:szCs w:val="24"/>
        </w:rPr>
      </w:pPr>
      <w:r>
        <w:rPr>
          <w:sz w:val="24"/>
          <w:szCs w:val="24"/>
        </w:rPr>
        <w:t>A parit</w:t>
      </w:r>
      <w:r w:rsidR="001C50C5">
        <w:rPr>
          <w:sz w:val="24"/>
          <w:szCs w:val="24"/>
        </w:rPr>
        <w:t>à</w:t>
      </w:r>
      <w:r>
        <w:rPr>
          <w:sz w:val="24"/>
          <w:szCs w:val="24"/>
        </w:rPr>
        <w:t xml:space="preserve"> di punteggio </w:t>
      </w:r>
      <w:r w:rsidR="001C50C5">
        <w:rPr>
          <w:sz w:val="24"/>
          <w:szCs w:val="24"/>
        </w:rPr>
        <w:t>verrà data precedenza al personale in servizio presso la scuola dell’infanzia.</w:t>
      </w:r>
    </w:p>
    <w:p w14:paraId="27D51E3E" w14:textId="35F5F456" w:rsidR="001C50C5" w:rsidRDefault="001C50C5" w:rsidP="006A23D4">
      <w:pPr>
        <w:rPr>
          <w:sz w:val="24"/>
          <w:szCs w:val="24"/>
        </w:rPr>
      </w:pPr>
    </w:p>
    <w:p w14:paraId="37AB497B" w14:textId="412EBD0A" w:rsidR="001C50C5" w:rsidRDefault="001C50C5" w:rsidP="006A23D4">
      <w:pPr>
        <w:rPr>
          <w:sz w:val="24"/>
          <w:szCs w:val="24"/>
        </w:rPr>
      </w:pPr>
    </w:p>
    <w:p w14:paraId="3916FBCE" w14:textId="274667B8" w:rsidR="001C50C5" w:rsidRDefault="001C50C5" w:rsidP="001C50C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sz w:val="24"/>
          <w:szCs w:val="24"/>
        </w:rPr>
        <w:t>Firma</w:t>
      </w:r>
    </w:p>
    <w:p w14:paraId="04306DF6" w14:textId="736CA0D1" w:rsidR="001C50C5" w:rsidRPr="00661E14" w:rsidRDefault="001C50C5" w:rsidP="006A23D4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sectPr w:rsidR="001C50C5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50C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1FB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E4A24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3228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EDE7A-4EF4-41B2-8B3E-01E57508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228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Computer6</cp:lastModifiedBy>
  <cp:revision>14</cp:revision>
  <cp:lastPrinted>2018-01-15T11:37:00Z</cp:lastPrinted>
  <dcterms:created xsi:type="dcterms:W3CDTF">2021-10-31T21:28:00Z</dcterms:created>
  <dcterms:modified xsi:type="dcterms:W3CDTF">2023-03-24T12:46:00Z</dcterms:modified>
</cp:coreProperties>
</file>