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5412E54E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333F89">
        <w:rPr>
          <w:rFonts w:ascii="Arial" w:hAnsi="Arial" w:cs="Arial"/>
          <w:u w:val="single"/>
          <w:lang w:eastAsia="ar-SA"/>
        </w:rPr>
        <w:t>COLLAUDATORE Arredi e kit didattici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2BB7D4D9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66D4659" w14:textId="77777777" w:rsidR="00333F89" w:rsidRDefault="00333F89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2C19580" w14:textId="3E5856B2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5E02C7CC" w14:textId="77777777" w:rsidR="00333F89" w:rsidRDefault="00333F89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64ACF665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333F89">
        <w:rPr>
          <w:rFonts w:ascii="Arial" w:hAnsi="Arial" w:cs="Arial"/>
          <w:b/>
          <w:sz w:val="18"/>
          <w:szCs w:val="18"/>
        </w:rPr>
        <w:t xml:space="preserve">PON </w:t>
      </w:r>
      <w:r w:rsidR="00333F89" w:rsidRPr="00FF1ACD">
        <w:rPr>
          <w:rFonts w:ascii="Calibri" w:hAnsi="Calibri" w:cs="Calibri"/>
          <w:i/>
          <w:sz w:val="22"/>
          <w:szCs w:val="22"/>
        </w:rPr>
        <w:t>38007</w:t>
      </w:r>
      <w:r w:rsidR="00333F89">
        <w:rPr>
          <w:rFonts w:ascii="Calibri" w:hAnsi="Calibri" w:cs="Calibri"/>
          <w:i/>
          <w:sz w:val="22"/>
          <w:szCs w:val="22"/>
        </w:rPr>
        <w:t xml:space="preserve"> </w:t>
      </w:r>
      <w:r w:rsidR="00333F89" w:rsidRPr="00FF1ACD">
        <w:rPr>
          <w:rFonts w:ascii="Calibri" w:hAnsi="Calibri" w:cs="Calibri"/>
          <w:i/>
          <w:sz w:val="22"/>
          <w:szCs w:val="22"/>
        </w:rPr>
        <w:t>Ambienti didattici innovativi per la scuola dell’infanzia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6C7411D" w:rsidR="00E8201A" w:rsidRPr="00BA088F" w:rsidRDefault="00333F89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FF1ACD">
              <w:rPr>
                <w:rFonts w:ascii="Calibri" w:hAnsi="Calibri" w:cs="Calibri"/>
                <w:i/>
                <w:sz w:val="22"/>
                <w:szCs w:val="22"/>
              </w:rPr>
              <w:t>Ambienti didattici innovativi per la scuola dell’infanzia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60F6A8E6" w:rsidR="00E8201A" w:rsidRPr="00BA088F" w:rsidRDefault="00333F89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008ED">
              <w:rPr>
                <w:rFonts w:ascii="Calibri" w:hAnsi="Calibri" w:cs="Calibri"/>
                <w:sz w:val="22"/>
                <w:szCs w:val="22"/>
              </w:rPr>
              <w:t>1.3.1.5A-FESRPON-FR-2022-5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3572ADF5" w:rsidR="00E8201A" w:rsidRPr="00BA088F" w:rsidRDefault="00333F89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9008ED">
              <w:rPr>
                <w:rFonts w:ascii="Calibri" w:hAnsi="Calibri" w:cs="Calibri"/>
                <w:sz w:val="22"/>
                <w:szCs w:val="22"/>
              </w:rPr>
              <w:t>94D22001020006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295B5A92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</w:t>
      </w:r>
      <w:r w:rsidR="00333F89">
        <w:rPr>
          <w:rFonts w:ascii="Arial" w:hAnsi="Arial" w:cs="Arial"/>
          <w:sz w:val="18"/>
          <w:szCs w:val="18"/>
        </w:rPr>
        <w:t>la selezione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30AE48FD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33938B6B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333F89">
        <w:rPr>
          <w:rFonts w:ascii="Arial" w:hAnsi="Arial" w:cs="Arial"/>
          <w:sz w:val="18"/>
          <w:szCs w:val="18"/>
        </w:rPr>
        <w:t xml:space="preserve">l’Istituto Comprensivo di Trasaghis al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333F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3F89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DC91-B9C0-433A-B31B-F69549DA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Computer6</cp:lastModifiedBy>
  <cp:revision>6</cp:revision>
  <cp:lastPrinted>2018-05-17T14:28:00Z</cp:lastPrinted>
  <dcterms:created xsi:type="dcterms:W3CDTF">2021-10-31T21:34:00Z</dcterms:created>
  <dcterms:modified xsi:type="dcterms:W3CDTF">2023-03-24T11:39:00Z</dcterms:modified>
</cp:coreProperties>
</file>