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D0" w:rsidRPr="00904CD0" w:rsidRDefault="00904CD0" w:rsidP="00904CD0">
      <w:pPr>
        <w:jc w:val="right"/>
        <w:rPr>
          <w:rFonts w:ascii="Times New Roman" w:hAnsi="Times New Roman"/>
          <w:i/>
          <w:sz w:val="22"/>
          <w:szCs w:val="22"/>
        </w:rPr>
      </w:pPr>
      <w:r w:rsidRPr="00904CD0">
        <w:rPr>
          <w:rFonts w:ascii="Times New Roman" w:hAnsi="Times New Roman"/>
          <w:i/>
          <w:sz w:val="22"/>
          <w:szCs w:val="22"/>
        </w:rPr>
        <w:t>a/pag.1</w:t>
      </w:r>
    </w:p>
    <w:p w:rsidR="00C76118" w:rsidRPr="00274514" w:rsidRDefault="00C76118" w:rsidP="00C7611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ind w:right="333"/>
        <w:rPr>
          <w:rFonts w:ascii="Times New Roman" w:hAnsi="Times New Roman"/>
          <w:b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</w:p>
    <w:p w:rsidR="00010786" w:rsidRPr="00274514" w:rsidRDefault="00010786" w:rsidP="00010786">
      <w:pPr>
        <w:ind w:right="333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  <w:t xml:space="preserve">      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20B2F" wp14:editId="41B3E077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629400" cy="3429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786" w:rsidRDefault="003A4299" w:rsidP="00010786">
                            <w:pPr>
                              <w:shd w:val="clear" w:color="auto" w:fill="EAF1DD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Allegato</w:t>
                            </w:r>
                            <w:r w:rsidR="000107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                                    </w:t>
                            </w:r>
                            <w:r w:rsidR="00010786" w:rsidRPr="006230A2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  <w:szCs w:val="22"/>
                              </w:rPr>
                              <w:t>DOMANDA DI PARTECIPAZIONE</w:t>
                            </w:r>
                          </w:p>
                          <w:p w:rsidR="00010786" w:rsidRDefault="00010786" w:rsidP="0001078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-9pt;width:52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" stroked="f">
                <v:textbox>
                  <w:txbxContent>
                    <w:p w:rsidR="00010786" w:rsidRDefault="003A4299" w:rsidP="00010786">
                      <w:pPr>
                        <w:shd w:val="clear" w:color="auto" w:fill="EAF1DD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Allegato</w:t>
                      </w:r>
                      <w:r w:rsidR="0001078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                                    </w:t>
                      </w:r>
                      <w:r w:rsidR="00010786" w:rsidRPr="006230A2">
                        <w:rPr>
                          <w:rFonts w:ascii="Arial" w:hAnsi="Arial" w:cs="Arial"/>
                          <w:b/>
                          <w:color w:val="00B050"/>
                          <w:sz w:val="22"/>
                          <w:szCs w:val="22"/>
                        </w:rPr>
                        <w:t>DOMANDA DI PARTECIPAZIONE</w:t>
                      </w:r>
                    </w:p>
                    <w:p w:rsidR="00010786" w:rsidRDefault="00010786" w:rsidP="0001078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Spec="right" w:tblpY="-30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</w:tblGrid>
      <w:tr w:rsidR="00274514" w:rsidRPr="00274514" w:rsidTr="003C76B6">
        <w:tc>
          <w:tcPr>
            <w:tcW w:w="4930" w:type="dxa"/>
          </w:tcPr>
          <w:p w:rsidR="00010786" w:rsidRPr="00274514" w:rsidRDefault="00010786" w:rsidP="003C76B6">
            <w:pPr>
              <w:rPr>
                <w:rFonts w:ascii="Times New Roman" w:hAnsi="Times New Roman"/>
                <w:b/>
                <w:bCs/>
              </w:rPr>
            </w:pPr>
          </w:p>
          <w:p w:rsidR="00010786" w:rsidRPr="00274514" w:rsidRDefault="00010786" w:rsidP="003C76B6">
            <w:pPr>
              <w:rPr>
                <w:rFonts w:ascii="Times New Roman" w:hAnsi="Times New Roman"/>
                <w:b/>
                <w:bCs/>
              </w:rPr>
            </w:pPr>
            <w:r w:rsidRPr="00274514">
              <w:rPr>
                <w:rFonts w:ascii="Times New Roman" w:hAnsi="Times New Roman"/>
                <w:b/>
                <w:bCs/>
                <w:sz w:val="22"/>
                <w:szCs w:val="22"/>
              </w:rPr>
              <w:t>A L DIRIGENTE SCOLASTICO</w:t>
            </w:r>
          </w:p>
          <w:p w:rsidR="00010786" w:rsidRPr="00274514" w:rsidRDefault="00010786" w:rsidP="003C76B6">
            <w:pPr>
              <w:rPr>
                <w:rFonts w:ascii="Times New Roman" w:hAnsi="Times New Roman"/>
                <w:b/>
                <w:bCs/>
              </w:rPr>
            </w:pPr>
            <w:r w:rsidRPr="00274514">
              <w:rPr>
                <w:rFonts w:ascii="Times New Roman" w:hAnsi="Times New Roman"/>
                <w:b/>
                <w:bCs/>
                <w:sz w:val="22"/>
                <w:szCs w:val="22"/>
              </w:rPr>
              <w:t>ISTITUTO COMPRENSIVO DI AQUILEIA</w:t>
            </w:r>
          </w:p>
        </w:tc>
      </w:tr>
    </w:tbl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74514">
        <w:rPr>
          <w:rFonts w:ascii="Times New Roman" w:hAnsi="Times New Roman"/>
          <w:b/>
          <w:bCs/>
          <w:sz w:val="22"/>
          <w:szCs w:val="22"/>
        </w:rPr>
        <w:t>DICHIARAZIONE SOSTITUTIVA DI CERTIFICAZIONE</w:t>
      </w:r>
    </w:p>
    <w:p w:rsidR="00010786" w:rsidRPr="00274514" w:rsidRDefault="00010786" w:rsidP="00010786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74514">
        <w:rPr>
          <w:rFonts w:ascii="Times New Roman" w:hAnsi="Times New Roman"/>
          <w:b/>
          <w:bCs/>
          <w:sz w:val="22"/>
          <w:szCs w:val="22"/>
        </w:rPr>
        <w:t>(art. 46 DPR 445/2000)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Il/la sottoscritto/a ___________________________________ codice fiscale ________________________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nato/a  </w:t>
      </w:r>
      <w:proofErr w:type="spellStart"/>
      <w:r w:rsidRPr="00274514">
        <w:rPr>
          <w:rFonts w:ascii="Times New Roman" w:hAnsi="Times New Roman"/>
          <w:sz w:val="22"/>
          <w:szCs w:val="22"/>
        </w:rPr>
        <w:t>a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 _________________________</w:t>
      </w:r>
      <w:r w:rsidR="000A5AD4">
        <w:rPr>
          <w:rFonts w:ascii="Times New Roman" w:hAnsi="Times New Roman"/>
          <w:sz w:val="22"/>
          <w:szCs w:val="22"/>
        </w:rPr>
        <w:t>______________________________</w:t>
      </w:r>
      <w:r w:rsidRPr="00274514">
        <w:rPr>
          <w:rFonts w:ascii="Times New Roman" w:hAnsi="Times New Roman"/>
          <w:sz w:val="22"/>
          <w:szCs w:val="22"/>
        </w:rPr>
        <w:t xml:space="preserve"> il ____________________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residente a ________________________________ via _____________________________n° 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74514">
        <w:rPr>
          <w:rFonts w:ascii="Times New Roman" w:hAnsi="Times New Roman"/>
          <w:sz w:val="22"/>
          <w:szCs w:val="22"/>
        </w:rPr>
        <w:t>tel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____________________  </w:t>
      </w:r>
      <w:proofErr w:type="spellStart"/>
      <w:r w:rsidRPr="00274514">
        <w:rPr>
          <w:rFonts w:ascii="Times New Roman" w:hAnsi="Times New Roman"/>
          <w:sz w:val="22"/>
          <w:szCs w:val="22"/>
        </w:rPr>
        <w:t>cell</w:t>
      </w:r>
      <w:proofErr w:type="spellEnd"/>
      <w:r w:rsidRPr="00274514">
        <w:rPr>
          <w:rFonts w:ascii="Times New Roman" w:hAnsi="Times New Roman"/>
          <w:sz w:val="22"/>
          <w:szCs w:val="22"/>
        </w:rPr>
        <w:t>.__________________________ mail __________________________</w:t>
      </w:r>
    </w:p>
    <w:p w:rsidR="00010786" w:rsidRPr="00274514" w:rsidRDefault="000A5AD4" w:rsidP="00010786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qualità di</w:t>
      </w:r>
      <w:r w:rsidR="00010786" w:rsidRPr="00274514">
        <w:rPr>
          <w:rFonts w:ascii="Times New Roman" w:hAnsi="Times New Roman"/>
          <w:sz w:val="22"/>
          <w:szCs w:val="22"/>
        </w:rPr>
        <w:t>: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docente a tempo indeterminato in servizio presso _________________________________________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docente a tempo determinato al 30/06 o 31/08/201</w:t>
      </w:r>
      <w:r w:rsidR="00F50332">
        <w:rPr>
          <w:rFonts w:ascii="Times New Roman" w:eastAsia="Batang" w:hAnsi="Times New Roman"/>
          <w:sz w:val="22"/>
          <w:szCs w:val="22"/>
        </w:rPr>
        <w:t>5</w:t>
      </w:r>
      <w:r w:rsidRPr="00274514">
        <w:rPr>
          <w:rFonts w:ascii="Times New Roman" w:eastAsia="Batang" w:hAnsi="Times New Roman"/>
          <w:sz w:val="22"/>
          <w:szCs w:val="22"/>
        </w:rPr>
        <w:t xml:space="preserve"> in servizio presso_________________________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estraneo all’amministrazione </w:t>
      </w:r>
      <w:r w:rsidR="000A5AD4">
        <w:rPr>
          <w:rFonts w:ascii="Times New Roman" w:eastAsia="Batang" w:hAnsi="Times New Roman"/>
          <w:sz w:val="22"/>
          <w:szCs w:val="22"/>
        </w:rPr>
        <w:t>in quanto (specificare)</w:t>
      </w:r>
      <w:r w:rsidRPr="00274514">
        <w:rPr>
          <w:rFonts w:ascii="Times New Roman" w:eastAsia="Batang" w:hAnsi="Times New Roman"/>
          <w:sz w:val="22"/>
          <w:szCs w:val="22"/>
        </w:rPr>
        <w:t>: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dipendente di altra pubblica amministrazione presso 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lavoratore autonomo        con   partita iva n° __________________________________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="000A5AD4">
        <w:rPr>
          <w:rFonts w:ascii="Times New Roman" w:eastAsia="Batang" w:hAnsi="Times New Roman"/>
          <w:sz w:val="22"/>
          <w:szCs w:val="22"/>
        </w:rPr>
        <w:t xml:space="preserve"> altro</w:t>
      </w:r>
      <w:r w:rsidRPr="00274514">
        <w:rPr>
          <w:rFonts w:ascii="Times New Roman" w:eastAsia="Batang" w:hAnsi="Times New Roman"/>
          <w:sz w:val="22"/>
          <w:szCs w:val="22"/>
        </w:rPr>
        <w:t>:____________________________________</w:t>
      </w:r>
    </w:p>
    <w:p w:rsidR="00010786" w:rsidRPr="00274514" w:rsidRDefault="00010786" w:rsidP="00010786">
      <w:pPr>
        <w:spacing w:line="280" w:lineRule="exact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        </w:t>
      </w:r>
      <w:r w:rsidR="000A5AD4">
        <w:rPr>
          <w:rFonts w:ascii="Times New Roman" w:eastAsia="Batang" w:hAnsi="Times New Roman"/>
          <w:sz w:val="22"/>
          <w:szCs w:val="22"/>
        </w:rPr>
        <w:t>indirizzo</w:t>
      </w:r>
      <w:r w:rsidRPr="00274514">
        <w:rPr>
          <w:rFonts w:ascii="Times New Roman" w:eastAsia="Batang" w:hAnsi="Times New Roman"/>
          <w:sz w:val="22"/>
          <w:szCs w:val="22"/>
        </w:rPr>
        <w:t>: __________________________________________________________________</w:t>
      </w:r>
    </w:p>
    <w:p w:rsidR="00010786" w:rsidRPr="00274514" w:rsidRDefault="00010786" w:rsidP="00010786">
      <w:pPr>
        <w:spacing w:line="280" w:lineRule="exact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       partita iva n° </w:t>
      </w:r>
      <w:bookmarkStart w:id="0" w:name="_GoBack"/>
      <w:bookmarkEnd w:id="0"/>
      <w:r w:rsidRPr="00274514">
        <w:rPr>
          <w:rFonts w:ascii="Times New Roman" w:eastAsia="Batang" w:hAnsi="Times New Roman"/>
          <w:sz w:val="22"/>
          <w:szCs w:val="22"/>
        </w:rPr>
        <w:t>__________________________________</w:t>
      </w:r>
    </w:p>
    <w:p w:rsidR="00010786" w:rsidRPr="00274514" w:rsidRDefault="00010786" w:rsidP="00010786">
      <w:pPr>
        <w:pStyle w:val="Titolo1"/>
        <w:rPr>
          <w:rFonts w:ascii="Times New Roman" w:hAnsi="Times New Roman"/>
          <w:bCs w:val="0"/>
          <w:sz w:val="20"/>
          <w:szCs w:val="20"/>
        </w:rPr>
      </w:pPr>
      <w:r w:rsidRPr="00274514">
        <w:rPr>
          <w:rFonts w:ascii="Times New Roman" w:hAnsi="Times New Roman"/>
          <w:bCs w:val="0"/>
          <w:sz w:val="20"/>
          <w:szCs w:val="20"/>
        </w:rPr>
        <w:t>DICHIARA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clear" w:pos="5747"/>
          <w:tab w:val="num" w:pos="0"/>
          <w:tab w:val="num" w:pos="360"/>
          <w:tab w:val="num" w:pos="720"/>
          <w:tab w:val="num" w:pos="55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di essere in possesso della cittadinanza italiana o di uno degli Stati membri dell'Unione Europea 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clear" w:pos="5747"/>
          <w:tab w:val="num" w:pos="0"/>
          <w:tab w:val="num" w:pos="360"/>
          <w:tab w:val="num" w:pos="720"/>
          <w:tab w:val="num" w:pos="55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>di godere dei diritti civili e politici;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010786" w:rsidRPr="00274514" w:rsidTr="003C76B6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786" w:rsidRPr="00274514" w:rsidRDefault="00010786" w:rsidP="00010786">
            <w:pPr>
              <w:numPr>
                <w:ilvl w:val="0"/>
                <w:numId w:val="10"/>
              </w:numPr>
              <w:tabs>
                <w:tab w:val="num" w:pos="0"/>
                <w:tab w:val="num" w:pos="360"/>
                <w:tab w:val="num" w:pos="720"/>
              </w:tabs>
              <w:spacing w:line="360" w:lineRule="auto"/>
              <w:ind w:left="360" w:right="-5511"/>
              <w:rPr>
                <w:rFonts w:ascii="Times New Roman" w:hAnsi="Times New Roman"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 xml:space="preserve">di essere in possesso del  numero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</w:tr>
    </w:tbl>
    <w:p w:rsidR="00010786" w:rsidRPr="00274514" w:rsidRDefault="00010786" w:rsidP="00010786">
      <w:pPr>
        <w:tabs>
          <w:tab w:val="num" w:pos="5580"/>
        </w:tabs>
        <w:spacing w:line="0" w:lineRule="atLeast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(per il personale appartenente all’ Amm.ne scolastica) di essere retribuito dalla Direzione </w:t>
      </w:r>
      <w:proofErr w:type="spellStart"/>
      <w:r w:rsidRPr="00274514">
        <w:rPr>
          <w:rFonts w:ascii="Times New Roman" w:hAnsi="Times New Roman"/>
          <w:sz w:val="22"/>
          <w:szCs w:val="22"/>
        </w:rPr>
        <w:t>Terr</w:t>
      </w:r>
      <w:proofErr w:type="spellEnd"/>
      <w:r w:rsidRPr="00274514">
        <w:rPr>
          <w:rFonts w:ascii="Times New Roman" w:hAnsi="Times New Roman"/>
          <w:sz w:val="22"/>
          <w:szCs w:val="22"/>
        </w:rPr>
        <w:t>. Economia e Finanze sede di _______________________________   numero partita fissa  __________________</w:t>
      </w:r>
    </w:p>
    <w:p w:rsidR="00010786" w:rsidRPr="00274514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010786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di non essere a conoscenza di essere sottoposto a procedimenti penali. 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 xml:space="preserve">___ s’impegna a svolgere l'incarico senza riserve e secondo il calendario approntato dall'Istituto.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 xml:space="preserve">___ autorizza al trattamento dei dati personali, ai sensi del </w:t>
      </w:r>
      <w:proofErr w:type="spellStart"/>
      <w:r w:rsidRPr="00964486">
        <w:rPr>
          <w:rFonts w:ascii="Times New Roman" w:hAnsi="Times New Roman"/>
          <w:sz w:val="22"/>
          <w:szCs w:val="22"/>
        </w:rPr>
        <w:t>D.L.vo</w:t>
      </w:r>
      <w:proofErr w:type="spellEnd"/>
      <w:r w:rsidRPr="00964486">
        <w:rPr>
          <w:rFonts w:ascii="Times New Roman" w:hAnsi="Times New Roman"/>
          <w:sz w:val="22"/>
          <w:szCs w:val="22"/>
        </w:rPr>
        <w:t xml:space="preserve"> n. 196/2003.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>___ dichiara di essere a perfetta conoscenza di tutti i termini del bando che accetta senza riserve.</w:t>
      </w:r>
    </w:p>
    <w:p w:rsidR="00964486" w:rsidRPr="00274514" w:rsidRDefault="00964486" w:rsidP="00964486">
      <w:pPr>
        <w:tabs>
          <w:tab w:val="num" w:pos="720"/>
          <w:tab w:val="num" w:pos="5747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</w:tblGrid>
      <w:tr w:rsidR="00274514" w:rsidRPr="00274514" w:rsidTr="003C76B6">
        <w:trPr>
          <w:trHeight w:val="1082"/>
        </w:trPr>
        <w:tc>
          <w:tcPr>
            <w:tcW w:w="4700" w:type="dxa"/>
          </w:tcPr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3C76B6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010786" w:rsidRPr="00274514" w:rsidRDefault="00010786" w:rsidP="003C76B6">
            <w:pPr>
              <w:jc w:val="center"/>
              <w:rPr>
                <w:rFonts w:ascii="Times New Roman" w:eastAsia="Arial Unicode MS" w:hAnsi="Times New Roman"/>
              </w:rPr>
            </w:pPr>
            <w:r w:rsidRPr="00274514">
              <w:rPr>
                <w:rFonts w:ascii="Times New Roman" w:eastAsia="Arial Unicode MS" w:hAnsi="Times New Roman"/>
                <w:b/>
                <w:sz w:val="22"/>
                <w:szCs w:val="22"/>
              </w:rPr>
              <w:t>FIRMA</w:t>
            </w:r>
            <w:r w:rsidRPr="00274514">
              <w:rPr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</w:p>
          <w:p w:rsidR="00904CD0" w:rsidRDefault="00904CD0" w:rsidP="003C76B6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  <w:p w:rsidR="00010786" w:rsidRPr="00274514" w:rsidRDefault="00010786" w:rsidP="003C76B6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</w:rPr>
            </w:pPr>
            <w:r w:rsidRPr="00274514">
              <w:rPr>
                <w:rFonts w:ascii="Times New Roman" w:eastAsia="Arial Unicode MS" w:hAnsi="Times New Roman"/>
                <w:sz w:val="22"/>
                <w:szCs w:val="22"/>
              </w:rPr>
              <w:t>________________________________</w:t>
            </w:r>
          </w:p>
          <w:p w:rsidR="00010786" w:rsidRPr="00274514" w:rsidRDefault="00010786" w:rsidP="003C76B6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>(firma chiara e leggibile)</w:t>
            </w:r>
          </w:p>
          <w:p w:rsidR="00010786" w:rsidRPr="00274514" w:rsidRDefault="00010786" w:rsidP="003C76B6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904CD0" w:rsidRDefault="00904CD0" w:rsidP="00010786">
      <w:pPr>
        <w:tabs>
          <w:tab w:val="num" w:pos="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04CD0" w:rsidRPr="00274514" w:rsidRDefault="00904CD0" w:rsidP="00010786">
      <w:pPr>
        <w:tabs>
          <w:tab w:val="num" w:pos="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Batang" w:hAnsi="Times New Roman"/>
          <w:sz w:val="22"/>
          <w:szCs w:val="22"/>
        </w:rPr>
        <w:t>Data _________________________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                                                  </w:t>
      </w:r>
    </w:p>
    <w:p w:rsidR="00010786" w:rsidRDefault="00010786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904CD0" w:rsidRDefault="00904CD0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904CD0" w:rsidRPr="00274514" w:rsidRDefault="00904CD0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010786" w:rsidRPr="00274514" w:rsidRDefault="00010786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274514">
        <w:rPr>
          <w:rFonts w:ascii="Times New Roman" w:hAnsi="Times New Roman"/>
          <w:b/>
          <w:bCs/>
          <w:i/>
          <w:iCs/>
        </w:rPr>
        <w:t>AVVERTENZE</w:t>
      </w:r>
      <w:r w:rsidRPr="00274514">
        <w:rPr>
          <w:rFonts w:ascii="Times New Roman" w:hAnsi="Times New Roman"/>
        </w:rPr>
        <w:t>:</w:t>
      </w:r>
      <w:r w:rsidRPr="00274514">
        <w:rPr>
          <w:rFonts w:ascii="Times New Roman" w:hAnsi="Times New Roman"/>
          <w:sz w:val="16"/>
          <w:szCs w:val="16"/>
        </w:rPr>
        <w:t>Ai</w:t>
      </w:r>
      <w:proofErr w:type="spellEnd"/>
      <w:r w:rsidRPr="00274514">
        <w:rPr>
          <w:rFonts w:ascii="Times New Roman" w:hAnsi="Times New Roman"/>
          <w:sz w:val="16"/>
          <w:szCs w:val="16"/>
        </w:rPr>
        <w:t xml:space="preserve">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FB4A20" w:rsidRPr="00274514" w:rsidRDefault="00FB4A20">
      <w:pPr>
        <w:rPr>
          <w:rFonts w:ascii="Times New Roman" w:hAnsi="Times New Roman"/>
        </w:rPr>
      </w:pPr>
      <w:r w:rsidRPr="00274514">
        <w:rPr>
          <w:rFonts w:ascii="Times New Roman" w:hAnsi="Times New Roman"/>
        </w:rPr>
        <w:br w:type="page"/>
      </w:r>
    </w:p>
    <w:p w:rsidR="00904CD0" w:rsidRPr="00904CD0" w:rsidRDefault="00904CD0" w:rsidP="00904CD0"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lastRenderedPageBreak/>
        <w:t>a/pag.2</w:t>
      </w:r>
    </w:p>
    <w:p w:rsidR="00010786" w:rsidRPr="00274514" w:rsidRDefault="00010786" w:rsidP="00010786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5F57C8" w:rsidRPr="00274514" w:rsidRDefault="005F57C8" w:rsidP="005F57C8">
      <w:pPr>
        <w:spacing w:before="120"/>
        <w:ind w:right="-198"/>
        <w:rPr>
          <w:rFonts w:ascii="Times New Roman" w:hAnsi="Times New Roman"/>
          <w:b/>
          <w:sz w:val="22"/>
          <w:szCs w:val="22"/>
        </w:rPr>
      </w:pPr>
      <w:r w:rsidRPr="00274514">
        <w:rPr>
          <w:rFonts w:ascii="Times New Roman" w:hAnsi="Times New Roman"/>
          <w:b/>
          <w:sz w:val="22"/>
          <w:szCs w:val="22"/>
        </w:rPr>
        <w:t>REQUISITI OBBLIGATORI</w:t>
      </w:r>
      <w:r w:rsidRPr="00274514">
        <w:rPr>
          <w:rFonts w:ascii="Times New Roman" w:hAnsi="Times New Roman"/>
          <w:b/>
          <w:sz w:val="22"/>
          <w:szCs w:val="22"/>
        </w:rPr>
        <w:tab/>
        <w:t xml:space="preserve"> (</w:t>
      </w:r>
      <w:r w:rsidR="006D0090" w:rsidRPr="00274514">
        <w:rPr>
          <w:rFonts w:ascii="Times New Roman" w:hAnsi="Times New Roman"/>
          <w:b/>
          <w:bCs/>
          <w:sz w:val="22"/>
          <w:szCs w:val="22"/>
        </w:rPr>
        <w:t>30</w:t>
      </w:r>
      <w:r w:rsidRPr="00274514">
        <w:rPr>
          <w:rFonts w:ascii="Times New Roman" w:hAnsi="Times New Roman"/>
          <w:b/>
          <w:bCs/>
          <w:sz w:val="22"/>
          <w:szCs w:val="22"/>
        </w:rPr>
        <w:t xml:space="preserve"> punti</w:t>
      </w:r>
      <w:r w:rsidRPr="00274514">
        <w:rPr>
          <w:rFonts w:ascii="Times New Roman" w:hAnsi="Times New Roman"/>
          <w:b/>
          <w:sz w:val="22"/>
          <w:szCs w:val="22"/>
        </w:rPr>
        <w:t>))</w:t>
      </w:r>
    </w:p>
    <w:p w:rsidR="005F57C8" w:rsidRPr="00274514" w:rsidRDefault="005F57C8" w:rsidP="005F57C8">
      <w:pPr>
        <w:ind w:right="-198"/>
        <w:rPr>
          <w:rFonts w:ascii="Times New Roman" w:hAnsi="Times New Roman"/>
          <w:sz w:val="22"/>
          <w:szCs w:val="22"/>
        </w:rPr>
      </w:pPr>
    </w:p>
    <w:p w:rsidR="005F57C8" w:rsidRPr="00274514" w:rsidRDefault="000A5AD4" w:rsidP="00464C9A">
      <w:pPr>
        <w:numPr>
          <w:ilvl w:val="0"/>
          <w:numId w:val="18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diploma</w:t>
      </w:r>
      <w:r w:rsidR="00464C9A">
        <w:rPr>
          <w:rFonts w:ascii="Times New Roman" w:hAnsi="Times New Roman"/>
          <w:sz w:val="22"/>
          <w:szCs w:val="22"/>
        </w:rPr>
        <w:t xml:space="preserve"> ________________________________________________________________ </w:t>
      </w:r>
      <w:r w:rsidR="005F57C8" w:rsidRPr="00274514">
        <w:rPr>
          <w:rFonts w:ascii="Times New Roman" w:hAnsi="Times New Roman"/>
          <w:sz w:val="22"/>
          <w:szCs w:val="22"/>
        </w:rPr>
        <w:t>rilasciato  da: ____________________________________________________ con votazione_____________</w:t>
      </w:r>
    </w:p>
    <w:p w:rsidR="00464C9A" w:rsidRPr="00274514" w:rsidRDefault="00464C9A" w:rsidP="00464C9A">
      <w:pPr>
        <w:ind w:right="-199"/>
        <w:rPr>
          <w:rFonts w:ascii="Times New Roman" w:hAnsi="Times New Roman"/>
          <w:sz w:val="22"/>
          <w:szCs w:val="22"/>
        </w:rPr>
      </w:pPr>
    </w:p>
    <w:p w:rsidR="005F57C8" w:rsidRPr="00274514" w:rsidRDefault="005F57C8" w:rsidP="005F57C8">
      <w:pPr>
        <w:ind w:right="-199"/>
        <w:rPr>
          <w:rFonts w:ascii="Times New Roman" w:hAnsi="Times New Roman"/>
          <w:sz w:val="22"/>
          <w:szCs w:val="22"/>
        </w:rPr>
      </w:pPr>
    </w:p>
    <w:p w:rsidR="005F57C8" w:rsidRPr="00274514" w:rsidRDefault="006D0090" w:rsidP="005F57C8">
      <w:pPr>
        <w:numPr>
          <w:ilvl w:val="0"/>
          <w:numId w:val="17"/>
        </w:numPr>
        <w:tabs>
          <w:tab w:val="left" w:pos="426"/>
        </w:tabs>
        <w:spacing w:after="20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Precedenti esperienze di attività maturate presso istituzioni pubbliche nello stesso ambito disciplinare previsto dal bando (</w:t>
      </w:r>
      <w:proofErr w:type="spellStart"/>
      <w:r w:rsidRPr="00274514">
        <w:rPr>
          <w:rFonts w:ascii="Times New Roman" w:hAnsi="Times New Roman"/>
          <w:sz w:val="22"/>
          <w:szCs w:val="22"/>
        </w:rPr>
        <w:t>max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 10 PUNTI : 2 punti per ogni esperienza di durata non inferiore a 4 mesi)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6D0090" w:rsidRPr="00274514" w:rsidRDefault="006D0090" w:rsidP="006D0090">
      <w:pPr>
        <w:ind w:right="-199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numPr>
          <w:ilvl w:val="0"/>
          <w:numId w:val="17"/>
        </w:numPr>
        <w:tabs>
          <w:tab w:val="left" w:pos="426"/>
        </w:tabs>
        <w:spacing w:after="20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Precedenti attività svolte presso questa istituzione scolastica (</w:t>
      </w:r>
      <w:proofErr w:type="spellStart"/>
      <w:r w:rsidRPr="00274514">
        <w:rPr>
          <w:rFonts w:ascii="Times New Roman" w:hAnsi="Times New Roman"/>
          <w:sz w:val="22"/>
          <w:szCs w:val="22"/>
        </w:rPr>
        <w:t>max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 20 PUNTI : 5 punti per ogni esperienza</w:t>
      </w:r>
      <w:r w:rsidR="007B20AA">
        <w:rPr>
          <w:rFonts w:ascii="Times New Roman" w:hAnsi="Times New Roman"/>
          <w:sz w:val="22"/>
          <w:szCs w:val="22"/>
        </w:rPr>
        <w:t>)</w:t>
      </w:r>
    </w:p>
    <w:p w:rsidR="006D0090" w:rsidRPr="00274514" w:rsidRDefault="006D0090" w:rsidP="006D0090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6D0090" w:rsidRPr="00274514" w:rsidRDefault="006D0090" w:rsidP="006D0090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6D0090" w:rsidRPr="00274514" w:rsidRDefault="006D0090" w:rsidP="006D0090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6D0090" w:rsidRPr="00274514" w:rsidRDefault="006D0090" w:rsidP="006D0090">
      <w:pPr>
        <w:numPr>
          <w:ilvl w:val="1"/>
          <w:numId w:val="10"/>
        </w:numPr>
        <w:tabs>
          <w:tab w:val="num" w:pos="567"/>
        </w:tabs>
        <w:spacing w:after="200" w:line="276" w:lineRule="auto"/>
        <w:ind w:left="851" w:right="-198" w:hanging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5F57C8" w:rsidRPr="00274514" w:rsidRDefault="005F57C8" w:rsidP="005F57C8">
      <w:pPr>
        <w:ind w:right="-199"/>
        <w:rPr>
          <w:rFonts w:ascii="Times New Roman" w:hAnsi="Times New Roman"/>
          <w:sz w:val="22"/>
          <w:szCs w:val="22"/>
        </w:rPr>
      </w:pPr>
    </w:p>
    <w:p w:rsidR="005F57C8" w:rsidRPr="00274514" w:rsidRDefault="005F57C8" w:rsidP="005F57C8">
      <w:pPr>
        <w:numPr>
          <w:ilvl w:val="0"/>
          <w:numId w:val="17"/>
        </w:numPr>
        <w:tabs>
          <w:tab w:val="left" w:pos="426"/>
        </w:tabs>
        <w:spacing w:after="20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Copertura assicurativa dei rischi derivanti dall’espletamento dell’incarico (indicando la compagnia assicurativa e il numero di polizza).</w:t>
      </w:r>
    </w:p>
    <w:p w:rsidR="005F57C8" w:rsidRPr="00274514" w:rsidRDefault="005F57C8" w:rsidP="005F57C8">
      <w:pPr>
        <w:spacing w:after="200" w:line="276" w:lineRule="auto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</w:p>
    <w:p w:rsidR="005F57C8" w:rsidRPr="00274514" w:rsidRDefault="005F57C8" w:rsidP="005F57C8">
      <w:pPr>
        <w:spacing w:after="200" w:line="276" w:lineRule="auto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</w:p>
    <w:p w:rsidR="005F57C8" w:rsidRPr="00274514" w:rsidRDefault="005F57C8" w:rsidP="007B20AA">
      <w:pPr>
        <w:spacing w:before="120"/>
        <w:ind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b/>
          <w:sz w:val="22"/>
          <w:szCs w:val="22"/>
        </w:rPr>
        <w:t xml:space="preserve">COMPENSO </w:t>
      </w:r>
      <w:r w:rsidR="006D0090" w:rsidRPr="00274514">
        <w:rPr>
          <w:rFonts w:ascii="Times New Roman" w:hAnsi="Times New Roman"/>
          <w:b/>
          <w:sz w:val="22"/>
          <w:szCs w:val="22"/>
        </w:rPr>
        <w:t xml:space="preserve">ORARIO </w:t>
      </w:r>
      <w:r w:rsidRPr="00274514">
        <w:rPr>
          <w:rFonts w:ascii="Times New Roman" w:hAnsi="Times New Roman"/>
          <w:b/>
          <w:sz w:val="22"/>
          <w:szCs w:val="22"/>
        </w:rPr>
        <w:t xml:space="preserve">RICHIESTO PER LA PRESTAZIONE, ONERI A CARICO SCUOLA INCLUSI </w:t>
      </w:r>
      <w:r w:rsidR="007B20AA">
        <w:rPr>
          <w:rFonts w:ascii="Times New Roman" w:hAnsi="Times New Roman"/>
          <w:sz w:val="22"/>
          <w:szCs w:val="22"/>
        </w:rPr>
        <w:t>(</w:t>
      </w:r>
      <w:proofErr w:type="spellStart"/>
      <w:r w:rsidR="007B20AA" w:rsidRPr="00274514">
        <w:rPr>
          <w:rFonts w:ascii="Times New Roman" w:hAnsi="Times New Roman"/>
          <w:sz w:val="22"/>
          <w:szCs w:val="22"/>
        </w:rPr>
        <w:t>max</w:t>
      </w:r>
      <w:proofErr w:type="spellEnd"/>
      <w:r w:rsidR="007B20AA" w:rsidRPr="00274514">
        <w:rPr>
          <w:rFonts w:ascii="Times New Roman" w:hAnsi="Times New Roman"/>
          <w:sz w:val="22"/>
          <w:szCs w:val="22"/>
        </w:rPr>
        <w:t xml:space="preserve"> 25 PUNTI (solo personale esterno)</w:t>
      </w:r>
    </w:p>
    <w:p w:rsidR="005F57C8" w:rsidRPr="00274514" w:rsidRDefault="005F57C8" w:rsidP="005F57C8">
      <w:pPr>
        <w:spacing w:after="200" w:line="276" w:lineRule="auto"/>
        <w:ind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€. _________________________________________________________________________ </w:t>
      </w:r>
      <w:r w:rsidRPr="00274514">
        <w:rPr>
          <w:rFonts w:ascii="Times New Roman" w:hAnsi="Times New Roman"/>
          <w:i/>
          <w:sz w:val="22"/>
          <w:szCs w:val="22"/>
        </w:rPr>
        <w:t>(in cifre e lettere</w:t>
      </w:r>
      <w:r w:rsidRPr="00274514">
        <w:rPr>
          <w:rFonts w:ascii="Times New Roman" w:hAnsi="Times New Roman"/>
          <w:sz w:val="22"/>
          <w:szCs w:val="22"/>
        </w:rPr>
        <w:t>)</w:t>
      </w:r>
    </w:p>
    <w:p w:rsidR="005F57C8" w:rsidRPr="00274514" w:rsidRDefault="005F57C8" w:rsidP="005F57C8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>Data _________________________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Arial Unicode MS" w:hAnsi="Times New Roman"/>
          <w:b/>
          <w:sz w:val="22"/>
          <w:szCs w:val="22"/>
        </w:rPr>
        <w:t>FIRMA</w:t>
      </w:r>
      <w:r w:rsidRPr="00274514">
        <w:rPr>
          <w:rFonts w:ascii="Times New Roman" w:eastAsia="Arial Unicode MS" w:hAnsi="Times New Roman"/>
          <w:sz w:val="22"/>
          <w:szCs w:val="22"/>
        </w:rPr>
        <w:t xml:space="preserve"> </w:t>
      </w:r>
    </w:p>
    <w:p w:rsidR="006D0090" w:rsidRPr="00274514" w:rsidRDefault="006D0090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Arial Unicode MS" w:hAnsi="Times New Roman"/>
          <w:sz w:val="22"/>
          <w:szCs w:val="22"/>
        </w:rPr>
        <w:t>________________________________</w:t>
      </w:r>
    </w:p>
    <w:p w:rsidR="006D0090" w:rsidRPr="00274514" w:rsidRDefault="006D0090" w:rsidP="006D0090">
      <w:pPr>
        <w:tabs>
          <w:tab w:val="left" w:pos="7560"/>
          <w:tab w:val="left" w:pos="9180"/>
          <w:tab w:val="left" w:pos="9360"/>
          <w:tab w:val="left" w:pos="9720"/>
        </w:tabs>
        <w:autoSpaceDE w:val="0"/>
        <w:autoSpaceDN w:val="0"/>
        <w:adjustRightInd w:val="0"/>
        <w:ind w:right="-199"/>
        <w:jc w:val="center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(firma chiara e leggibile)</w:t>
      </w:r>
    </w:p>
    <w:p w:rsidR="006D0090" w:rsidRPr="00274514" w:rsidRDefault="006D0090" w:rsidP="006D0090">
      <w:pPr>
        <w:tabs>
          <w:tab w:val="left" w:pos="7560"/>
          <w:tab w:val="left" w:pos="9180"/>
          <w:tab w:val="left" w:pos="9360"/>
          <w:tab w:val="left" w:pos="9720"/>
        </w:tabs>
        <w:autoSpaceDE w:val="0"/>
        <w:autoSpaceDN w:val="0"/>
        <w:adjustRightInd w:val="0"/>
        <w:ind w:right="-199"/>
        <w:jc w:val="center"/>
        <w:rPr>
          <w:rFonts w:ascii="Times New Roman" w:hAnsi="Times New Roman"/>
          <w:sz w:val="22"/>
          <w:szCs w:val="22"/>
        </w:rPr>
      </w:pPr>
    </w:p>
    <w:p w:rsidR="005F57C8" w:rsidRPr="00274514" w:rsidRDefault="005F57C8" w:rsidP="005F57C8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5F57C8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Pr="00274514" w:rsidRDefault="006D0090" w:rsidP="006D0090">
      <w:pPr>
        <w:spacing w:line="276" w:lineRule="auto"/>
        <w:rPr>
          <w:rFonts w:ascii="Times New Roman" w:hAnsi="Times New Roman"/>
        </w:rPr>
      </w:pPr>
    </w:p>
    <w:p w:rsidR="006D0090" w:rsidRPr="00274514" w:rsidRDefault="006D0090" w:rsidP="006D0090">
      <w:pPr>
        <w:spacing w:line="276" w:lineRule="auto"/>
        <w:rPr>
          <w:rFonts w:ascii="Times New Roman" w:hAnsi="Times New Roman"/>
        </w:rPr>
      </w:pPr>
      <w:proofErr w:type="spellStart"/>
      <w:r w:rsidRPr="00274514">
        <w:rPr>
          <w:rFonts w:ascii="Times New Roman" w:hAnsi="Times New Roman"/>
          <w:b/>
          <w:bCs/>
          <w:iCs/>
          <w:sz w:val="18"/>
          <w:szCs w:val="18"/>
        </w:rPr>
        <w:t>AVVERTENZE</w:t>
      </w:r>
      <w:r w:rsidRPr="00274514">
        <w:rPr>
          <w:rFonts w:ascii="Times New Roman" w:hAnsi="Times New Roman"/>
          <w:sz w:val="18"/>
          <w:szCs w:val="18"/>
        </w:rPr>
        <w:t>:</w:t>
      </w:r>
      <w:r w:rsidRPr="00274514">
        <w:rPr>
          <w:rFonts w:ascii="Times New Roman" w:hAnsi="Times New Roman"/>
          <w:sz w:val="16"/>
          <w:szCs w:val="16"/>
        </w:rPr>
        <w:t>Ai</w:t>
      </w:r>
      <w:proofErr w:type="spellEnd"/>
      <w:r w:rsidRPr="00274514">
        <w:rPr>
          <w:rFonts w:ascii="Times New Roman" w:hAnsi="Times New Roman"/>
          <w:sz w:val="16"/>
          <w:szCs w:val="16"/>
        </w:rPr>
        <w:t xml:space="preserve">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</w:t>
      </w:r>
    </w:p>
    <w:p w:rsidR="000F6C41" w:rsidRDefault="000F6C4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0F6C41" w:rsidRPr="00A05C92" w:rsidRDefault="000F6C41" w:rsidP="00A05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A05C92">
        <w:rPr>
          <w:rFonts w:ascii="Arial" w:hAnsi="Arial" w:cs="Arial"/>
          <w:b/>
          <w:sz w:val="24"/>
          <w:szCs w:val="24"/>
        </w:rPr>
        <w:lastRenderedPageBreak/>
        <w:t xml:space="preserve">Allegato </w:t>
      </w:r>
      <w:r w:rsidR="003A4299" w:rsidRPr="00A05C92">
        <w:rPr>
          <w:rFonts w:ascii="Arial" w:hAnsi="Arial" w:cs="Arial"/>
          <w:b/>
          <w:sz w:val="24"/>
          <w:szCs w:val="24"/>
        </w:rPr>
        <w:t>B</w:t>
      </w:r>
      <w:r w:rsidRPr="00A05C92">
        <w:rPr>
          <w:rFonts w:ascii="Arial" w:hAnsi="Arial" w:cs="Arial"/>
          <w:b/>
          <w:sz w:val="24"/>
          <w:szCs w:val="24"/>
        </w:rPr>
        <w:t xml:space="preserve"> Tracciabilità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  <w:b/>
        </w:rPr>
      </w:pPr>
      <w:r w:rsidRPr="00E94F61">
        <w:rPr>
          <w:rFonts w:ascii="Arial" w:hAnsi="Arial" w:cs="Arial"/>
          <w:b/>
        </w:rPr>
        <w:t xml:space="preserve">Comunicazione </w:t>
      </w:r>
      <w:r w:rsidRPr="00E94F61">
        <w:rPr>
          <w:rFonts w:ascii="Arial" w:hAnsi="Arial" w:cs="Arial"/>
          <w:b/>
          <w:bCs/>
          <w:color w:val="FFFFFF"/>
        </w:rPr>
        <w:t>d</w:t>
      </w:r>
      <w:r w:rsidRPr="00E94F61">
        <w:rPr>
          <w:rFonts w:ascii="Arial" w:hAnsi="Arial" w:cs="Arial"/>
          <w:b/>
        </w:rPr>
        <w:t xml:space="preserve"> attivazione </w:t>
      </w:r>
      <w:r w:rsidRPr="00E94F61">
        <w:rPr>
          <w:rFonts w:ascii="Arial" w:hAnsi="Arial" w:cs="Arial"/>
          <w:b/>
          <w:bCs/>
          <w:color w:val="FFFFFF"/>
        </w:rPr>
        <w:t>d</w:t>
      </w:r>
      <w:r w:rsidRPr="00E94F61">
        <w:rPr>
          <w:rFonts w:ascii="Arial" w:hAnsi="Arial" w:cs="Arial"/>
          <w:b/>
        </w:rPr>
        <w:t xml:space="preserve"> conto corrente dedicato ad appalti/commesse pubbliche.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Impresa/Azienda</w:t>
      </w:r>
    </w:p>
    <w:p w:rsidR="000F6C41" w:rsidRDefault="000F6C41" w:rsidP="000F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038"/>
        <w:rPr>
          <w:rFonts w:ascii="Arial" w:hAnsi="Arial" w:cs="Arial"/>
        </w:rPr>
      </w:pPr>
    </w:p>
    <w:p w:rsidR="000F6C41" w:rsidRDefault="000F6C41" w:rsidP="000F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038"/>
        <w:rPr>
          <w:rFonts w:ascii="Arial" w:hAnsi="Arial" w:cs="Arial"/>
        </w:rPr>
      </w:pPr>
    </w:p>
    <w:p w:rsidR="000F6C41" w:rsidRDefault="000F6C41" w:rsidP="000F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038"/>
        <w:rPr>
          <w:rFonts w:ascii="Arial" w:hAnsi="Arial" w:cs="Arial"/>
        </w:rPr>
      </w:pPr>
    </w:p>
    <w:p w:rsidR="000F6C41" w:rsidRPr="00E94F61" w:rsidRDefault="000F6C41" w:rsidP="000F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038"/>
        <w:rPr>
          <w:rFonts w:ascii="Arial" w:hAnsi="Arial" w:cs="Arial"/>
        </w:rPr>
      </w:pPr>
    </w:p>
    <w:p w:rsidR="000F6C41" w:rsidRPr="004C3F03" w:rsidRDefault="000F6C41" w:rsidP="000F6C41">
      <w:pPr>
        <w:ind w:right="5278"/>
        <w:jc w:val="center"/>
        <w:rPr>
          <w:rFonts w:ascii="Arial" w:hAnsi="Arial" w:cs="Arial"/>
          <w:sz w:val="12"/>
          <w:szCs w:val="12"/>
        </w:rPr>
      </w:pPr>
      <w:r w:rsidRPr="004C3F03">
        <w:rPr>
          <w:rFonts w:ascii="Arial" w:hAnsi="Arial" w:cs="Arial"/>
          <w:sz w:val="12"/>
          <w:szCs w:val="12"/>
        </w:rPr>
        <w:t xml:space="preserve"> (timbro)</w:t>
      </w:r>
    </w:p>
    <w:p w:rsidR="000F6C41" w:rsidRDefault="000F6C41" w:rsidP="000F6C41">
      <w:pPr>
        <w:jc w:val="right"/>
        <w:rPr>
          <w:rFonts w:ascii="Arial" w:hAnsi="Arial" w:cs="Arial"/>
          <w:b/>
          <w:bCs/>
        </w:rPr>
      </w:pPr>
      <w:r w:rsidRPr="004C3F03">
        <w:rPr>
          <w:rFonts w:ascii="Arial" w:hAnsi="Arial" w:cs="Arial"/>
        </w:rPr>
        <w:t xml:space="preserve">All’ </w:t>
      </w:r>
      <w:r>
        <w:rPr>
          <w:rFonts w:ascii="Arial" w:hAnsi="Arial" w:cs="Arial"/>
          <w:b/>
          <w:bCs/>
        </w:rPr>
        <w:t>ISTITUTO COMPRENSIVO “DON LORENZO MILANI”</w:t>
      </w:r>
    </w:p>
    <w:p w:rsidR="000F6C41" w:rsidRPr="00E94F61" w:rsidRDefault="000F6C41" w:rsidP="000F6C41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33051 AQUILEIA (UD)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  <w:b/>
        </w:rPr>
        <w:t>Oggetto</w:t>
      </w:r>
      <w:r w:rsidRPr="00E94F61">
        <w:rPr>
          <w:rFonts w:ascii="Arial" w:hAnsi="Arial" w:cs="Arial"/>
        </w:rPr>
        <w:t xml:space="preserve">: comunicazione </w:t>
      </w:r>
      <w:r w:rsidRPr="00E94F61">
        <w:rPr>
          <w:rFonts w:ascii="Arial" w:hAnsi="Arial" w:cs="Arial"/>
          <w:b/>
          <w:bCs/>
          <w:color w:val="FFFFFF"/>
        </w:rPr>
        <w:t>di</w:t>
      </w:r>
      <w:r w:rsidRPr="00E94F61">
        <w:rPr>
          <w:rFonts w:ascii="Arial" w:hAnsi="Arial" w:cs="Arial"/>
        </w:rPr>
        <w:t xml:space="preserve"> attivazione </w:t>
      </w:r>
      <w:r w:rsidRPr="00E94F61">
        <w:rPr>
          <w:rFonts w:ascii="Arial" w:hAnsi="Arial" w:cs="Arial"/>
          <w:b/>
          <w:bCs/>
          <w:color w:val="FFFFFF"/>
        </w:rPr>
        <w:t>di</w:t>
      </w:r>
      <w:r w:rsidRPr="00E94F61">
        <w:rPr>
          <w:rFonts w:ascii="Arial" w:hAnsi="Arial" w:cs="Arial"/>
        </w:rPr>
        <w:t xml:space="preserve"> conto corrente dedicato ad appalti/commesse pubbliche ai sensi dell’art. 3, comma 7 della legge n. 136/2010.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jc w:val="both"/>
        <w:rPr>
          <w:rFonts w:ascii="Arial" w:hAnsi="Arial" w:cs="Arial"/>
        </w:rPr>
      </w:pPr>
      <w:r w:rsidRPr="00E94F61">
        <w:rPr>
          <w:rFonts w:ascii="Arial" w:hAnsi="Arial" w:cs="Arial"/>
        </w:rPr>
        <w:t xml:space="preserve">In relazione al presente contratto di fornitura, al fine </w:t>
      </w:r>
      <w:r>
        <w:rPr>
          <w:rFonts w:ascii="Arial" w:hAnsi="Arial" w:cs="Arial"/>
        </w:rPr>
        <w:t>di</w:t>
      </w:r>
      <w:r w:rsidRPr="00E94F61">
        <w:rPr>
          <w:rFonts w:ascii="Arial" w:hAnsi="Arial" w:cs="Arial"/>
          <w:b/>
          <w:bCs/>
          <w:color w:val="FFFFFF"/>
        </w:rPr>
        <w:t>i</w:t>
      </w:r>
      <w:r w:rsidRPr="00E94F61">
        <w:rPr>
          <w:rFonts w:ascii="Arial" w:hAnsi="Arial" w:cs="Arial"/>
        </w:rPr>
        <w:t xml:space="preserve"> poter assolvere </w:t>
      </w:r>
      <w:r w:rsidRPr="00E94F61">
        <w:rPr>
          <w:rFonts w:ascii="Arial" w:hAnsi="Arial" w:cs="Arial"/>
          <w:b/>
          <w:bCs/>
          <w:color w:val="000000"/>
        </w:rPr>
        <w:t>agli</w:t>
      </w:r>
      <w:r w:rsidRPr="00E94F61">
        <w:rPr>
          <w:rFonts w:ascii="Arial" w:hAnsi="Arial" w:cs="Arial"/>
        </w:rPr>
        <w:t xml:space="preserve"> </w:t>
      </w:r>
      <w:r w:rsidRPr="00E94F61">
        <w:rPr>
          <w:rFonts w:ascii="Arial" w:hAnsi="Arial" w:cs="Arial"/>
          <w:b/>
          <w:bCs/>
          <w:color w:val="000000"/>
        </w:rPr>
        <w:t>obblighi</w:t>
      </w:r>
      <w:r w:rsidRPr="00E94F61">
        <w:rPr>
          <w:rFonts w:ascii="Arial" w:hAnsi="Arial" w:cs="Arial"/>
        </w:rPr>
        <w:t xml:space="preserve"> </w:t>
      </w:r>
      <w:r w:rsidRPr="004C3F03">
        <w:rPr>
          <w:rFonts w:ascii="Arial" w:hAnsi="Arial" w:cs="Arial"/>
          <w:b/>
        </w:rPr>
        <w:t xml:space="preserve">sulla </w:t>
      </w:r>
      <w:r w:rsidRPr="004C3F03">
        <w:rPr>
          <w:rFonts w:ascii="Arial" w:hAnsi="Arial" w:cs="Arial"/>
          <w:b/>
          <w:bCs/>
        </w:rPr>
        <w:t>t</w:t>
      </w:r>
      <w:r w:rsidRPr="00E94F61">
        <w:rPr>
          <w:rFonts w:ascii="Arial" w:hAnsi="Arial" w:cs="Arial"/>
          <w:b/>
          <w:bCs/>
        </w:rPr>
        <w:t>racciabilità</w:t>
      </w:r>
      <w:r w:rsidRPr="00E94F61">
        <w:rPr>
          <w:rFonts w:ascii="Arial" w:hAnsi="Arial" w:cs="Arial"/>
        </w:rPr>
        <w:t xml:space="preserve"> </w:t>
      </w:r>
      <w:r w:rsidRPr="004C3F03">
        <w:rPr>
          <w:rFonts w:ascii="Arial" w:hAnsi="Arial" w:cs="Arial"/>
          <w:b/>
        </w:rPr>
        <w:t>dei movimenti finanziari</w:t>
      </w:r>
      <w:r w:rsidRPr="00E94F61">
        <w:rPr>
          <w:rFonts w:ascii="Arial" w:hAnsi="Arial" w:cs="Arial"/>
        </w:rPr>
        <w:t xml:space="preserve"> previsti dall’art. 3 della legge n. 136/2010 relativi ai pagamenti corrispondenti alle varie fasi</w:t>
      </w:r>
      <w:r>
        <w:rPr>
          <w:rFonts w:ascii="Arial" w:hAnsi="Arial" w:cs="Arial"/>
        </w:rPr>
        <w:t xml:space="preserve"> di</w:t>
      </w:r>
      <w:r w:rsidR="000A5AD4">
        <w:rPr>
          <w:rFonts w:ascii="Arial" w:hAnsi="Arial" w:cs="Arial"/>
        </w:rPr>
        <w:t xml:space="preserve"> </w:t>
      </w:r>
      <w:r w:rsidRPr="00E94F61">
        <w:rPr>
          <w:rFonts w:ascii="Arial" w:hAnsi="Arial" w:cs="Arial"/>
        </w:rPr>
        <w:t xml:space="preserve">esecuzione dell’appalto 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jc w:val="center"/>
        <w:rPr>
          <w:rFonts w:ascii="Arial" w:hAnsi="Arial" w:cs="Arial"/>
          <w:b/>
        </w:rPr>
      </w:pPr>
      <w:r w:rsidRPr="00E94F61">
        <w:rPr>
          <w:rFonts w:ascii="Arial" w:hAnsi="Arial" w:cs="Arial"/>
          <w:b/>
        </w:rPr>
        <w:t>si comunicano</w:t>
      </w:r>
      <w:r>
        <w:rPr>
          <w:rFonts w:ascii="Arial" w:hAnsi="Arial" w:cs="Arial"/>
          <w:b/>
        </w:rPr>
        <w:t xml:space="preserve"> i seguenti dati</w:t>
      </w:r>
    </w:p>
    <w:p w:rsidR="000F6C41" w:rsidRPr="00E94F61" w:rsidRDefault="000F6C41" w:rsidP="000F6C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(ai sensi del comma 7, </w:t>
      </w:r>
      <w:r w:rsidRPr="00E94F61">
        <w:rPr>
          <w:rFonts w:ascii="Arial" w:hAnsi="Arial" w:cs="Arial"/>
          <w:b/>
        </w:rPr>
        <w:t>art. 3</w:t>
      </w:r>
      <w:r>
        <w:rPr>
          <w:rFonts w:ascii="Arial" w:hAnsi="Arial" w:cs="Arial"/>
          <w:b/>
        </w:rPr>
        <w:t xml:space="preserve"> della L. 136/2010</w:t>
      </w:r>
      <w:r w:rsidRPr="00E94F61">
        <w:rPr>
          <w:rFonts w:ascii="Arial" w:hAnsi="Arial" w:cs="Arial"/>
          <w:b/>
        </w:rPr>
        <w:t>)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4C3F03" w:rsidRDefault="000F6C41" w:rsidP="000F6C41">
      <w:pPr>
        <w:jc w:val="both"/>
        <w:rPr>
          <w:rFonts w:ascii="Arial" w:hAnsi="Arial" w:cs="Arial"/>
          <w:b/>
        </w:rPr>
      </w:pPr>
      <w:r w:rsidRPr="004C3F03">
        <w:rPr>
          <w:rFonts w:ascii="Arial" w:hAnsi="Arial" w:cs="Arial"/>
          <w:b/>
        </w:rPr>
        <w:t>1-</w:t>
      </w:r>
      <w:r w:rsidRPr="00E94F61">
        <w:rPr>
          <w:rFonts w:ascii="Arial" w:hAnsi="Arial" w:cs="Arial"/>
        </w:rPr>
        <w:t xml:space="preserve"> </w:t>
      </w:r>
      <w:r w:rsidRPr="00E94F61">
        <w:rPr>
          <w:rFonts w:ascii="Arial" w:hAnsi="Arial" w:cs="Arial"/>
        </w:rPr>
        <w:sym w:font="Webdings" w:char="F063"/>
      </w:r>
      <w:r w:rsidRPr="00E94F61">
        <w:rPr>
          <w:rFonts w:ascii="Arial" w:hAnsi="Arial" w:cs="Arial"/>
        </w:rPr>
        <w:t xml:space="preserve"> l’attivazione del conto corrente dedicato alla gestione dei movimenti finanziari relativi all’appalto / </w:t>
      </w:r>
      <w:r w:rsidRPr="00E94F61">
        <w:rPr>
          <w:rFonts w:ascii="Arial" w:hAnsi="Arial" w:cs="Arial"/>
          <w:b/>
          <w:bCs/>
          <w:color w:val="000000"/>
        </w:rPr>
        <w:t>agli</w:t>
      </w:r>
      <w:r w:rsidRPr="00E94F61">
        <w:rPr>
          <w:rFonts w:ascii="Arial" w:hAnsi="Arial" w:cs="Arial"/>
        </w:rPr>
        <w:t xml:space="preserve"> appalti / commesse pubbliche a far data dal ……………………., presso </w:t>
      </w:r>
      <w:smartTag w:uri="urn:schemas-microsoft-com:office:smarttags" w:element="PersonName">
        <w:smartTagPr>
          <w:attr w:name="ProductID" w:val="la Banca"/>
        </w:smartTagPr>
        <w:r w:rsidRPr="00E94F61">
          <w:rPr>
            <w:rFonts w:ascii="Arial" w:hAnsi="Arial" w:cs="Arial"/>
          </w:rPr>
          <w:t>la Banca</w:t>
        </w:r>
      </w:smartTag>
      <w:r w:rsidRPr="00E94F61">
        <w:rPr>
          <w:rFonts w:ascii="Arial" w:hAnsi="Arial" w:cs="Arial"/>
        </w:rPr>
        <w:t xml:space="preserve"> …………………….. / Poste Italiane S.p.a. …………………………;</w:t>
      </w:r>
    </w:p>
    <w:p w:rsidR="000F6C41" w:rsidRPr="00E94F61" w:rsidRDefault="000F6C41" w:rsidP="000F6C41">
      <w:pPr>
        <w:jc w:val="both"/>
        <w:rPr>
          <w:rFonts w:ascii="Arial" w:hAnsi="Arial" w:cs="Arial"/>
        </w:rPr>
      </w:pPr>
      <w:r w:rsidRPr="00E94F61">
        <w:rPr>
          <w:rFonts w:ascii="Arial" w:hAnsi="Arial" w:cs="Arial"/>
        </w:rPr>
        <w:t>oppure</w:t>
      </w:r>
    </w:p>
    <w:p w:rsidR="000F6C41" w:rsidRPr="00E94F61" w:rsidRDefault="000F6C41" w:rsidP="000F6C41">
      <w:pPr>
        <w:jc w:val="both"/>
        <w:rPr>
          <w:rFonts w:ascii="Arial" w:hAnsi="Arial" w:cs="Arial"/>
        </w:rPr>
      </w:pPr>
      <w:r w:rsidRPr="004C3F03">
        <w:rPr>
          <w:rFonts w:ascii="Arial" w:hAnsi="Arial" w:cs="Arial"/>
          <w:b/>
        </w:rPr>
        <w:t>2 -</w:t>
      </w:r>
      <w:r w:rsidRPr="00E94F61">
        <w:rPr>
          <w:rFonts w:ascii="Arial" w:hAnsi="Arial" w:cs="Arial"/>
        </w:rPr>
        <w:t xml:space="preserve"> </w:t>
      </w:r>
      <w:r w:rsidRPr="00E94F61">
        <w:rPr>
          <w:rFonts w:ascii="Arial" w:hAnsi="Arial" w:cs="Arial"/>
        </w:rPr>
        <w:sym w:font="Webdings" w:char="F063"/>
      </w:r>
      <w:r w:rsidRPr="00E94F61">
        <w:rPr>
          <w:rFonts w:ascii="Arial" w:hAnsi="Arial" w:cs="Arial"/>
        </w:rPr>
        <w:t xml:space="preserve"> l’esistenza del conto corrente dedicato alla gestione dei movimenti finanziari relativi all’appalto / </w:t>
      </w:r>
      <w:r w:rsidRPr="00E94F61">
        <w:rPr>
          <w:rFonts w:ascii="Arial" w:hAnsi="Arial" w:cs="Arial"/>
          <w:b/>
          <w:bCs/>
          <w:color w:val="000000"/>
        </w:rPr>
        <w:t>agli</w:t>
      </w:r>
      <w:r w:rsidRPr="00E94F61">
        <w:rPr>
          <w:rFonts w:ascii="Arial" w:hAnsi="Arial" w:cs="Arial"/>
        </w:rPr>
        <w:t xml:space="preserve"> appalti / commesse pubbliche a far data dal ……………………., presso </w:t>
      </w:r>
      <w:smartTag w:uri="urn:schemas-microsoft-com:office:smarttags" w:element="PersonName">
        <w:smartTagPr>
          <w:attr w:name="ProductID" w:val="la Banca"/>
        </w:smartTagPr>
        <w:r w:rsidRPr="00E94F61">
          <w:rPr>
            <w:rFonts w:ascii="Arial" w:hAnsi="Arial" w:cs="Arial"/>
          </w:rPr>
          <w:t>la Banca</w:t>
        </w:r>
      </w:smartTag>
      <w:r w:rsidRPr="00E94F61">
        <w:rPr>
          <w:rFonts w:ascii="Arial" w:hAnsi="Arial" w:cs="Arial"/>
        </w:rPr>
        <w:t xml:space="preserve"> …………………….. / Poste Italiane S.p.a. …………………………;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4C3F03">
        <w:rPr>
          <w:rFonts w:ascii="Arial" w:hAnsi="Arial" w:cs="Arial"/>
          <w:b/>
        </w:rPr>
        <w:t>3 -</w:t>
      </w:r>
      <w:r w:rsidRPr="00E94F61">
        <w:rPr>
          <w:rFonts w:ascii="Arial" w:hAnsi="Arial" w:cs="Arial"/>
        </w:rPr>
        <w:t xml:space="preserve">  i seguenti dati identificativi del conto corrente: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  <w:b/>
          <w:i/>
        </w:rPr>
        <w:t>Intestatario del conto</w:t>
      </w:r>
      <w:r w:rsidRPr="00E94F61">
        <w:rPr>
          <w:rFonts w:ascii="Arial" w:hAnsi="Arial" w:cs="Arial"/>
        </w:rPr>
        <w:t xml:space="preserve"> (ragione sociale completa dell’azienda, sede legale e dell’unità produttiva che gestisce l’appalto, il codice fiscale)</w:t>
      </w: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___</w:t>
      </w:r>
      <w:r w:rsidRPr="00E94F61">
        <w:rPr>
          <w:rFonts w:ascii="Arial" w:hAnsi="Arial" w:cs="Arial"/>
        </w:rPr>
        <w:t>___________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  <w:b/>
          <w:i/>
        </w:rPr>
        <w:t>Banca</w:t>
      </w:r>
      <w:r>
        <w:rPr>
          <w:rFonts w:ascii="Arial" w:hAnsi="Arial" w:cs="Arial"/>
        </w:rPr>
        <w:t xml:space="preserve"> (Denominazione completa) </w:t>
      </w:r>
      <w:r w:rsidRPr="00E94F61">
        <w:rPr>
          <w:rFonts w:ascii="Arial" w:hAnsi="Arial" w:cs="Arial"/>
        </w:rPr>
        <w:t>- Agenzia / Filiale (denominazione e indirizzo)</w:t>
      </w: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</w:t>
      </w:r>
      <w:r w:rsidRPr="00E94F61">
        <w:rPr>
          <w:rFonts w:ascii="Arial" w:hAnsi="Arial" w:cs="Arial"/>
        </w:rPr>
        <w:t>_____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  <w:b/>
          <w:i/>
        </w:rPr>
        <w:t>Codice IBAN</w:t>
      </w:r>
      <w:r w:rsidRPr="00E94F61">
        <w:rPr>
          <w:rFonts w:ascii="Arial" w:hAnsi="Arial" w:cs="Arial"/>
        </w:rPr>
        <w:t>: ____________________________________________________________</w:t>
      </w:r>
      <w:r>
        <w:rPr>
          <w:rFonts w:ascii="Arial" w:hAnsi="Arial" w:cs="Arial"/>
        </w:rPr>
        <w:t>___</w:t>
      </w:r>
      <w:r w:rsidRPr="00E94F61">
        <w:rPr>
          <w:rFonts w:ascii="Arial" w:hAnsi="Arial" w:cs="Arial"/>
        </w:rPr>
        <w:t>________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4</w:t>
      </w:r>
      <w:r>
        <w:rPr>
          <w:rFonts w:ascii="Arial" w:hAnsi="Arial" w:cs="Arial"/>
        </w:rPr>
        <w:t>/1</w:t>
      </w:r>
      <w:r w:rsidRPr="00E94F61">
        <w:rPr>
          <w:rFonts w:ascii="Arial" w:hAnsi="Arial" w:cs="Arial"/>
        </w:rPr>
        <w:t>-  i seguenti dati identificativi dei soggetti (persone fisiche) che per l’impresa saranno delegati ad operare sul conto corrente dedicato:</w:t>
      </w:r>
    </w:p>
    <w:p w:rsidR="000F6C41" w:rsidRPr="00E94F61" w:rsidRDefault="000F6C41" w:rsidP="000F6C41">
      <w:pPr>
        <w:spacing w:after="240"/>
        <w:rPr>
          <w:rFonts w:ascii="Arial" w:hAnsi="Arial" w:cs="Arial"/>
        </w:rPr>
      </w:pPr>
      <w:r w:rsidRPr="00E94F61">
        <w:rPr>
          <w:rFonts w:ascii="Arial" w:hAnsi="Arial" w:cs="Arial"/>
        </w:rPr>
        <w:t>sig. ………</w:t>
      </w:r>
      <w:r>
        <w:rPr>
          <w:rFonts w:ascii="Arial" w:hAnsi="Arial" w:cs="Arial"/>
        </w:rPr>
        <w:t>………..</w:t>
      </w:r>
      <w:r w:rsidRPr="00E94F6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</w:t>
      </w:r>
      <w:r w:rsidRPr="00E94F61">
        <w:rPr>
          <w:rFonts w:ascii="Arial" w:hAnsi="Arial" w:cs="Arial"/>
        </w:rPr>
        <w:t>……………., nato a ………………</w:t>
      </w:r>
      <w:r>
        <w:rPr>
          <w:rFonts w:ascii="Arial" w:hAnsi="Arial" w:cs="Arial"/>
        </w:rPr>
        <w:t>…</w:t>
      </w:r>
      <w:r w:rsidRPr="00E94F61">
        <w:rPr>
          <w:rFonts w:ascii="Arial" w:hAnsi="Arial" w:cs="Arial"/>
        </w:rPr>
        <w:t>…….., residente a …</w:t>
      </w:r>
      <w:r>
        <w:rPr>
          <w:rFonts w:ascii="Arial" w:hAnsi="Arial" w:cs="Arial"/>
        </w:rPr>
        <w:t>…..</w:t>
      </w:r>
      <w:r w:rsidRPr="00E94F61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E94F61">
        <w:rPr>
          <w:rFonts w:ascii="Arial" w:hAnsi="Arial" w:cs="Arial"/>
        </w:rPr>
        <w:t xml:space="preserve">……………………, cod. </w:t>
      </w:r>
      <w:proofErr w:type="spellStart"/>
      <w:r w:rsidRPr="00E94F61">
        <w:rPr>
          <w:rFonts w:ascii="Arial" w:hAnsi="Arial" w:cs="Arial"/>
        </w:rPr>
        <w:t>fisc</w:t>
      </w:r>
      <w:proofErr w:type="spellEnd"/>
      <w:r w:rsidRPr="00E94F61">
        <w:rPr>
          <w:rFonts w:ascii="Arial" w:hAnsi="Arial" w:cs="Arial"/>
        </w:rPr>
        <w:t>. ………………………</w:t>
      </w:r>
      <w:r>
        <w:rPr>
          <w:rFonts w:ascii="Arial" w:hAnsi="Arial" w:cs="Arial"/>
        </w:rPr>
        <w:t>……</w:t>
      </w:r>
      <w:r w:rsidRPr="00E94F61">
        <w:rPr>
          <w:rFonts w:ascii="Arial" w:hAnsi="Arial" w:cs="Arial"/>
        </w:rPr>
        <w:t xml:space="preserve">…………, operante in qualità </w:t>
      </w:r>
      <w:r w:rsidRPr="00E94F61">
        <w:rPr>
          <w:rFonts w:ascii="Arial" w:hAnsi="Arial" w:cs="Arial"/>
          <w:b/>
          <w:bCs/>
          <w:color w:val="FFFFFF"/>
        </w:rPr>
        <w:t>d</w:t>
      </w:r>
      <w:r w:rsidRPr="00E94F61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……………</w:t>
      </w:r>
      <w:r w:rsidRPr="00E94F61">
        <w:rPr>
          <w:rFonts w:ascii="Arial" w:hAnsi="Arial" w:cs="Arial"/>
        </w:rPr>
        <w:t>…</w:t>
      </w:r>
      <w:r>
        <w:rPr>
          <w:rFonts w:ascii="Arial" w:hAnsi="Arial" w:cs="Arial"/>
        </w:rPr>
        <w:t>………….</w:t>
      </w:r>
      <w:r w:rsidRPr="00E94F61">
        <w:rPr>
          <w:rFonts w:ascii="Arial" w:hAnsi="Arial" w:cs="Arial"/>
        </w:rPr>
        <w:t>…………………… (specificare ruolo e poteri);</w:t>
      </w: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4</w:t>
      </w:r>
      <w:r>
        <w:rPr>
          <w:rFonts w:ascii="Arial" w:hAnsi="Arial" w:cs="Arial"/>
        </w:rPr>
        <w:t>/2-</w:t>
      </w:r>
      <w:r w:rsidRPr="00E94F61">
        <w:rPr>
          <w:rFonts w:ascii="Arial" w:hAnsi="Arial" w:cs="Arial"/>
        </w:rPr>
        <w:t xml:space="preserve">  i seguenti dati identificativi dei soggetti (persone fisiche) che per l’impresa saranno delegati ad operare sul conto corrente dedicato:</w:t>
      </w:r>
    </w:p>
    <w:p w:rsidR="000F6C41" w:rsidRPr="00E94F61" w:rsidRDefault="000F6C41" w:rsidP="000F6C41">
      <w:pPr>
        <w:spacing w:after="240"/>
        <w:rPr>
          <w:rFonts w:ascii="Arial" w:hAnsi="Arial" w:cs="Arial"/>
        </w:rPr>
      </w:pPr>
      <w:r w:rsidRPr="00E94F61">
        <w:rPr>
          <w:rFonts w:ascii="Arial" w:hAnsi="Arial" w:cs="Arial"/>
        </w:rPr>
        <w:t>sig. ………</w:t>
      </w:r>
      <w:r>
        <w:rPr>
          <w:rFonts w:ascii="Arial" w:hAnsi="Arial" w:cs="Arial"/>
        </w:rPr>
        <w:t>………..</w:t>
      </w:r>
      <w:r w:rsidRPr="00E94F6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</w:t>
      </w:r>
      <w:r w:rsidRPr="00E94F61">
        <w:rPr>
          <w:rFonts w:ascii="Arial" w:hAnsi="Arial" w:cs="Arial"/>
        </w:rPr>
        <w:t>……………., nato a ………………</w:t>
      </w:r>
      <w:r>
        <w:rPr>
          <w:rFonts w:ascii="Arial" w:hAnsi="Arial" w:cs="Arial"/>
        </w:rPr>
        <w:t>…</w:t>
      </w:r>
      <w:r w:rsidRPr="00E94F61">
        <w:rPr>
          <w:rFonts w:ascii="Arial" w:hAnsi="Arial" w:cs="Arial"/>
        </w:rPr>
        <w:t>…….., residente a …</w:t>
      </w:r>
      <w:r>
        <w:rPr>
          <w:rFonts w:ascii="Arial" w:hAnsi="Arial" w:cs="Arial"/>
        </w:rPr>
        <w:t>…..</w:t>
      </w:r>
      <w:r w:rsidRPr="00E94F61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E94F61">
        <w:rPr>
          <w:rFonts w:ascii="Arial" w:hAnsi="Arial" w:cs="Arial"/>
        </w:rPr>
        <w:t xml:space="preserve">……………………, cod. </w:t>
      </w:r>
      <w:proofErr w:type="spellStart"/>
      <w:r w:rsidRPr="00E94F61">
        <w:rPr>
          <w:rFonts w:ascii="Arial" w:hAnsi="Arial" w:cs="Arial"/>
        </w:rPr>
        <w:t>fisc</w:t>
      </w:r>
      <w:proofErr w:type="spellEnd"/>
      <w:r w:rsidRPr="00E94F61">
        <w:rPr>
          <w:rFonts w:ascii="Arial" w:hAnsi="Arial" w:cs="Arial"/>
        </w:rPr>
        <w:t>. ………………………</w:t>
      </w:r>
      <w:r>
        <w:rPr>
          <w:rFonts w:ascii="Arial" w:hAnsi="Arial" w:cs="Arial"/>
        </w:rPr>
        <w:t>……</w:t>
      </w:r>
      <w:r w:rsidRPr="00E94F61">
        <w:rPr>
          <w:rFonts w:ascii="Arial" w:hAnsi="Arial" w:cs="Arial"/>
        </w:rPr>
        <w:t xml:space="preserve">…………, operante in qualità </w:t>
      </w:r>
      <w:r w:rsidRPr="00E94F61">
        <w:rPr>
          <w:rFonts w:ascii="Arial" w:hAnsi="Arial" w:cs="Arial"/>
          <w:b/>
          <w:bCs/>
          <w:color w:val="FFFFFF"/>
        </w:rPr>
        <w:t>d</w:t>
      </w:r>
      <w:r w:rsidRPr="00E94F61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……………</w:t>
      </w:r>
      <w:r w:rsidRPr="00E94F61">
        <w:rPr>
          <w:rFonts w:ascii="Arial" w:hAnsi="Arial" w:cs="Arial"/>
        </w:rPr>
        <w:t>…</w:t>
      </w:r>
      <w:r>
        <w:rPr>
          <w:rFonts w:ascii="Arial" w:hAnsi="Arial" w:cs="Arial"/>
        </w:rPr>
        <w:t>………….</w:t>
      </w:r>
      <w:r w:rsidRPr="00E94F61">
        <w:rPr>
          <w:rFonts w:ascii="Arial" w:hAnsi="Arial" w:cs="Arial"/>
        </w:rPr>
        <w:t>…………………… (specificare ruolo e poteri);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Pr="00E94F61" w:rsidRDefault="000F6C41" w:rsidP="000F6C41">
      <w:pPr>
        <w:rPr>
          <w:rFonts w:ascii="Arial" w:hAnsi="Arial" w:cs="Arial"/>
        </w:rPr>
      </w:pPr>
      <w:r w:rsidRPr="00E94F61">
        <w:rPr>
          <w:rFonts w:ascii="Arial" w:hAnsi="Arial" w:cs="Arial"/>
        </w:rPr>
        <w:t>Data, ………………….</w:t>
      </w:r>
      <w:r w:rsidRPr="00E94F61">
        <w:rPr>
          <w:rFonts w:ascii="Arial" w:hAnsi="Arial" w:cs="Arial"/>
        </w:rPr>
        <w:tab/>
      </w:r>
      <w:r w:rsidRPr="00E94F61">
        <w:rPr>
          <w:rFonts w:ascii="Arial" w:hAnsi="Arial" w:cs="Arial"/>
        </w:rPr>
        <w:tab/>
      </w:r>
      <w:r w:rsidRPr="00E94F6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4F61">
        <w:rPr>
          <w:rFonts w:ascii="Arial" w:hAnsi="Arial" w:cs="Arial"/>
        </w:rPr>
        <w:t>Il Legale Rappresentante Azienda</w:t>
      </w:r>
    </w:p>
    <w:p w:rsidR="000F6C41" w:rsidRPr="00E94F61" w:rsidRDefault="000F6C41" w:rsidP="000F6C41">
      <w:pPr>
        <w:rPr>
          <w:rFonts w:ascii="Arial" w:hAnsi="Arial" w:cs="Arial"/>
        </w:rPr>
      </w:pPr>
    </w:p>
    <w:p w:rsidR="000F6C41" w:rsidRDefault="000F6C4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0F6C41" w:rsidRPr="00A05C92" w:rsidRDefault="000F6C41" w:rsidP="00A05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05C92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Allegato </w:t>
      </w:r>
      <w:r w:rsidR="003A4299" w:rsidRPr="00A05C92">
        <w:rPr>
          <w:rFonts w:ascii="TimesNewRomanPS-BoldMT" w:hAnsi="TimesNewRomanPS-BoldMT" w:cs="TimesNewRomanPS-BoldMT"/>
          <w:b/>
          <w:bCs/>
          <w:sz w:val="24"/>
          <w:szCs w:val="24"/>
        </w:rPr>
        <w:t>C</w:t>
      </w:r>
      <w:r w:rsidRPr="00A05C9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0F6C41" w:rsidRDefault="000F6C41" w:rsidP="000F6C4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Comunicazione dati per il rilascio del DURC</w:t>
      </w:r>
    </w:p>
    <w:p w:rsidR="000F6C41" w:rsidRDefault="000F6C41" w:rsidP="000F6C4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(da compilare a cura del Fornitore)</w:t>
      </w:r>
    </w:p>
    <w:p w:rsidR="000F6C41" w:rsidRDefault="000F6C41" w:rsidP="000F6C4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Il sottoscritto __________________________________ Cod. </w:t>
      </w:r>
      <w:proofErr w:type="spellStart"/>
      <w:r>
        <w:rPr>
          <w:rFonts w:ascii="TimesNewRomanPSMT" w:hAnsi="TimesNewRomanPSMT" w:cs="TimesNewRomanPSMT"/>
        </w:rPr>
        <w:t>Fisc</w:t>
      </w:r>
      <w:proofErr w:type="spellEnd"/>
      <w:r>
        <w:rPr>
          <w:rFonts w:ascii="TimesNewRomanPSMT" w:hAnsi="TimesNewRomanPSMT" w:cs="TimesNewRomanPSMT"/>
        </w:rPr>
        <w:t>. ___________________________________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Nato a _______________________________il __________________________nella qualità di_____________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______________________________dell’impresa___________________________________avente sede legale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in___________________________________, via__________________________________ n.._____________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P.IVA_______________________________ Cod. </w:t>
      </w:r>
      <w:proofErr w:type="spellStart"/>
      <w:r>
        <w:rPr>
          <w:rFonts w:ascii="TimesNewRomanPSMT" w:hAnsi="TimesNewRomanPSMT" w:cs="TimesNewRomanPSMT"/>
        </w:rPr>
        <w:t>Fisc</w:t>
      </w:r>
      <w:proofErr w:type="spellEnd"/>
      <w:r>
        <w:rPr>
          <w:rFonts w:ascii="TimesNewRomanPSMT" w:hAnsi="TimesNewRomanPSMT" w:cs="TimesNewRomanPSMT"/>
        </w:rPr>
        <w:t xml:space="preserve">.______________________________, 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fax ____________________ e-mail_______________________________, </w:t>
      </w:r>
    </w:p>
    <w:p w:rsidR="000F6C41" w:rsidRDefault="000F6C41" w:rsidP="000F6C4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ai fini del rilascio del DURC, dichiara i seguenti dati: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709"/>
        <w:gridCol w:w="2835"/>
        <w:gridCol w:w="1417"/>
        <w:gridCol w:w="992"/>
      </w:tblGrid>
      <w:tr w:rsidR="000F6C41" w:rsidRPr="000F5636" w:rsidTr="00A71746">
        <w:trPr>
          <w:trHeight w:val="702"/>
        </w:trPr>
        <w:tc>
          <w:tcPr>
            <w:tcW w:w="1809" w:type="dxa"/>
            <w:vMerge w:val="restart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Sede legale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1418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Cap.</w:t>
            </w:r>
          </w:p>
        </w:tc>
        <w:tc>
          <w:tcPr>
            <w:tcW w:w="4961" w:type="dxa"/>
            <w:gridSpan w:val="3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Comune</w:t>
            </w:r>
          </w:p>
        </w:tc>
        <w:tc>
          <w:tcPr>
            <w:tcW w:w="992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PR</w:t>
            </w:r>
          </w:p>
        </w:tc>
      </w:tr>
      <w:tr w:rsidR="000F6C41" w:rsidRPr="000F5636" w:rsidTr="00A71746">
        <w:trPr>
          <w:trHeight w:val="564"/>
        </w:trPr>
        <w:tc>
          <w:tcPr>
            <w:tcW w:w="1809" w:type="dxa"/>
            <w:vMerge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6379" w:type="dxa"/>
            <w:gridSpan w:val="4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Via/Piazza</w:t>
            </w:r>
          </w:p>
        </w:tc>
        <w:tc>
          <w:tcPr>
            <w:tcW w:w="992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n.</w:t>
            </w:r>
          </w:p>
        </w:tc>
      </w:tr>
      <w:tr w:rsidR="000F6C41" w:rsidRPr="000F5636" w:rsidTr="00A71746">
        <w:trPr>
          <w:trHeight w:val="547"/>
        </w:trPr>
        <w:tc>
          <w:tcPr>
            <w:tcW w:w="1809" w:type="dxa"/>
            <w:vMerge w:val="restart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Sede operativa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1418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Cap.</w:t>
            </w:r>
          </w:p>
        </w:tc>
        <w:tc>
          <w:tcPr>
            <w:tcW w:w="4961" w:type="dxa"/>
            <w:gridSpan w:val="3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Comune</w:t>
            </w:r>
          </w:p>
        </w:tc>
        <w:tc>
          <w:tcPr>
            <w:tcW w:w="992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PR</w:t>
            </w:r>
          </w:p>
        </w:tc>
      </w:tr>
      <w:tr w:rsidR="000F6C41" w:rsidRPr="000F5636" w:rsidTr="00A71746">
        <w:trPr>
          <w:trHeight w:val="608"/>
        </w:trPr>
        <w:tc>
          <w:tcPr>
            <w:tcW w:w="1809" w:type="dxa"/>
            <w:vMerge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418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Via/Piazza</w:t>
            </w:r>
          </w:p>
        </w:tc>
        <w:tc>
          <w:tcPr>
            <w:tcW w:w="4961" w:type="dxa"/>
            <w:gridSpan w:val="3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</w:p>
        </w:tc>
        <w:tc>
          <w:tcPr>
            <w:tcW w:w="992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n.</w:t>
            </w:r>
          </w:p>
        </w:tc>
      </w:tr>
      <w:tr w:rsidR="000F6C41" w:rsidRPr="000F5636" w:rsidTr="00A71746">
        <w:trPr>
          <w:trHeight w:val="649"/>
        </w:trPr>
        <w:tc>
          <w:tcPr>
            <w:tcW w:w="1809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 xml:space="preserve">Recapito corrispondenza </w:t>
            </w:r>
          </w:p>
        </w:tc>
        <w:tc>
          <w:tcPr>
            <w:tcW w:w="7371" w:type="dxa"/>
            <w:gridSpan w:val="5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 xml:space="preserve">Sede legale </w:t>
            </w:r>
            <w:r w:rsidRPr="000F5636">
              <w:rPr>
                <w:rFonts w:ascii="TimesNewRomanPSMT" w:hAnsi="TimesNewRomanPSMT" w:cs="TimesNewRomanPSMT"/>
                <w:noProof/>
                <w:sz w:val="28"/>
                <w:szCs w:val="28"/>
              </w:rPr>
              <w:t>□</w:t>
            </w:r>
            <w:r w:rsidRPr="000F5636">
              <w:rPr>
                <w:rFonts w:ascii="TimesNewRomanPSMT" w:hAnsi="TimesNewRomanPSMT" w:cs="TimesNewRomanPSMT"/>
              </w:rPr>
              <w:t xml:space="preserve">               oppure    Sede operativa </w:t>
            </w:r>
            <w:r w:rsidRPr="000F5636">
              <w:rPr>
                <w:rFonts w:ascii="TimesNewRomanPSMT" w:hAnsi="TimesNewRomanPSMT" w:cs="TimesNewRomanPSMT"/>
                <w:noProof/>
                <w:sz w:val="28"/>
                <w:szCs w:val="28"/>
              </w:rPr>
              <w:t>□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F6C41" w:rsidRPr="000F5636" w:rsidTr="00A71746">
        <w:trPr>
          <w:trHeight w:val="1290"/>
        </w:trPr>
        <w:tc>
          <w:tcPr>
            <w:tcW w:w="1809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C.C.N.L. applicato</w:t>
            </w:r>
          </w:p>
        </w:tc>
        <w:tc>
          <w:tcPr>
            <w:tcW w:w="7371" w:type="dxa"/>
            <w:gridSpan w:val="5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  <w:noProof/>
              </w:rPr>
              <w:t xml:space="preserve">Edile </w:t>
            </w:r>
            <w:r w:rsidRPr="000F5636">
              <w:rPr>
                <w:rFonts w:ascii="TimesNewRomanPSMT" w:hAnsi="TimesNewRomanPSMT" w:cs="TimesNewRomanPSMT"/>
                <w:noProof/>
                <w:sz w:val="36"/>
                <w:szCs w:val="36"/>
              </w:rPr>
              <w:t>□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 xml:space="preserve">Altri settori (specificare tipologia) </w:t>
            </w:r>
            <w:r w:rsidRPr="000F5636">
              <w:rPr>
                <w:rFonts w:ascii="TimesNewRomanPSMT" w:hAnsi="TimesNewRomanPSMT" w:cs="TimesNewRomanPSMT"/>
                <w:noProof/>
                <w:sz w:val="36"/>
                <w:szCs w:val="36"/>
              </w:rPr>
              <w:t>□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___________________________________</w:t>
            </w:r>
          </w:p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F6C41" w:rsidRPr="003A4299" w:rsidTr="002540FB">
        <w:tc>
          <w:tcPr>
            <w:tcW w:w="1809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INAIL codice ditta</w:t>
            </w:r>
          </w:p>
        </w:tc>
        <w:tc>
          <w:tcPr>
            <w:tcW w:w="2127" w:type="dxa"/>
            <w:gridSpan w:val="2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835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INAIL posizioni assicurative territoriali (PAT)</w:t>
            </w:r>
          </w:p>
        </w:tc>
        <w:tc>
          <w:tcPr>
            <w:tcW w:w="2409" w:type="dxa"/>
            <w:gridSpan w:val="2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0F6C41" w:rsidRPr="000F5636" w:rsidTr="003A4299">
        <w:tc>
          <w:tcPr>
            <w:tcW w:w="1809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INPS matricola azienda</w:t>
            </w:r>
          </w:p>
        </w:tc>
        <w:tc>
          <w:tcPr>
            <w:tcW w:w="2127" w:type="dxa"/>
            <w:gridSpan w:val="2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835" w:type="dxa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F5636">
              <w:rPr>
                <w:rFonts w:ascii="TimesNewRomanPSMT" w:hAnsi="TimesNewRomanPSMT" w:cs="TimesNewRomanPSMT"/>
              </w:rPr>
              <w:t>INPS sede competente</w:t>
            </w:r>
          </w:p>
        </w:tc>
        <w:tc>
          <w:tcPr>
            <w:tcW w:w="2409" w:type="dxa"/>
            <w:gridSpan w:val="2"/>
          </w:tcPr>
          <w:p w:rsidR="000F6C41" w:rsidRPr="000F5636" w:rsidRDefault="000F6C41" w:rsidP="00A717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0F6C41" w:rsidRPr="00E23955" w:rsidRDefault="000F6C41" w:rsidP="000F6C41">
      <w:pPr>
        <w:autoSpaceDE w:val="0"/>
        <w:autoSpaceDN w:val="0"/>
        <w:adjustRightInd w:val="0"/>
        <w:rPr>
          <w:rFonts w:ascii="TimesNewRomanPSMT" w:hAnsi="TimesNewRomanPSMT" w:cs="TimesNewRomanPSMT"/>
          <w:sz w:val="8"/>
          <w:szCs w:val="8"/>
        </w:rPr>
      </w:pPr>
    </w:p>
    <w:p w:rsidR="000F6C41" w:rsidRDefault="000F6C41" w:rsidP="000F6C4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TIPO DITTA : </w:t>
      </w:r>
    </w:p>
    <w:p w:rsidR="000F6C41" w:rsidRPr="003A4299" w:rsidRDefault="000F6C41" w:rsidP="000F6C4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A4299">
        <w:rPr>
          <w:rFonts w:ascii="Arial" w:hAnsi="Arial" w:cs="Arial"/>
          <w:sz w:val="18"/>
          <w:szCs w:val="18"/>
        </w:rPr>
        <w:t xml:space="preserve">DATORE DI LAVORO </w:t>
      </w:r>
      <w:r w:rsidRPr="003A4299">
        <w:rPr>
          <w:rFonts w:ascii="Arial" w:hAnsi="Arial" w:cs="Arial"/>
          <w:noProof/>
          <w:sz w:val="24"/>
          <w:szCs w:val="24"/>
        </w:rPr>
        <w:t xml:space="preserve">□ </w:t>
      </w:r>
      <w:r w:rsidRPr="003A4299">
        <w:rPr>
          <w:rFonts w:ascii="Arial" w:hAnsi="Arial" w:cs="Arial"/>
          <w:sz w:val="24"/>
          <w:szCs w:val="24"/>
        </w:rPr>
        <w:t xml:space="preserve"> </w:t>
      </w:r>
      <w:r w:rsidRPr="003A4299">
        <w:rPr>
          <w:rFonts w:ascii="Arial" w:hAnsi="Arial" w:cs="Arial"/>
          <w:sz w:val="18"/>
          <w:szCs w:val="18"/>
        </w:rPr>
        <w:tab/>
        <w:t xml:space="preserve">GESTIONE SEPARATA </w:t>
      </w:r>
      <w:r w:rsidRPr="003A4299">
        <w:rPr>
          <w:rFonts w:ascii="Arial" w:hAnsi="Arial" w:cs="Arial"/>
          <w:noProof/>
          <w:sz w:val="24"/>
          <w:szCs w:val="24"/>
        </w:rPr>
        <w:t>□</w:t>
      </w:r>
      <w:r w:rsidRPr="003A4299">
        <w:rPr>
          <w:rFonts w:ascii="Arial" w:hAnsi="Arial" w:cs="Arial"/>
          <w:noProof/>
          <w:sz w:val="24"/>
          <w:szCs w:val="24"/>
        </w:rPr>
        <w:tab/>
      </w:r>
      <w:r w:rsidRPr="003A4299">
        <w:rPr>
          <w:rFonts w:ascii="Arial" w:hAnsi="Arial" w:cs="Arial"/>
          <w:sz w:val="18"/>
          <w:szCs w:val="18"/>
        </w:rPr>
        <w:t xml:space="preserve">COMMITTENTE/ASSOCIANTE </w:t>
      </w:r>
      <w:r w:rsidRPr="003A4299">
        <w:rPr>
          <w:rFonts w:ascii="Arial" w:hAnsi="Arial" w:cs="Arial"/>
          <w:noProof/>
          <w:sz w:val="24"/>
          <w:szCs w:val="24"/>
        </w:rPr>
        <w:t>□</w:t>
      </w:r>
      <w:r w:rsidR="003A4299" w:rsidRPr="003A4299">
        <w:rPr>
          <w:rFonts w:ascii="Arial" w:hAnsi="Arial" w:cs="Arial"/>
          <w:noProof/>
          <w:sz w:val="24"/>
          <w:szCs w:val="24"/>
        </w:rPr>
        <w:t xml:space="preserve"> </w:t>
      </w:r>
      <w:r w:rsidRPr="003A4299">
        <w:rPr>
          <w:rFonts w:ascii="Arial" w:hAnsi="Arial" w:cs="Arial"/>
          <w:sz w:val="18"/>
          <w:szCs w:val="18"/>
        </w:rPr>
        <w:t xml:space="preserve">LAVORATORE AUTONOMO </w:t>
      </w:r>
      <w:r w:rsidRPr="003A4299">
        <w:rPr>
          <w:rFonts w:ascii="Arial" w:hAnsi="Arial" w:cs="Arial"/>
          <w:noProof/>
          <w:sz w:val="24"/>
          <w:szCs w:val="24"/>
        </w:rPr>
        <w:t>□</w:t>
      </w:r>
    </w:p>
    <w:p w:rsidR="000F6C41" w:rsidRDefault="000F6C41" w:rsidP="000F6C41">
      <w:pPr>
        <w:autoSpaceDE w:val="0"/>
        <w:autoSpaceDN w:val="0"/>
        <w:adjustRightInd w:val="0"/>
        <w:rPr>
          <w:rFonts w:ascii="TimesNewRomanPSMT" w:hAnsi="TimesNewRomanPSMT" w:cs="TimesNewRomanPSMT"/>
          <w:noProof/>
          <w:sz w:val="28"/>
          <w:szCs w:val="28"/>
        </w:rPr>
      </w:pPr>
      <w:r w:rsidRPr="00E23955">
        <w:rPr>
          <w:rFonts w:ascii="Arial" w:hAnsi="Arial" w:cs="Arial"/>
          <w:sz w:val="18"/>
          <w:szCs w:val="18"/>
        </w:rPr>
        <w:t>GESTIONE SEPARATA –TITOLARE DI REDDITO DI LAVORO AUTONOMO DI ARTE E PROFESSIONE</w:t>
      </w:r>
      <w:r>
        <w:rPr>
          <w:rFonts w:ascii="Arial" w:hAnsi="Arial" w:cs="Arial"/>
        </w:rPr>
        <w:t xml:space="preserve"> </w:t>
      </w:r>
      <w:r w:rsidRPr="00E23955">
        <w:rPr>
          <w:rFonts w:ascii="TimesNewRomanPSMT" w:hAnsi="TimesNewRomanPSMT" w:cs="TimesNewRomanPSMT"/>
          <w:noProof/>
          <w:sz w:val="22"/>
          <w:szCs w:val="22"/>
        </w:rPr>
        <w:t>□</w:t>
      </w:r>
    </w:p>
    <w:p w:rsidR="002540FB" w:rsidRDefault="002540FB" w:rsidP="002540FB">
      <w:pPr>
        <w:autoSpaceDE w:val="0"/>
        <w:autoSpaceDN w:val="0"/>
        <w:adjustRightInd w:val="0"/>
        <w:rPr>
          <w:rFonts w:ascii="Arial" w:hAnsi="Arial" w:cs="Arial"/>
        </w:rPr>
      </w:pPr>
    </w:p>
    <w:p w:rsidR="002540FB" w:rsidRDefault="002540FB" w:rsidP="002540F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Arial" w:hAnsi="Arial" w:cs="Arial"/>
          <w:sz w:val="24"/>
          <w:szCs w:val="24"/>
        </w:rPr>
        <w:t>DATA ____________________ TIMBRO E FIRMA______________________________</w:t>
      </w:r>
    </w:p>
    <w:p w:rsidR="00E23955" w:rsidRDefault="00E23955" w:rsidP="00E239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23955" w:rsidRPr="00E23955" w:rsidRDefault="002540FB" w:rsidP="00254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b/>
          <w:i/>
        </w:rPr>
      </w:pPr>
      <w:r>
        <w:rPr>
          <w:rFonts w:ascii="TimesNewRomanPSMT" w:hAnsi="TimesNewRomanPSMT" w:cs="TimesNewRomanPSMT"/>
          <w:b/>
          <w:i/>
        </w:rPr>
        <w:t>COMPILARE SOLO SE SOGGETTO NON TENUTO ALLA REGOLARITA’ CONTRIBUTIVA</w:t>
      </w:r>
      <w:r w:rsidR="00E23955" w:rsidRPr="00E23955">
        <w:rPr>
          <w:rFonts w:ascii="TimesNewRomanPSMT" w:hAnsi="TimesNewRomanPSMT" w:cs="TimesNewRomanPSMT"/>
          <w:b/>
          <w:i/>
        </w:rPr>
        <w:t xml:space="preserve">: </w:t>
      </w:r>
    </w:p>
    <w:p w:rsidR="00E23955" w:rsidRPr="00E23955" w:rsidRDefault="00E23955" w:rsidP="00E239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23955">
        <w:rPr>
          <w:rFonts w:ascii="TimesNewRomanPSMT" w:hAnsi="TimesNewRomanPSMT" w:cs="TimesNewRomanPSMT"/>
        </w:rPr>
        <w:t>Relativamente al servizio di …………………………….…………………..………… , consapevole della responsabilità penale e delle sanzioni previste in caso di falsità in atti e dichiarazioni mendaci, ai sensi dell’art. 38, comma 3, del D.P.R. 445/2000,</w:t>
      </w:r>
    </w:p>
    <w:p w:rsidR="00E23955" w:rsidRDefault="00E23955" w:rsidP="00E23955">
      <w:pPr>
        <w:autoSpaceDE w:val="0"/>
        <w:autoSpaceDN w:val="0"/>
        <w:adjustRightInd w:val="0"/>
        <w:ind w:left="-540"/>
        <w:jc w:val="center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D I C H I A R A</w:t>
      </w:r>
    </w:p>
    <w:p w:rsidR="00E23955" w:rsidRPr="00E23955" w:rsidRDefault="00E23955" w:rsidP="00E239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23955">
        <w:rPr>
          <w:rFonts w:ascii="TimesNewRomanPSMT" w:hAnsi="TimesNewRomanPSMT" w:cs="TimesNewRomanPSMT"/>
        </w:rPr>
        <w:t>che l’Ente/Associazione/Ditta non è tenuto/a alla presentazione della certificazione di regolarità contributiva (DURC) per il seguente motivo: (indicare una sola delle situazioni per le quali è impossibilitato a produrre il DURC.)</w:t>
      </w:r>
    </w:p>
    <w:p w:rsidR="003A4299" w:rsidRPr="00B10FBF" w:rsidRDefault="003A4299" w:rsidP="00E23955">
      <w:pPr>
        <w:numPr>
          <w:ilvl w:val="0"/>
          <w:numId w:val="21"/>
        </w:numPr>
        <w:tabs>
          <w:tab w:val="clear" w:pos="823"/>
          <w:tab w:val="num" w:pos="180"/>
        </w:tabs>
        <w:ind w:left="-180" w:firstLine="464"/>
        <w:rPr>
          <w:rFonts w:ascii="ArialNarrow" w:hAnsi="ArialNarrow" w:cs="ArialNarrow"/>
        </w:rPr>
      </w:pPr>
      <w:r w:rsidRPr="00B10FBF">
        <w:rPr>
          <w:rFonts w:ascii="ArialNarrow" w:hAnsi="ArialNarrow" w:cs="ArialNarrow"/>
        </w:rPr>
        <w:t>che non svolge attività d’impresa e pertanto non può produrre il DURC;</w:t>
      </w:r>
    </w:p>
    <w:p w:rsidR="003A4299" w:rsidRPr="00B10FBF" w:rsidRDefault="003A4299" w:rsidP="00E23955">
      <w:pPr>
        <w:numPr>
          <w:ilvl w:val="0"/>
          <w:numId w:val="21"/>
        </w:numPr>
        <w:tabs>
          <w:tab w:val="clear" w:pos="823"/>
          <w:tab w:val="num" w:pos="709"/>
        </w:tabs>
        <w:ind w:left="567" w:hanging="283"/>
        <w:jc w:val="both"/>
        <w:rPr>
          <w:rFonts w:ascii="ArialNarrow" w:hAnsi="ArialNarrow" w:cs="ArialNarrow"/>
        </w:rPr>
      </w:pPr>
      <w:r w:rsidRPr="00B10FBF">
        <w:rPr>
          <w:rFonts w:ascii="ArialNarrow" w:hAnsi="ArialNarrow" w:cs="ArialNarrow"/>
        </w:rPr>
        <w:t>che svolge attività d’impresa commerciale in forma individuale senza collaboratori e/o dipendenti e pertanto, non essendo soggetto/a all’iscrizione INAIL, non può produrre il DURC.</w:t>
      </w:r>
    </w:p>
    <w:p w:rsidR="003A4299" w:rsidRDefault="003A4299" w:rsidP="00E23955">
      <w:pPr>
        <w:numPr>
          <w:ilvl w:val="0"/>
          <w:numId w:val="21"/>
        </w:numPr>
        <w:tabs>
          <w:tab w:val="clear" w:pos="823"/>
          <w:tab w:val="num" w:pos="-180"/>
        </w:tabs>
        <w:ind w:left="-180" w:firstLine="464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Che è non tenuto al possesso del DURC in quanto l’associazione non è tenuta a versamenti INPS e INAIL</w:t>
      </w:r>
    </w:p>
    <w:p w:rsidR="000F6C41" w:rsidRDefault="000F6C41" w:rsidP="000F6C4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540FB" w:rsidRDefault="002540FB" w:rsidP="002540FB">
      <w:pPr>
        <w:autoSpaceDE w:val="0"/>
        <w:autoSpaceDN w:val="0"/>
        <w:adjustRightInd w:val="0"/>
        <w:rPr>
          <w:rFonts w:ascii="Arial" w:hAnsi="Arial" w:cs="Arial"/>
        </w:rPr>
      </w:pPr>
    </w:p>
    <w:p w:rsidR="002540FB" w:rsidRDefault="002540FB" w:rsidP="002540F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Arial" w:hAnsi="Arial" w:cs="Arial"/>
          <w:sz w:val="24"/>
          <w:szCs w:val="24"/>
        </w:rPr>
        <w:t>DATA ____________________ TIMBRO E FIRMA______________________________</w:t>
      </w:r>
    </w:p>
    <w:p w:rsidR="002540FB" w:rsidRDefault="002540FB" w:rsidP="000F6C4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D0090" w:rsidRPr="00274514" w:rsidRDefault="000F6C41" w:rsidP="00E2395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NewRomanPSMT" w:hAnsi="TimesNewRomanPSMT" w:cs="TimesNewRomanPSMT"/>
        </w:rPr>
        <w:t>Il modello dovrà essere sottoscritto dal titolar/legale rappresentante dell’impresa e dovrà essere presentato unitamente alla copia fotostatica di un documento di identità, in corso di validità, del dichiarante.</w:t>
      </w:r>
    </w:p>
    <w:sectPr w:rsidR="006D0090" w:rsidRPr="00274514" w:rsidSect="002540FB">
      <w:footerReference w:type="default" r:id="rId8"/>
      <w:pgSz w:w="11906" w:h="16838"/>
      <w:pgMar w:top="284" w:right="567" w:bottom="993" w:left="567" w:header="36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D2" w:rsidRDefault="001D13D2">
      <w:r>
        <w:separator/>
      </w:r>
    </w:p>
  </w:endnote>
  <w:endnote w:type="continuationSeparator" w:id="0">
    <w:p w:rsidR="001D13D2" w:rsidRDefault="001D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9867"/>
    </w:tblGrid>
    <w:tr w:rsidR="00ED0B26" w:rsidRPr="00062169" w:rsidTr="00062169">
      <w:trPr>
        <w:jc w:val="center"/>
      </w:trPr>
      <w:tc>
        <w:tcPr>
          <w:tcW w:w="9867" w:type="dxa"/>
          <w:shd w:val="clear" w:color="auto" w:fill="auto"/>
          <w:vAlign w:val="center"/>
        </w:tcPr>
        <w:p w:rsidR="00ED0B26" w:rsidRPr="00062169" w:rsidRDefault="00ED0B26" w:rsidP="00FF7EF7">
          <w:pPr>
            <w:rPr>
              <w:rFonts w:ascii="Comic Sans MS" w:hAnsi="Comic Sans MS"/>
              <w:i/>
              <w:sz w:val="16"/>
              <w:szCs w:val="16"/>
            </w:rPr>
          </w:pPr>
        </w:p>
      </w:tc>
    </w:tr>
  </w:tbl>
  <w:p w:rsidR="00ED0B26" w:rsidRPr="00191453" w:rsidRDefault="00ED0B26" w:rsidP="00077953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D2" w:rsidRDefault="001D13D2">
      <w:r>
        <w:separator/>
      </w:r>
    </w:p>
  </w:footnote>
  <w:footnote w:type="continuationSeparator" w:id="0">
    <w:p w:rsidR="001D13D2" w:rsidRDefault="001D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  <w:b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</w:rPr>
    </w:lvl>
  </w:abstractNum>
  <w:abstractNum w:abstractNumId="4">
    <w:nsid w:val="022736B2"/>
    <w:multiLevelType w:val="hybridMultilevel"/>
    <w:tmpl w:val="19AC2B86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162BF"/>
    <w:multiLevelType w:val="hybridMultilevel"/>
    <w:tmpl w:val="231A290E"/>
    <w:lvl w:ilvl="0" w:tplc="06369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CED21BD"/>
    <w:multiLevelType w:val="hybridMultilevel"/>
    <w:tmpl w:val="29D41838"/>
    <w:lvl w:ilvl="0" w:tplc="E2706CB0">
      <w:start w:val="1"/>
      <w:numFmt w:val="bullet"/>
      <w:lvlText w:val="□"/>
      <w:lvlJc w:val="left"/>
      <w:pPr>
        <w:tabs>
          <w:tab w:val="num" w:pos="0"/>
        </w:tabs>
        <w:ind w:left="567" w:hanging="207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B81878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660C9"/>
    <w:multiLevelType w:val="hybridMultilevel"/>
    <w:tmpl w:val="9124AB1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225A66"/>
    <w:multiLevelType w:val="hybridMultilevel"/>
    <w:tmpl w:val="97D8C13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37271440"/>
    <w:multiLevelType w:val="hybridMultilevel"/>
    <w:tmpl w:val="90C08F1C"/>
    <w:lvl w:ilvl="0" w:tplc="AA540A58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9A228F0"/>
    <w:multiLevelType w:val="hybridMultilevel"/>
    <w:tmpl w:val="6E9CB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20B61"/>
    <w:multiLevelType w:val="hybridMultilevel"/>
    <w:tmpl w:val="DD06ADCE"/>
    <w:lvl w:ilvl="0" w:tplc="2DF42DC6">
      <w:start w:val="1"/>
      <w:numFmt w:val="bullet"/>
      <w:lvlText w:val="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  <w:sz w:val="20"/>
      </w:rPr>
    </w:lvl>
    <w:lvl w:ilvl="1" w:tplc="6F8CED3C">
      <w:start w:val="1"/>
      <w:numFmt w:val="bullet"/>
      <w:lvlText w:val=""/>
      <w:lvlJc w:val="left"/>
      <w:pPr>
        <w:tabs>
          <w:tab w:val="num" w:pos="1247"/>
        </w:tabs>
        <w:ind w:left="1247" w:firstLine="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327"/>
        </w:tabs>
        <w:ind w:left="23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67"/>
        </w:tabs>
        <w:ind w:left="37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87"/>
        </w:tabs>
        <w:ind w:left="44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07"/>
        </w:tabs>
        <w:ind w:left="52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27"/>
        </w:tabs>
        <w:ind w:left="59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47"/>
        </w:tabs>
        <w:ind w:left="6647" w:hanging="360"/>
      </w:pPr>
      <w:rPr>
        <w:rFonts w:ascii="Wingdings" w:hAnsi="Wingdings" w:hint="default"/>
      </w:rPr>
    </w:lvl>
  </w:abstractNum>
  <w:abstractNum w:abstractNumId="13">
    <w:nsid w:val="50ED6832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954C0"/>
    <w:multiLevelType w:val="hybridMultilevel"/>
    <w:tmpl w:val="01A42F66"/>
    <w:lvl w:ilvl="0" w:tplc="2DF42DC6">
      <w:start w:val="1"/>
      <w:numFmt w:val="bullet"/>
      <w:lvlText w:val=""/>
      <w:lvlJc w:val="left"/>
      <w:pPr>
        <w:ind w:left="608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5">
    <w:nsid w:val="5A356936"/>
    <w:multiLevelType w:val="hybridMultilevel"/>
    <w:tmpl w:val="6804C9A8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F31B26"/>
    <w:multiLevelType w:val="hybridMultilevel"/>
    <w:tmpl w:val="501EDEC0"/>
    <w:lvl w:ilvl="0" w:tplc="B15E0412">
      <w:start w:val="1"/>
      <w:numFmt w:val="bullet"/>
      <w:lvlText w:val="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90513C"/>
    <w:multiLevelType w:val="hybridMultilevel"/>
    <w:tmpl w:val="A9384D40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2A506A"/>
    <w:multiLevelType w:val="hybridMultilevel"/>
    <w:tmpl w:val="6D689180"/>
    <w:lvl w:ilvl="0" w:tplc="8C64408E">
      <w:numFmt w:val="bullet"/>
      <w:lvlText w:val="-"/>
      <w:lvlJc w:val="left"/>
      <w:pPr>
        <w:tabs>
          <w:tab w:val="num" w:pos="1267"/>
        </w:tabs>
        <w:ind w:left="1267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7F073E4"/>
    <w:multiLevelType w:val="hybridMultilevel"/>
    <w:tmpl w:val="63FAE4C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79CD093C"/>
    <w:multiLevelType w:val="hybridMultilevel"/>
    <w:tmpl w:val="C89A7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9"/>
  </w:num>
  <w:num w:numId="7">
    <w:abstractNumId w:val="19"/>
  </w:num>
  <w:num w:numId="8">
    <w:abstractNumId w:val="20"/>
  </w:num>
  <w:num w:numId="9">
    <w:abstractNumId w:val="10"/>
  </w:num>
  <w:num w:numId="10">
    <w:abstractNumId w:val="12"/>
  </w:num>
  <w:num w:numId="11">
    <w:abstractNumId w:val="11"/>
  </w:num>
  <w:num w:numId="12">
    <w:abstractNumId w:val="15"/>
  </w:num>
  <w:num w:numId="13">
    <w:abstractNumId w:val="17"/>
  </w:num>
  <w:num w:numId="14">
    <w:abstractNumId w:val="4"/>
  </w:num>
  <w:num w:numId="15">
    <w:abstractNumId w:val="5"/>
  </w:num>
  <w:num w:numId="16">
    <w:abstractNumId w:val="13"/>
  </w:num>
  <w:num w:numId="17">
    <w:abstractNumId w:val="14"/>
  </w:num>
  <w:num w:numId="18">
    <w:abstractNumId w:val="8"/>
  </w:num>
  <w:num w:numId="19">
    <w:abstractNumId w:val="7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32"/>
    <w:rsid w:val="00010786"/>
    <w:rsid w:val="0001138C"/>
    <w:rsid w:val="000172E9"/>
    <w:rsid w:val="00040ECD"/>
    <w:rsid w:val="00062169"/>
    <w:rsid w:val="00063D19"/>
    <w:rsid w:val="00077953"/>
    <w:rsid w:val="00085F52"/>
    <w:rsid w:val="000A5AD4"/>
    <w:rsid w:val="000C79F1"/>
    <w:rsid w:val="000E42C3"/>
    <w:rsid w:val="000F6C41"/>
    <w:rsid w:val="00105E0A"/>
    <w:rsid w:val="0014314C"/>
    <w:rsid w:val="00191453"/>
    <w:rsid w:val="001A619B"/>
    <w:rsid w:val="001D13D2"/>
    <w:rsid w:val="002422D3"/>
    <w:rsid w:val="002540FB"/>
    <w:rsid w:val="00274514"/>
    <w:rsid w:val="002772E2"/>
    <w:rsid w:val="002942A5"/>
    <w:rsid w:val="00377C15"/>
    <w:rsid w:val="003A0CAD"/>
    <w:rsid w:val="003A4299"/>
    <w:rsid w:val="003C0F72"/>
    <w:rsid w:val="003C3C6D"/>
    <w:rsid w:val="003F137C"/>
    <w:rsid w:val="003F5068"/>
    <w:rsid w:val="00427614"/>
    <w:rsid w:val="00433B7E"/>
    <w:rsid w:val="004436BA"/>
    <w:rsid w:val="00463CA1"/>
    <w:rsid w:val="00464C9A"/>
    <w:rsid w:val="00500118"/>
    <w:rsid w:val="005074CA"/>
    <w:rsid w:val="00516CBC"/>
    <w:rsid w:val="0052621B"/>
    <w:rsid w:val="005353E2"/>
    <w:rsid w:val="005771EC"/>
    <w:rsid w:val="00584B88"/>
    <w:rsid w:val="00597221"/>
    <w:rsid w:val="005C238E"/>
    <w:rsid w:val="005D5A81"/>
    <w:rsid w:val="005F57C8"/>
    <w:rsid w:val="00656973"/>
    <w:rsid w:val="00677B24"/>
    <w:rsid w:val="006A015E"/>
    <w:rsid w:val="006D0090"/>
    <w:rsid w:val="006E08D1"/>
    <w:rsid w:val="006F5F22"/>
    <w:rsid w:val="00711D58"/>
    <w:rsid w:val="00765123"/>
    <w:rsid w:val="00792206"/>
    <w:rsid w:val="007923B6"/>
    <w:rsid w:val="0079510F"/>
    <w:rsid w:val="007A6047"/>
    <w:rsid w:val="007B20AA"/>
    <w:rsid w:val="007C18C4"/>
    <w:rsid w:val="007E2F8C"/>
    <w:rsid w:val="00814CEF"/>
    <w:rsid w:val="00815C95"/>
    <w:rsid w:val="0083765E"/>
    <w:rsid w:val="00865F90"/>
    <w:rsid w:val="00877A47"/>
    <w:rsid w:val="008A023F"/>
    <w:rsid w:val="008B4BA0"/>
    <w:rsid w:val="008F1FB8"/>
    <w:rsid w:val="00904CD0"/>
    <w:rsid w:val="00945ADA"/>
    <w:rsid w:val="00964486"/>
    <w:rsid w:val="0098444A"/>
    <w:rsid w:val="009B5CA7"/>
    <w:rsid w:val="00A05C92"/>
    <w:rsid w:val="00AB1ACF"/>
    <w:rsid w:val="00AD6A32"/>
    <w:rsid w:val="00AF21E7"/>
    <w:rsid w:val="00B76AB7"/>
    <w:rsid w:val="00B908FE"/>
    <w:rsid w:val="00BA14D0"/>
    <w:rsid w:val="00BB2462"/>
    <w:rsid w:val="00C06B33"/>
    <w:rsid w:val="00C10382"/>
    <w:rsid w:val="00C12F88"/>
    <w:rsid w:val="00C76118"/>
    <w:rsid w:val="00C90EB0"/>
    <w:rsid w:val="00C922BA"/>
    <w:rsid w:val="00CA35DD"/>
    <w:rsid w:val="00D07E51"/>
    <w:rsid w:val="00D821B1"/>
    <w:rsid w:val="00D85588"/>
    <w:rsid w:val="00D91381"/>
    <w:rsid w:val="00DB5CD3"/>
    <w:rsid w:val="00DB66CC"/>
    <w:rsid w:val="00DE0DCF"/>
    <w:rsid w:val="00E073CC"/>
    <w:rsid w:val="00E23955"/>
    <w:rsid w:val="00E40D36"/>
    <w:rsid w:val="00E614F2"/>
    <w:rsid w:val="00E61ACE"/>
    <w:rsid w:val="00EA7E92"/>
    <w:rsid w:val="00ED0B26"/>
    <w:rsid w:val="00F203F1"/>
    <w:rsid w:val="00F50332"/>
    <w:rsid w:val="00F71012"/>
    <w:rsid w:val="00F91636"/>
    <w:rsid w:val="00FB466E"/>
    <w:rsid w:val="00FB4A20"/>
    <w:rsid w:val="00FB6909"/>
    <w:rsid w:val="00FD7563"/>
    <w:rsid w:val="00FD7832"/>
    <w:rsid w:val="00FE1A65"/>
    <w:rsid w:val="00FF3BA1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97221"/>
    <w:rPr>
      <w:rFonts w:ascii="Roman 10cpi" w:hAnsi="Roman 10cpi"/>
    </w:rPr>
  </w:style>
  <w:style w:type="paragraph" w:styleId="Titolo1">
    <w:name w:val="heading 1"/>
    <w:basedOn w:val="Normale"/>
    <w:qFormat/>
    <w:rsid w:val="005262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0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5972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9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710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101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05E0A"/>
    <w:rPr>
      <w:color w:val="0000FF"/>
      <w:u w:val="single"/>
    </w:rPr>
  </w:style>
  <w:style w:type="table" w:styleId="Grigliatabella">
    <w:name w:val="Table Grid"/>
    <w:basedOn w:val="Tabellanormale"/>
    <w:rsid w:val="0081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E08D1"/>
    <w:pPr>
      <w:suppressAutoHyphens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Titolo">
    <w:name w:val="Title"/>
    <w:basedOn w:val="Normale"/>
    <w:qFormat/>
    <w:rsid w:val="00C12F88"/>
    <w:pPr>
      <w:autoSpaceDE w:val="0"/>
      <w:autoSpaceDN w:val="0"/>
      <w:jc w:val="center"/>
    </w:pPr>
    <w:rPr>
      <w:rFonts w:ascii="Times New Roman" w:hAnsi="Times New Roman"/>
      <w:b/>
      <w:sz w:val="28"/>
    </w:rPr>
  </w:style>
  <w:style w:type="paragraph" w:styleId="Testofumetto">
    <w:name w:val="Balloon Text"/>
    <w:basedOn w:val="Normale"/>
    <w:semiHidden/>
    <w:rsid w:val="00C12F8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0107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913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97221"/>
    <w:rPr>
      <w:rFonts w:ascii="Roman 10cpi" w:hAnsi="Roman 10cpi"/>
    </w:rPr>
  </w:style>
  <w:style w:type="paragraph" w:styleId="Titolo1">
    <w:name w:val="heading 1"/>
    <w:basedOn w:val="Normale"/>
    <w:qFormat/>
    <w:rsid w:val="005262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0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5972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9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710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101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05E0A"/>
    <w:rPr>
      <w:color w:val="0000FF"/>
      <w:u w:val="single"/>
    </w:rPr>
  </w:style>
  <w:style w:type="table" w:styleId="Grigliatabella">
    <w:name w:val="Table Grid"/>
    <w:basedOn w:val="Tabellanormale"/>
    <w:rsid w:val="0081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E08D1"/>
    <w:pPr>
      <w:suppressAutoHyphens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Titolo">
    <w:name w:val="Title"/>
    <w:basedOn w:val="Normale"/>
    <w:qFormat/>
    <w:rsid w:val="00C12F88"/>
    <w:pPr>
      <w:autoSpaceDE w:val="0"/>
      <w:autoSpaceDN w:val="0"/>
      <w:jc w:val="center"/>
    </w:pPr>
    <w:rPr>
      <w:rFonts w:ascii="Times New Roman" w:hAnsi="Times New Roman"/>
      <w:b/>
      <w:sz w:val="28"/>
    </w:rPr>
  </w:style>
  <w:style w:type="paragraph" w:styleId="Testofumetto">
    <w:name w:val="Balloon Text"/>
    <w:basedOn w:val="Normale"/>
    <w:semiHidden/>
    <w:rsid w:val="00C12F8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0107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913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e\Desktop\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3</TotalTime>
  <Pages>4</Pages>
  <Words>1114</Words>
  <Characters>9245</Characters>
  <Application>Microsoft Office Word</Application>
  <DocSecurity>0</DocSecurity>
  <Lines>77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ITCG Marchetti</Company>
  <LinksUpToDate>false</LinksUpToDate>
  <CharactersWithSpaces>10339</CharactersWithSpaces>
  <SharedDoc>false</SharedDoc>
  <HLinks>
    <vt:vector size="54" baseType="variant">
      <vt:variant>
        <vt:i4>4194404</vt:i4>
      </vt:variant>
      <vt:variant>
        <vt:i4>9</vt:i4>
      </vt:variant>
      <vt:variant>
        <vt:i4>0</vt:i4>
      </vt:variant>
      <vt:variant>
        <vt:i4>5</vt:i4>
      </vt:variant>
      <vt:variant>
        <vt:lpwstr>mailto:UDTD04000X@PEC.ISTRUZIONE.IT</vt:lpwstr>
      </vt:variant>
      <vt:variant>
        <vt:lpwstr/>
      </vt:variant>
      <vt:variant>
        <vt:i4>7798850</vt:i4>
      </vt:variant>
      <vt:variant>
        <vt:i4>6</vt:i4>
      </vt:variant>
      <vt:variant>
        <vt:i4>0</vt:i4>
      </vt:variant>
      <vt:variant>
        <vt:i4>5</vt:i4>
      </vt:variant>
      <vt:variant>
        <vt:lpwstr>mailto:info@itcgmarchetti.it</vt:lpwstr>
      </vt:variant>
      <vt:variant>
        <vt:lpwstr/>
      </vt:variant>
      <vt:variant>
        <vt:i4>721015</vt:i4>
      </vt:variant>
      <vt:variant>
        <vt:i4>3</vt:i4>
      </vt:variant>
      <vt:variant>
        <vt:i4>0</vt:i4>
      </vt:variant>
      <vt:variant>
        <vt:i4>5</vt:i4>
      </vt:variant>
      <vt:variant>
        <vt:lpwstr>mailto:udtd04000x@istruzione.it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http://www.itcgmarchetti.it/</vt:lpwstr>
      </vt:variant>
      <vt:variant>
        <vt:lpwstr/>
      </vt:variant>
      <vt:variant>
        <vt:i4>4521998</vt:i4>
      </vt:variant>
      <vt:variant>
        <vt:i4>-1</vt:i4>
      </vt:variant>
      <vt:variant>
        <vt:i4>2055</vt:i4>
      </vt:variant>
      <vt:variant>
        <vt:i4>4</vt:i4>
      </vt:variant>
      <vt:variant>
        <vt:lpwstr>http://www.comune.riccione.rn.it/Immagini/Icone/icona-cecpac2.jpg</vt:lpwstr>
      </vt:variant>
      <vt:variant>
        <vt:lpwstr/>
      </vt:variant>
      <vt:variant>
        <vt:i4>3276913</vt:i4>
      </vt:variant>
      <vt:variant>
        <vt:i4>-1</vt:i4>
      </vt:variant>
      <vt:variant>
        <vt:i4>2055</vt:i4>
      </vt:variant>
      <vt:variant>
        <vt:i4>1</vt:i4>
      </vt:variant>
      <vt:variant>
        <vt:lpwstr>http://t0.gstatic.com/images?q=tbn:ngVsZ2dWt-Yj0M:http://www.comune.riccione.rn.it/Immagini/Icone/icona-cecpac2.jpg</vt:lpwstr>
      </vt:variant>
      <vt:variant>
        <vt:lpwstr/>
      </vt:variant>
      <vt:variant>
        <vt:i4>6357087</vt:i4>
      </vt:variant>
      <vt:variant>
        <vt:i4>-1</vt:i4>
      </vt:variant>
      <vt:variant>
        <vt:i4>2056</vt:i4>
      </vt:variant>
      <vt:variant>
        <vt:i4>1</vt:i4>
      </vt:variant>
      <vt:variant>
        <vt:lpwstr>http://www.sportrallycar.it/images/copia_di_icona_mail.png</vt:lpwstr>
      </vt:variant>
      <vt:variant>
        <vt:lpwstr/>
      </vt:variant>
      <vt:variant>
        <vt:i4>6619177</vt:i4>
      </vt:variant>
      <vt:variant>
        <vt:i4>-1</vt:i4>
      </vt:variant>
      <vt:variant>
        <vt:i4>2058</vt:i4>
      </vt:variant>
      <vt:variant>
        <vt:i4>4</vt:i4>
      </vt:variant>
      <vt:variant>
        <vt:lpwstr>http://www.itcgmarchetti.it/colore.jpg</vt:lpwstr>
      </vt:variant>
      <vt:variant>
        <vt:lpwstr/>
      </vt:variant>
      <vt:variant>
        <vt:i4>3145836</vt:i4>
      </vt:variant>
      <vt:variant>
        <vt:i4>-1</vt:i4>
      </vt:variant>
      <vt:variant>
        <vt:i4>2058</vt:i4>
      </vt:variant>
      <vt:variant>
        <vt:i4>1</vt:i4>
      </vt:variant>
      <vt:variant>
        <vt:lpwstr>http://www.itcgmarchetti.it/logo30.jpg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raffaella</cp:lastModifiedBy>
  <cp:revision>3</cp:revision>
  <cp:lastPrinted>2015-01-08T14:33:00Z</cp:lastPrinted>
  <dcterms:created xsi:type="dcterms:W3CDTF">2015-01-14T14:03:00Z</dcterms:created>
  <dcterms:modified xsi:type="dcterms:W3CDTF">2015-01-14T14:06:00Z</dcterms:modified>
</cp:coreProperties>
</file>