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0B2F" wp14:editId="41B3E0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420B2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3C76B6">
        <w:tc>
          <w:tcPr>
            <w:tcW w:w="4930" w:type="dxa"/>
          </w:tcPr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  <w:r w:rsidR="00F915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REGGENTE</w:t>
            </w: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ISTITUTO COMPRENSIVO DI AQUILEIA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nato/a  </w:t>
      </w:r>
      <w:proofErr w:type="spellStart"/>
      <w:r w:rsidRPr="00274514">
        <w:rPr>
          <w:rFonts w:ascii="Times New Roman" w:hAnsi="Times New Roman"/>
          <w:sz w:val="22"/>
          <w:szCs w:val="22"/>
        </w:rPr>
        <w:t>a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____________________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determinato al 30/06 o 31/08/201</w:t>
      </w:r>
      <w:r w:rsidR="00F915B9">
        <w:rPr>
          <w:rFonts w:ascii="Times New Roman" w:eastAsia="Batang" w:hAnsi="Times New Roman"/>
          <w:sz w:val="22"/>
          <w:szCs w:val="22"/>
        </w:rPr>
        <w:t>6</w:t>
      </w:r>
      <w:bookmarkStart w:id="0" w:name="_GoBack"/>
      <w:bookmarkEnd w:id="0"/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altro</w:t>
      </w:r>
      <w:r w:rsidRPr="00274514">
        <w:rPr>
          <w:rFonts w:ascii="Times New Roman" w:eastAsia="Batang" w:hAnsi="Times New Roman"/>
          <w:sz w:val="22"/>
          <w:szCs w:val="22"/>
        </w:rPr>
        <w:t>:____________________________________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>. Economia e Finanze sede di _______________________________   numero partita fissa  __________________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autorizza al trattamento dei dati personali, ai sensi del </w:t>
      </w:r>
      <w:proofErr w:type="spellStart"/>
      <w:r w:rsidRPr="00964486">
        <w:rPr>
          <w:rFonts w:ascii="Times New Roman" w:hAnsi="Times New Roman"/>
          <w:sz w:val="22"/>
          <w:szCs w:val="22"/>
        </w:rPr>
        <w:t>D.L.vo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3C76B6">
        <w:trPr>
          <w:trHeight w:val="1082"/>
        </w:trPr>
        <w:tc>
          <w:tcPr>
            <w:tcW w:w="4700" w:type="dxa"/>
          </w:tcPr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010786" w:rsidRDefault="009740AA" w:rsidP="00010786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</w:t>
      </w:r>
      <w:r w:rsidR="00FE1FD4">
        <w:rPr>
          <w:rFonts w:ascii="Times New Roman" w:hAnsi="Times New Roman"/>
          <w:b/>
          <w:sz w:val="22"/>
          <w:szCs w:val="22"/>
        </w:rPr>
        <w:t>: INSEGNAMENTO INGLESE NELLA SCUOLA DELL’INFANZIA</w:t>
      </w:r>
    </w:p>
    <w:p w:rsidR="005F57C8" w:rsidRPr="00274514" w:rsidRDefault="005F57C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>REQUISITI OBBLIGATORI</w:t>
      </w:r>
      <w:r w:rsidRPr="00274514">
        <w:rPr>
          <w:rFonts w:ascii="Times New Roman" w:hAnsi="Times New Roman"/>
          <w:b/>
          <w:sz w:val="22"/>
          <w:szCs w:val="22"/>
        </w:rPr>
        <w:tab/>
        <w:t xml:space="preserve"> (</w:t>
      </w:r>
      <w:r w:rsidR="006D0090" w:rsidRPr="00274514">
        <w:rPr>
          <w:rFonts w:ascii="Times New Roman" w:hAnsi="Times New Roman"/>
          <w:b/>
          <w:bCs/>
          <w:sz w:val="22"/>
          <w:szCs w:val="22"/>
        </w:rPr>
        <w:t>30</w:t>
      </w:r>
      <w:r w:rsidRPr="00274514">
        <w:rPr>
          <w:rFonts w:ascii="Times New Roman" w:hAnsi="Times New Roman"/>
          <w:b/>
          <w:bCs/>
          <w:sz w:val="22"/>
          <w:szCs w:val="22"/>
        </w:rPr>
        <w:t xml:space="preserve"> punti</w:t>
      </w:r>
      <w:r w:rsidRPr="00274514">
        <w:rPr>
          <w:rFonts w:ascii="Times New Roman" w:hAnsi="Times New Roman"/>
          <w:b/>
          <w:sz w:val="22"/>
          <w:szCs w:val="22"/>
        </w:rPr>
        <w:t>)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Pr="00274514" w:rsidRDefault="00FE1FD4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titoli culturali idonei all’insegnamento dell’inglese nella scuola dell’infanzia</w:t>
      </w:r>
      <w:r w:rsidRPr="00274514">
        <w:rPr>
          <w:rFonts w:ascii="Times New Roman" w:hAnsi="Times New Roman"/>
          <w:sz w:val="22"/>
          <w:szCs w:val="22"/>
        </w:rPr>
        <w:t xml:space="preserve"> </w:t>
      </w:r>
      <w:r w:rsidR="005F57C8" w:rsidRPr="00274514">
        <w:rPr>
          <w:rFonts w:ascii="Times New Roman" w:hAnsi="Times New Roman"/>
          <w:sz w:val="22"/>
          <w:szCs w:val="22"/>
        </w:rPr>
        <w:t>rilasciato  da: ____________________________________________________ con votazione_____________</w:t>
      </w:r>
    </w:p>
    <w:p w:rsidR="00FE1FD4" w:rsidRDefault="00FE1FD4" w:rsidP="00FE1FD4">
      <w:pPr>
        <w:numPr>
          <w:ilvl w:val="0"/>
          <w:numId w:val="18"/>
        </w:numPr>
        <w:spacing w:before="120" w:line="360" w:lineRule="auto"/>
        <w:ind w:left="425" w:right="-198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esperienza documentata  di insegnamento a bambini di 3-5 a</w:t>
      </w:r>
      <w:r w:rsidR="00F46307">
        <w:rPr>
          <w:rFonts w:ascii="Times New Roman" w:hAnsi="Times New Roman"/>
          <w:sz w:val="22"/>
          <w:szCs w:val="22"/>
        </w:rPr>
        <w:t>nni</w:t>
      </w:r>
      <w:r>
        <w:rPr>
          <w:rFonts w:ascii="Times New Roman" w:hAnsi="Times New Roman"/>
          <w:sz w:val="22"/>
          <w:szCs w:val="22"/>
        </w:rPr>
        <w:t>________________________________________</w:t>
      </w:r>
    </w:p>
    <w:p w:rsidR="00464C9A" w:rsidRPr="00274514" w:rsidRDefault="00FE1FD4" w:rsidP="00FE1FD4">
      <w:pPr>
        <w:spacing w:before="120" w:line="360" w:lineRule="auto"/>
        <w:ind w:left="425" w:right="-1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</w:t>
      </w:r>
    </w:p>
    <w:p w:rsidR="005F57C8" w:rsidRDefault="00FE1FD4" w:rsidP="00FE1FD4">
      <w:pPr>
        <w:numPr>
          <w:ilvl w:val="0"/>
          <w:numId w:val="18"/>
        </w:numPr>
        <w:spacing w:before="120" w:line="360" w:lineRule="auto"/>
        <w:ind w:left="425" w:right="-198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Madrelingua inglese ____________________________________________ (titolo preferenziale) </w:t>
      </w:r>
    </w:p>
    <w:p w:rsidR="00FE1FD4" w:rsidRPr="00274514" w:rsidRDefault="00FE1FD4" w:rsidP="00FE1FD4">
      <w:pPr>
        <w:spacing w:before="120" w:line="360" w:lineRule="auto"/>
        <w:ind w:left="425" w:right="-198"/>
        <w:rPr>
          <w:rFonts w:ascii="Times New Roman" w:hAnsi="Times New Roman"/>
          <w:sz w:val="22"/>
          <w:szCs w:val="22"/>
        </w:rPr>
      </w:pPr>
    </w:p>
    <w:p w:rsidR="005F57C8" w:rsidRPr="00274514" w:rsidRDefault="006D0090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esperienze di attività maturate presso istituzioni pubbliche nello stesso ambito disciplinare previsto dal bando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10 PUNTI : 2 punti per ogni esperienza di durata non inferiore a 4 mesi)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ind w:right="-199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attività svolte presso questa istituzione scolastica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20 PUNTI : 5 punti per ogni esperienza</w:t>
      </w:r>
      <w:r w:rsidR="007B20AA">
        <w:rPr>
          <w:rFonts w:ascii="Times New Roman" w:hAnsi="Times New Roman"/>
          <w:sz w:val="22"/>
          <w:szCs w:val="22"/>
        </w:rPr>
        <w:t>)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7B20AA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 xml:space="preserve">COMPENSO </w:t>
      </w:r>
      <w:r w:rsidR="006D0090" w:rsidRPr="00274514">
        <w:rPr>
          <w:rFonts w:ascii="Times New Roman" w:hAnsi="Times New Roman"/>
          <w:b/>
          <w:sz w:val="22"/>
          <w:szCs w:val="22"/>
        </w:rPr>
        <w:t xml:space="preserve">ORARIO </w:t>
      </w:r>
      <w:r w:rsidRPr="00274514">
        <w:rPr>
          <w:rFonts w:ascii="Times New Roman" w:hAnsi="Times New Roman"/>
          <w:b/>
          <w:sz w:val="22"/>
          <w:szCs w:val="22"/>
        </w:rPr>
        <w:t xml:space="preserve">RICHIESTO PER LA PRESTAZIONE, ONERI A CARICO SCUOLA INCLUSI </w:t>
      </w:r>
      <w:r w:rsidR="007B20AA">
        <w:rPr>
          <w:rFonts w:ascii="Times New Roman" w:hAnsi="Times New Roman"/>
          <w:sz w:val="22"/>
          <w:szCs w:val="22"/>
        </w:rPr>
        <w:t>(</w:t>
      </w:r>
      <w:proofErr w:type="spellStart"/>
      <w:r w:rsidR="007B20AA"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="007B20AA" w:rsidRPr="00274514">
        <w:rPr>
          <w:rFonts w:ascii="Times New Roman" w:hAnsi="Times New Roman"/>
          <w:sz w:val="22"/>
          <w:szCs w:val="22"/>
        </w:rPr>
        <w:t xml:space="preserve"> 25 PUNTI (solo personale esterno)</w:t>
      </w:r>
    </w:p>
    <w:p w:rsidR="005F57C8" w:rsidRPr="00274514" w:rsidRDefault="005F57C8" w:rsidP="005F57C8">
      <w:pPr>
        <w:spacing w:after="200" w:line="276" w:lineRule="auto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€. _________________________________________________________________________ </w:t>
      </w:r>
      <w:r w:rsidRPr="00274514">
        <w:rPr>
          <w:rFonts w:ascii="Times New Roman" w:hAnsi="Times New Roman"/>
          <w:i/>
          <w:sz w:val="22"/>
          <w:szCs w:val="22"/>
        </w:rPr>
        <w:t>(in cifre e lettere</w:t>
      </w:r>
      <w:r w:rsidRPr="00274514">
        <w:rPr>
          <w:rFonts w:ascii="Times New Roman" w:hAnsi="Times New Roman"/>
          <w:sz w:val="22"/>
          <w:szCs w:val="22"/>
        </w:rPr>
        <w:t>)</w:t>
      </w: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</w:t>
      </w: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A05C92">
        <w:rPr>
          <w:rFonts w:ascii="Arial" w:hAnsi="Arial" w:cs="Arial"/>
          <w:b/>
          <w:sz w:val="24"/>
          <w:szCs w:val="24"/>
        </w:rPr>
        <w:lastRenderedPageBreak/>
        <w:t xml:space="preserve">Allegato </w:t>
      </w:r>
      <w:r w:rsidR="003A4299" w:rsidRPr="00A05C92">
        <w:rPr>
          <w:rFonts w:ascii="Arial" w:hAnsi="Arial" w:cs="Arial"/>
          <w:b/>
          <w:sz w:val="24"/>
          <w:szCs w:val="24"/>
        </w:rPr>
        <w:t>B</w:t>
      </w:r>
      <w:r w:rsidRPr="00A05C92">
        <w:rPr>
          <w:rFonts w:ascii="Arial" w:hAnsi="Arial" w:cs="Arial"/>
          <w:b/>
          <w:sz w:val="24"/>
          <w:szCs w:val="24"/>
        </w:rPr>
        <w:t xml:space="preserve"> Tracciabilità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 xml:space="preserve">Comunicazione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conto corrente dedicato ad appalti/commesse pubbliche.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Impresa/Azienda</w:t>
      </w: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E94F6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4C3F03" w:rsidRDefault="000F6C41" w:rsidP="000F6C41">
      <w:pPr>
        <w:ind w:right="5278"/>
        <w:jc w:val="center"/>
        <w:rPr>
          <w:rFonts w:ascii="Arial" w:hAnsi="Arial" w:cs="Arial"/>
          <w:sz w:val="12"/>
          <w:szCs w:val="12"/>
        </w:rPr>
      </w:pPr>
      <w:r w:rsidRPr="004C3F03">
        <w:rPr>
          <w:rFonts w:ascii="Arial" w:hAnsi="Arial" w:cs="Arial"/>
          <w:sz w:val="12"/>
          <w:szCs w:val="12"/>
        </w:rPr>
        <w:t xml:space="preserve"> (timbro)</w:t>
      </w:r>
    </w:p>
    <w:p w:rsidR="000F6C41" w:rsidRDefault="000F6C41" w:rsidP="000F6C41">
      <w:pPr>
        <w:jc w:val="right"/>
        <w:rPr>
          <w:rFonts w:ascii="Arial" w:hAnsi="Arial" w:cs="Arial"/>
          <w:b/>
          <w:bCs/>
        </w:rPr>
      </w:pPr>
      <w:r w:rsidRPr="004C3F03">
        <w:rPr>
          <w:rFonts w:ascii="Arial" w:hAnsi="Arial" w:cs="Arial"/>
        </w:rPr>
        <w:t xml:space="preserve">All’ </w:t>
      </w:r>
      <w:r>
        <w:rPr>
          <w:rFonts w:ascii="Arial" w:hAnsi="Arial" w:cs="Arial"/>
          <w:b/>
          <w:bCs/>
        </w:rPr>
        <w:t>ISTITUTO COMPRENSIVO “DON LORENZO MILANI”</w:t>
      </w:r>
    </w:p>
    <w:p w:rsidR="000F6C41" w:rsidRPr="00E94F61" w:rsidRDefault="000F6C41" w:rsidP="000F6C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33051 AQUILEIA (UD)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</w:rPr>
        <w:t>Oggetto</w:t>
      </w:r>
      <w:r w:rsidRPr="00E94F61">
        <w:rPr>
          <w:rFonts w:ascii="Arial" w:hAnsi="Arial" w:cs="Arial"/>
        </w:rPr>
        <w:t xml:space="preserve">: comunicazione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conto corrente dedicato ad appalti/commesse pubbliche ai sensi dell’art. 3, comma 7 della legge n. 136/2010.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 xml:space="preserve">In relazione al presente contratto di fornitura, al fine </w:t>
      </w:r>
      <w:r>
        <w:rPr>
          <w:rFonts w:ascii="Arial" w:hAnsi="Arial" w:cs="Arial"/>
        </w:rPr>
        <w:t>di</w:t>
      </w:r>
      <w:r w:rsidRPr="00E94F61">
        <w:rPr>
          <w:rFonts w:ascii="Arial" w:hAnsi="Arial" w:cs="Arial"/>
          <w:b/>
          <w:bCs/>
          <w:color w:val="FFFFFF"/>
        </w:rPr>
        <w:t>i</w:t>
      </w:r>
      <w:r w:rsidRPr="00E94F61">
        <w:rPr>
          <w:rFonts w:ascii="Arial" w:hAnsi="Arial" w:cs="Arial"/>
        </w:rPr>
        <w:t xml:space="preserve"> poter assolvere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  <w:b/>
          <w:bCs/>
          <w:color w:val="000000"/>
        </w:rPr>
        <w:t>obblighi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 xml:space="preserve">sulla </w:t>
      </w:r>
      <w:r w:rsidRPr="004C3F03">
        <w:rPr>
          <w:rFonts w:ascii="Arial" w:hAnsi="Arial" w:cs="Arial"/>
          <w:b/>
          <w:bCs/>
        </w:rPr>
        <w:t>t</w:t>
      </w:r>
      <w:r w:rsidRPr="00E94F61">
        <w:rPr>
          <w:rFonts w:ascii="Arial" w:hAnsi="Arial" w:cs="Arial"/>
          <w:b/>
          <w:bCs/>
        </w:rPr>
        <w:t>racciabilità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>dei movimenti finanziari</w:t>
      </w:r>
      <w:r w:rsidRPr="00E94F61">
        <w:rPr>
          <w:rFonts w:ascii="Arial" w:hAnsi="Arial" w:cs="Arial"/>
        </w:rPr>
        <w:t xml:space="preserve"> previsti dall’art. 3 della legge n. 136/2010 relativi ai pagamenti corrispondenti alle varie fasi</w:t>
      </w:r>
      <w:r>
        <w:rPr>
          <w:rFonts w:ascii="Arial" w:hAnsi="Arial" w:cs="Arial"/>
        </w:rPr>
        <w:t xml:space="preserve"> di</w:t>
      </w:r>
      <w:r w:rsidR="000A5AD4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t xml:space="preserve">esecuzione dell’appalto 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>si comunicano</w:t>
      </w:r>
      <w:r>
        <w:rPr>
          <w:rFonts w:ascii="Arial" w:hAnsi="Arial" w:cs="Arial"/>
          <w:b/>
        </w:rPr>
        <w:t xml:space="preserve"> i seguenti dati</w:t>
      </w: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(ai sensi del comma 7, </w:t>
      </w:r>
      <w:r w:rsidRPr="00E94F61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 xml:space="preserve"> della L. 136/2010</w:t>
      </w:r>
      <w:r w:rsidRPr="00E94F61">
        <w:rPr>
          <w:rFonts w:ascii="Arial" w:hAnsi="Arial" w:cs="Arial"/>
          <w:b/>
        </w:rPr>
        <w:t>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4C3F03" w:rsidRDefault="000F6C41" w:rsidP="000F6C41">
      <w:pPr>
        <w:jc w:val="both"/>
        <w:rPr>
          <w:rFonts w:ascii="Arial" w:hAnsi="Arial" w:cs="Arial"/>
          <w:b/>
        </w:rPr>
      </w:pPr>
      <w:r w:rsidRPr="004C3F03">
        <w:rPr>
          <w:rFonts w:ascii="Arial" w:hAnsi="Arial" w:cs="Arial"/>
          <w:b/>
        </w:rPr>
        <w:t>1-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l’attivazione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>oppure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2 -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l’esistenza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3 -</w:t>
      </w:r>
      <w:r w:rsidRPr="00E94F61">
        <w:rPr>
          <w:rFonts w:ascii="Arial" w:hAnsi="Arial" w:cs="Arial"/>
        </w:rPr>
        <w:t xml:space="preserve">  i seguenti dati identificativi del conto corrente: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Intestatario del conto</w:t>
      </w:r>
      <w:r w:rsidRPr="00E94F61">
        <w:rPr>
          <w:rFonts w:ascii="Arial" w:hAnsi="Arial" w:cs="Arial"/>
        </w:rPr>
        <w:t xml:space="preserve"> (ragione sociale completa dell’azienda, sede legale e dell’unità produttiva che gestisce l’appalto, il codice fiscale)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Banca</w:t>
      </w:r>
      <w:r>
        <w:rPr>
          <w:rFonts w:ascii="Arial" w:hAnsi="Arial" w:cs="Arial"/>
        </w:rPr>
        <w:t xml:space="preserve"> (Denominazione completa) </w:t>
      </w:r>
      <w:r w:rsidRPr="00E94F61">
        <w:rPr>
          <w:rFonts w:ascii="Arial" w:hAnsi="Arial" w:cs="Arial"/>
        </w:rPr>
        <w:t>- Agenzia / Filiale (denominazione e indirizzo)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Codice IBAN</w:t>
      </w:r>
      <w:r w:rsidRPr="00E94F61">
        <w:rPr>
          <w:rFonts w:ascii="Arial" w:hAnsi="Arial" w:cs="Arial"/>
        </w:rPr>
        <w:t>: 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/1</w:t>
      </w:r>
      <w:r w:rsidRPr="00E94F61">
        <w:rPr>
          <w:rFonts w:ascii="Arial" w:hAnsi="Arial" w:cs="Arial"/>
        </w:rPr>
        <w:t>-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/2-</w:t>
      </w:r>
      <w:r w:rsidRPr="00E94F61">
        <w:rPr>
          <w:rFonts w:ascii="Arial" w:hAnsi="Arial" w:cs="Arial"/>
        </w:rPr>
        <w:t xml:space="preserve">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Data, ………………….</w:t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F61">
        <w:rPr>
          <w:rFonts w:ascii="Arial" w:hAnsi="Arial" w:cs="Arial"/>
        </w:rPr>
        <w:t>Il Legale Rappresentante Azienda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Allegato </w:t>
      </w:r>
      <w:r w:rsidR="003A4299"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>C</w:t>
      </w: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Comunicazione dati per il rilascio del DURC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(da compilare a cura del Fornitore)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sottoscritto __________________________________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>. ___________________________________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Nato a _______________________________il __________________________nella qualità di_____________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______________________________dell’impresa___________________________________avente sede legale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in___________________________________, via__________________________________ n.._____________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P.IVA_______________________________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 xml:space="preserve">.______________________________,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fax ____________________ e-mail_______________________________,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fini del rilascio del DURC, dichiara i seguenti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709"/>
        <w:gridCol w:w="2835"/>
        <w:gridCol w:w="1417"/>
        <w:gridCol w:w="992"/>
      </w:tblGrid>
      <w:tr w:rsidR="000F6C41" w:rsidRPr="000F5636" w:rsidTr="00A71746">
        <w:trPr>
          <w:trHeight w:val="702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legale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564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379" w:type="dxa"/>
            <w:gridSpan w:val="4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547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operativa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608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649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Recapito corrispondenza 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Sede legale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  <w:r w:rsidRPr="000F5636">
              <w:rPr>
                <w:rFonts w:ascii="TimesNewRomanPSMT" w:hAnsi="TimesNewRomanPSMT" w:cs="TimesNewRomanPSMT"/>
              </w:rPr>
              <w:t xml:space="preserve">               oppure    Sede operativa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A71746">
        <w:trPr>
          <w:trHeight w:val="1290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C.C.N.L. applicato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  <w:noProof/>
              </w:rPr>
              <w:t xml:space="preserve">Edile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Altri settori (specificare tipologia)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___________________________________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3A4299" w:rsidTr="002540FB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codice ditta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posizioni assicurative territoriali (PAT)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3A4299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matricola azienda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sede competente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0F6C41" w:rsidRPr="00E23955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sz w:val="8"/>
          <w:szCs w:val="8"/>
        </w:rPr>
      </w:pPr>
    </w:p>
    <w:p w:rsidR="000F6C41" w:rsidRDefault="000F6C41" w:rsidP="000F6C4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TIPO DITTA : </w:t>
      </w:r>
    </w:p>
    <w:p w:rsidR="000F6C41" w:rsidRPr="003A4299" w:rsidRDefault="000F6C41" w:rsidP="000F6C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A4299">
        <w:rPr>
          <w:rFonts w:ascii="Arial" w:hAnsi="Arial" w:cs="Arial"/>
          <w:sz w:val="18"/>
          <w:szCs w:val="18"/>
        </w:rPr>
        <w:t xml:space="preserve">DATORE DI LAVORO </w:t>
      </w:r>
      <w:r w:rsidRPr="003A4299">
        <w:rPr>
          <w:rFonts w:ascii="Arial" w:hAnsi="Arial" w:cs="Arial"/>
          <w:noProof/>
          <w:sz w:val="24"/>
          <w:szCs w:val="24"/>
        </w:rPr>
        <w:t xml:space="preserve">□ </w:t>
      </w:r>
      <w:r w:rsidRPr="003A4299">
        <w:rPr>
          <w:rFonts w:ascii="Arial" w:hAnsi="Arial" w:cs="Arial"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ab/>
        <w:t xml:space="preserve">GESTIONE SEPARATA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Pr="003A4299">
        <w:rPr>
          <w:rFonts w:ascii="Arial" w:hAnsi="Arial" w:cs="Arial"/>
          <w:noProof/>
          <w:sz w:val="24"/>
          <w:szCs w:val="24"/>
        </w:rPr>
        <w:tab/>
      </w:r>
      <w:r w:rsidRPr="003A4299">
        <w:rPr>
          <w:rFonts w:ascii="Arial" w:hAnsi="Arial" w:cs="Arial"/>
          <w:sz w:val="18"/>
          <w:szCs w:val="18"/>
        </w:rPr>
        <w:t xml:space="preserve">COMMITTENTE/ASSOCIANTE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="003A4299" w:rsidRPr="003A4299">
        <w:rPr>
          <w:rFonts w:ascii="Arial" w:hAnsi="Arial" w:cs="Arial"/>
          <w:noProof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 xml:space="preserve">LAVORATORE AUTONOMO </w:t>
      </w:r>
      <w:r w:rsidRPr="003A4299">
        <w:rPr>
          <w:rFonts w:ascii="Arial" w:hAnsi="Arial" w:cs="Arial"/>
          <w:noProof/>
          <w:sz w:val="24"/>
          <w:szCs w:val="24"/>
        </w:rPr>
        <w:t>□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noProof/>
          <w:sz w:val="28"/>
          <w:szCs w:val="28"/>
        </w:rPr>
      </w:pPr>
      <w:r w:rsidRPr="00E23955">
        <w:rPr>
          <w:rFonts w:ascii="Arial" w:hAnsi="Arial" w:cs="Arial"/>
          <w:sz w:val="18"/>
          <w:szCs w:val="18"/>
        </w:rPr>
        <w:t>GESTIONE SEPARATA –TITOLARE DI REDDITO DI LAVORO AUTONOMO DI ARTE E PROFESSIONE</w:t>
      </w:r>
      <w:r>
        <w:rPr>
          <w:rFonts w:ascii="Arial" w:hAnsi="Arial" w:cs="Arial"/>
        </w:rPr>
        <w:t xml:space="preserve"> </w:t>
      </w:r>
      <w:r w:rsidRPr="00E23955">
        <w:rPr>
          <w:rFonts w:ascii="TimesNewRomanPSMT" w:hAnsi="TimesNewRomanPSMT" w:cs="TimesNewRomanPSMT"/>
          <w:noProof/>
          <w:sz w:val="22"/>
          <w:szCs w:val="22"/>
        </w:rPr>
        <w:t>□</w:t>
      </w: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23955" w:rsidRPr="00E23955" w:rsidRDefault="002540FB" w:rsidP="00254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>COMPILARE SOLO SE SOGGETTO NON TENUTO ALLA REGOLARITA’ CONTRIBUTIVA</w:t>
      </w:r>
      <w:r w:rsidR="00E23955" w:rsidRPr="00E23955">
        <w:rPr>
          <w:rFonts w:ascii="TimesNewRomanPSMT" w:hAnsi="TimesNewRomanPSMT" w:cs="TimesNewRomanPSMT"/>
          <w:b/>
          <w:i/>
        </w:rPr>
        <w:t xml:space="preserve">: 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Relativamente al servizio di …………………………….…………………..………… , consapevole della responsabilità penale e delle sanzioni previste in caso di falsità in atti e dichiarazioni mendaci, ai sensi dell’art. 38, comma 3, del D.P.R. 445/2000,</w:t>
      </w:r>
    </w:p>
    <w:p w:rsidR="00E23955" w:rsidRDefault="00E23955" w:rsidP="00E23955">
      <w:pPr>
        <w:autoSpaceDE w:val="0"/>
        <w:autoSpaceDN w:val="0"/>
        <w:adjustRightInd w:val="0"/>
        <w:ind w:left="-540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 I C H I A R A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che l’Ente/Associazione/Ditta non è tenuto/a alla presentazione della certificazione di regolarità contributiva (DURC) per il seguente motivo: (indicare una sola delle situazioni per le quali è impossibilitato a produrre il DURC.)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180"/>
        </w:tabs>
        <w:ind w:left="-180" w:firstLine="464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non svolge attività d’impresa e pertanto non può produrre il DURC;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709"/>
        </w:tabs>
        <w:ind w:left="567" w:hanging="283"/>
        <w:jc w:val="both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svolge attività d’impresa commerciale in forma individuale senza collaboratori e/o dipendenti e pertanto, non essendo soggetto/a all’iscrizione INAIL, non può produrre il DURC.</w:t>
      </w:r>
    </w:p>
    <w:p w:rsidR="003A4299" w:rsidRDefault="003A4299" w:rsidP="00E23955">
      <w:pPr>
        <w:numPr>
          <w:ilvl w:val="0"/>
          <w:numId w:val="21"/>
        </w:numPr>
        <w:tabs>
          <w:tab w:val="clear" w:pos="823"/>
          <w:tab w:val="num" w:pos="-180"/>
        </w:tabs>
        <w:ind w:left="-180" w:firstLine="464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Che è non tenuto al possesso del DURC in quanto l’associazione non è tenuta a versamenti INPS e INAIL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2540FB" w:rsidRDefault="002540FB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D0090" w:rsidRPr="00274514" w:rsidRDefault="000F6C41" w:rsidP="00E2395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NewRomanPSMT" w:hAnsi="TimesNewRomanPSMT" w:cs="TimesNewRomanPSMT"/>
        </w:rPr>
        <w:t>Il modello dovrà essere sottoscritto dal titolar/legale rappresentante dell’impresa e dovrà essere presentato unitamente alla copia fotostatica di un documento di identità, in corso di validità, del dichiarante.</w:t>
      </w:r>
    </w:p>
    <w:sectPr w:rsidR="006D0090" w:rsidRPr="00274514" w:rsidSect="002540FB">
      <w:footerReference w:type="default" r:id="rId8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2" w:rsidRDefault="001D13D2">
      <w:r>
        <w:separator/>
      </w:r>
    </w:p>
  </w:endnote>
  <w:endnote w:type="continuationSeparator" w:id="0">
    <w:p w:rsidR="001D13D2" w:rsidRDefault="001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2" w:rsidRDefault="001D13D2">
      <w:r>
        <w:separator/>
      </w:r>
    </w:p>
  </w:footnote>
  <w:footnote w:type="continuationSeparator" w:id="0">
    <w:p w:rsidR="001D13D2" w:rsidRDefault="001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3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0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79F1"/>
    <w:rsid w:val="000E42C3"/>
    <w:rsid w:val="000F6C41"/>
    <w:rsid w:val="00105E0A"/>
    <w:rsid w:val="0014314C"/>
    <w:rsid w:val="00191453"/>
    <w:rsid w:val="001A619B"/>
    <w:rsid w:val="001D13D2"/>
    <w:rsid w:val="002422D3"/>
    <w:rsid w:val="002540FB"/>
    <w:rsid w:val="00274514"/>
    <w:rsid w:val="002772E2"/>
    <w:rsid w:val="0029358C"/>
    <w:rsid w:val="002942A5"/>
    <w:rsid w:val="003515EE"/>
    <w:rsid w:val="00377C15"/>
    <w:rsid w:val="003A0CAD"/>
    <w:rsid w:val="003A4299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4968D1"/>
    <w:rsid w:val="00500118"/>
    <w:rsid w:val="005074CA"/>
    <w:rsid w:val="00516CBC"/>
    <w:rsid w:val="0052621B"/>
    <w:rsid w:val="005353E2"/>
    <w:rsid w:val="005771EC"/>
    <w:rsid w:val="00584B88"/>
    <w:rsid w:val="00597221"/>
    <w:rsid w:val="005C238E"/>
    <w:rsid w:val="005D5A81"/>
    <w:rsid w:val="005F57C8"/>
    <w:rsid w:val="00656973"/>
    <w:rsid w:val="00677B24"/>
    <w:rsid w:val="006A015E"/>
    <w:rsid w:val="006D0090"/>
    <w:rsid w:val="006E08D1"/>
    <w:rsid w:val="006F5F22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65F90"/>
    <w:rsid w:val="00877A47"/>
    <w:rsid w:val="008A023F"/>
    <w:rsid w:val="008B4BA0"/>
    <w:rsid w:val="008D596E"/>
    <w:rsid w:val="008F1FB8"/>
    <w:rsid w:val="00904CD0"/>
    <w:rsid w:val="00945ADA"/>
    <w:rsid w:val="00964486"/>
    <w:rsid w:val="009740AA"/>
    <w:rsid w:val="0098444A"/>
    <w:rsid w:val="009B5CA7"/>
    <w:rsid w:val="00A05C92"/>
    <w:rsid w:val="00AB1ACF"/>
    <w:rsid w:val="00AD6A32"/>
    <w:rsid w:val="00AF21E7"/>
    <w:rsid w:val="00B62D00"/>
    <w:rsid w:val="00B76AB7"/>
    <w:rsid w:val="00B908FE"/>
    <w:rsid w:val="00BA14D0"/>
    <w:rsid w:val="00BB2462"/>
    <w:rsid w:val="00C06B33"/>
    <w:rsid w:val="00C10382"/>
    <w:rsid w:val="00C12F88"/>
    <w:rsid w:val="00C76118"/>
    <w:rsid w:val="00C90EB0"/>
    <w:rsid w:val="00C922BA"/>
    <w:rsid w:val="00CA35DD"/>
    <w:rsid w:val="00CE3271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A7E92"/>
    <w:rsid w:val="00ED0B26"/>
    <w:rsid w:val="00F203F1"/>
    <w:rsid w:val="00F46307"/>
    <w:rsid w:val="00F50332"/>
    <w:rsid w:val="00F71012"/>
    <w:rsid w:val="00F764EC"/>
    <w:rsid w:val="00F915B9"/>
    <w:rsid w:val="00F91636"/>
    <w:rsid w:val="00FB466E"/>
    <w:rsid w:val="00FB4A20"/>
    <w:rsid w:val="00FB6909"/>
    <w:rsid w:val="00FD7563"/>
    <w:rsid w:val="00FD7832"/>
    <w:rsid w:val="00FE1A65"/>
    <w:rsid w:val="00FE1FD4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7</TotalTime>
  <Pages>4</Pages>
  <Words>1144</Words>
  <Characters>9566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10689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raffaella</cp:lastModifiedBy>
  <cp:revision>6</cp:revision>
  <cp:lastPrinted>2015-02-06T13:36:00Z</cp:lastPrinted>
  <dcterms:created xsi:type="dcterms:W3CDTF">2015-01-21T14:18:00Z</dcterms:created>
  <dcterms:modified xsi:type="dcterms:W3CDTF">2016-01-13T18:17:00Z</dcterms:modified>
</cp:coreProperties>
</file>