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292" w14:textId="6F605B86"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71B8E291" w14:textId="77777777" w:rsidR="00ED1B17" w:rsidRDefault="00ED1B17" w:rsidP="00EE7CBC">
      <w:pPr>
        <w:widowControl w:val="0"/>
        <w:tabs>
          <w:tab w:val="left" w:pos="1733"/>
        </w:tabs>
        <w:autoSpaceDE w:val="0"/>
        <w:autoSpaceDN w:val="0"/>
        <w:ind w:right="284"/>
        <w:rPr>
          <w:b/>
          <w:bCs/>
          <w:sz w:val="24"/>
          <w:szCs w:val="24"/>
        </w:rPr>
      </w:pPr>
    </w:p>
    <w:p w14:paraId="42FB64AD" w14:textId="53AB581E" w:rsidR="00113203" w:rsidRDefault="00113203" w:rsidP="00113203">
      <w:pPr>
        <w:pStyle w:val="Standard"/>
      </w:pPr>
      <w:r>
        <w:rPr>
          <w:rFonts w:ascii="Times New Roman" w:hAnsi="Times New Roman"/>
          <w:b/>
        </w:rPr>
        <w:t>ALL. B</w:t>
      </w:r>
    </w:p>
    <w:p w14:paraId="41520FD3"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Al Dirigente Scolastico</w:t>
      </w:r>
    </w:p>
    <w:p w14:paraId="0435D65E"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Istituto Comprensivo “Don Lorenzo Milani”</w:t>
      </w:r>
    </w:p>
    <w:p w14:paraId="00F660E8" w14:textId="77777777" w:rsidR="00ED1B17" w:rsidRPr="00B409AD" w:rsidRDefault="00ED1B17" w:rsidP="00EE7CBC">
      <w:pPr>
        <w:widowControl w:val="0"/>
        <w:tabs>
          <w:tab w:val="left" w:pos="1733"/>
        </w:tabs>
        <w:autoSpaceDE w:val="0"/>
        <w:autoSpaceDN w:val="0"/>
        <w:ind w:right="284"/>
        <w:rPr>
          <w:rFonts w:eastAsia="Calibri"/>
          <w:b/>
          <w:i/>
          <w:iCs/>
          <w:sz w:val="24"/>
          <w:szCs w:val="24"/>
          <w:lang w:eastAsia="en-US"/>
        </w:rPr>
      </w:pPr>
    </w:p>
    <w:p w14:paraId="15AD0BE2" w14:textId="6FA9A146" w:rsidR="00B409AD" w:rsidRPr="00B409AD" w:rsidRDefault="00EE7CBC" w:rsidP="00B409AD">
      <w:pPr>
        <w:pStyle w:val="Nessunaspaziatura"/>
        <w:rPr>
          <w:rFonts w:ascii="Times New Roman" w:hAnsi="Times New Roman" w:cs="Times New Roman"/>
          <w:b/>
          <w:i/>
          <w:iCs/>
          <w:sz w:val="24"/>
          <w:szCs w:val="24"/>
        </w:rPr>
      </w:pPr>
      <w:r w:rsidRPr="00B409AD">
        <w:rPr>
          <w:rFonts w:ascii="Times New Roman" w:hAnsi="Times New Roman" w:cs="Times New Roman"/>
          <w:b/>
          <w:i/>
          <w:iCs/>
          <w:sz w:val="24"/>
          <w:szCs w:val="24"/>
        </w:rPr>
        <w:t xml:space="preserve">OGGETTO: DICHIARAZIONE DI INSUSSISTENZA CAUSE OSTATIVE PER IL </w:t>
      </w:r>
      <w:r w:rsidR="00766339">
        <w:rPr>
          <w:rFonts w:ascii="Times New Roman" w:hAnsi="Times New Roman" w:cs="Times New Roman"/>
          <w:b/>
          <w:i/>
          <w:iCs/>
          <w:sz w:val="24"/>
          <w:szCs w:val="24"/>
        </w:rPr>
        <w:t>PERSONALE ATA</w:t>
      </w:r>
      <w:r w:rsidR="00B409AD" w:rsidRPr="00B409AD">
        <w:rPr>
          <w:rFonts w:ascii="Times New Roman" w:hAnsi="Times New Roman" w:cs="Times New Roman"/>
          <w:b/>
          <w:i/>
          <w:iCs/>
          <w:sz w:val="24"/>
          <w:szCs w:val="24"/>
        </w:rPr>
        <w:t xml:space="preserve"> </w:t>
      </w:r>
      <w:r w:rsidR="00B409AD" w:rsidRPr="00EB7279">
        <w:rPr>
          <w:rFonts w:ascii="Times New Roman" w:hAnsi="Times New Roman" w:cs="Times New Roman"/>
          <w:b/>
          <w:i/>
          <w:iCs/>
          <w:sz w:val="24"/>
          <w:szCs w:val="24"/>
        </w:rPr>
        <w:t>- (D.M. 6</w:t>
      </w:r>
      <w:r w:rsidR="002A3A25">
        <w:rPr>
          <w:rFonts w:ascii="Times New Roman" w:hAnsi="Times New Roman" w:cs="Times New Roman"/>
          <w:b/>
          <w:i/>
          <w:iCs/>
          <w:sz w:val="24"/>
          <w:szCs w:val="24"/>
        </w:rPr>
        <w:t>6</w:t>
      </w:r>
      <w:r w:rsidR="00B409AD" w:rsidRPr="00EB7279">
        <w:rPr>
          <w:rFonts w:ascii="Times New Roman" w:hAnsi="Times New Roman" w:cs="Times New Roman"/>
          <w:b/>
          <w:i/>
          <w:iCs/>
          <w:sz w:val="24"/>
          <w:szCs w:val="24"/>
        </w:rPr>
        <w:t>/2023).</w:t>
      </w:r>
      <w:r w:rsidR="00B409AD" w:rsidRPr="00B409AD">
        <w:rPr>
          <w:rFonts w:ascii="Times New Roman" w:hAnsi="Times New Roman" w:cs="Times New Roman"/>
          <w:b/>
          <w:i/>
          <w:iCs/>
          <w:sz w:val="24"/>
          <w:szCs w:val="24"/>
        </w:rPr>
        <w:t xml:space="preserve"> </w:t>
      </w:r>
    </w:p>
    <w:p w14:paraId="43172127" w14:textId="77777777" w:rsidR="002A3A25" w:rsidRDefault="002A3A25" w:rsidP="002A3A25">
      <w:pPr>
        <w:spacing w:line="276" w:lineRule="auto"/>
        <w:ind w:right="1641"/>
        <w:jc w:val="both"/>
        <w:rPr>
          <w:b/>
          <w:sz w:val="24"/>
          <w:szCs w:val="24"/>
        </w:rPr>
      </w:pPr>
      <w:r w:rsidRPr="002A3A25">
        <w:rPr>
          <w:b/>
          <w:sz w:val="24"/>
          <w:szCs w:val="24"/>
        </w:rPr>
        <w:t>Titolo progetto: Formazione al digitale per il "Don Milani</w:t>
      </w:r>
    </w:p>
    <w:p w14:paraId="2517AB91" w14:textId="77777777" w:rsidR="002A3A25" w:rsidRPr="002A3A25" w:rsidRDefault="002A3A25" w:rsidP="002A3A25">
      <w:pPr>
        <w:jc w:val="both"/>
        <w:rPr>
          <w:b/>
          <w:color w:val="000000"/>
          <w:sz w:val="24"/>
          <w:szCs w:val="24"/>
        </w:rPr>
      </w:pPr>
      <w:r w:rsidRPr="002A3A25">
        <w:rPr>
          <w:b/>
          <w:sz w:val="24"/>
          <w:szCs w:val="24"/>
        </w:rPr>
        <w:t xml:space="preserve">CUP </w:t>
      </w:r>
      <w:r w:rsidRPr="002A3A25">
        <w:rPr>
          <w:b/>
          <w:color w:val="000000"/>
          <w:sz w:val="24"/>
          <w:szCs w:val="24"/>
        </w:rPr>
        <w:t>F94D23004250006</w:t>
      </w:r>
    </w:p>
    <w:p w14:paraId="695FC0B0" w14:textId="77777777" w:rsidR="002A3A25" w:rsidRPr="002A3A25" w:rsidRDefault="002A3A25" w:rsidP="002A3A25">
      <w:pPr>
        <w:rPr>
          <w:b/>
          <w:color w:val="000000"/>
          <w:sz w:val="24"/>
          <w:szCs w:val="24"/>
        </w:rPr>
      </w:pPr>
      <w:r w:rsidRPr="002A3A25">
        <w:rPr>
          <w:b/>
          <w:color w:val="000000"/>
          <w:sz w:val="24"/>
          <w:szCs w:val="24"/>
        </w:rPr>
        <w:t>Codice</w:t>
      </w:r>
      <w:r w:rsidRPr="002A3A25">
        <w:rPr>
          <w:b/>
          <w:color w:val="000000"/>
          <w:spacing w:val="-3"/>
          <w:sz w:val="24"/>
          <w:szCs w:val="24"/>
        </w:rPr>
        <w:t xml:space="preserve"> </w:t>
      </w:r>
      <w:r w:rsidRPr="002A3A25">
        <w:rPr>
          <w:b/>
          <w:color w:val="000000"/>
          <w:sz w:val="24"/>
          <w:szCs w:val="24"/>
        </w:rPr>
        <w:t xml:space="preserve">progetto: </w:t>
      </w:r>
      <w:r w:rsidRPr="002A3A25">
        <w:rPr>
          <w:b/>
          <w:color w:val="212529"/>
          <w:sz w:val="24"/>
          <w:szCs w:val="24"/>
        </w:rPr>
        <w:t>M4C1I3.1-2023-1122-P-43001</w:t>
      </w:r>
      <w:r w:rsidRPr="002A3A25">
        <w:rPr>
          <w:b/>
          <w:sz w:val="24"/>
          <w:szCs w:val="24"/>
        </w:rPr>
        <w:t xml:space="preserve"> </w:t>
      </w:r>
      <w:r w:rsidRPr="002A3A25">
        <w:rPr>
          <w:b/>
          <w:color w:val="000000"/>
          <w:sz w:val="24"/>
          <w:szCs w:val="24"/>
        </w:rPr>
        <w:t xml:space="preserve"> </w:t>
      </w:r>
    </w:p>
    <w:p w14:paraId="36A032D7" w14:textId="77777777" w:rsidR="00EE7CBC" w:rsidRPr="00B409AD" w:rsidRDefault="00EE7CBC" w:rsidP="00EE7CBC">
      <w:pPr>
        <w:widowControl w:val="0"/>
        <w:tabs>
          <w:tab w:val="left" w:pos="1733"/>
        </w:tabs>
        <w:autoSpaceDE w:val="0"/>
        <w:autoSpaceDN w:val="0"/>
        <w:ind w:right="284"/>
        <w:rPr>
          <w:rFonts w:eastAsia="Calibri"/>
          <w:bCs/>
          <w:i/>
          <w:iCs/>
          <w:sz w:val="24"/>
          <w:szCs w:val="24"/>
          <w:lang w:eastAsia="en-US"/>
        </w:rPr>
      </w:pPr>
    </w:p>
    <w:p w14:paraId="0B74C037" w14:textId="0A798B6A" w:rsidR="00EE7CBC" w:rsidRPr="00B409AD"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Il sottoscritto __________________</w:t>
      </w:r>
      <w:r w:rsidR="00B409AD">
        <w:rPr>
          <w:rFonts w:eastAsia="Arial"/>
          <w:b/>
          <w:bCs/>
          <w:sz w:val="24"/>
          <w:szCs w:val="24"/>
        </w:rPr>
        <w:t>___________</w:t>
      </w:r>
      <w:r w:rsidRPr="00B409AD">
        <w:rPr>
          <w:rFonts w:eastAsia="Arial"/>
          <w:b/>
          <w:bCs/>
          <w:sz w:val="24"/>
          <w:szCs w:val="24"/>
        </w:rPr>
        <w:t xml:space="preserve">__________ Nato a </w:t>
      </w:r>
      <w:r w:rsidR="00B409AD">
        <w:rPr>
          <w:rFonts w:eastAsia="Arial"/>
          <w:b/>
          <w:bCs/>
          <w:sz w:val="24"/>
          <w:szCs w:val="24"/>
        </w:rPr>
        <w:t>_________</w:t>
      </w:r>
      <w:r w:rsidRPr="00B409AD">
        <w:rPr>
          <w:rFonts w:eastAsia="Arial"/>
          <w:b/>
          <w:bCs/>
          <w:sz w:val="24"/>
          <w:szCs w:val="24"/>
        </w:rPr>
        <w:t>_______________ il_____________</w:t>
      </w:r>
      <w:r w:rsidR="00B409AD">
        <w:rPr>
          <w:rFonts w:eastAsia="Arial"/>
          <w:b/>
          <w:bCs/>
          <w:sz w:val="24"/>
          <w:szCs w:val="24"/>
        </w:rPr>
        <w:t>___</w:t>
      </w:r>
      <w:r w:rsidRPr="00B409AD">
        <w:rPr>
          <w:rFonts w:eastAsia="Arial"/>
          <w:b/>
          <w:bCs/>
          <w:sz w:val="24"/>
          <w:szCs w:val="24"/>
        </w:rPr>
        <w:t>_ residente a__</w:t>
      </w:r>
      <w:r w:rsidR="00B409AD">
        <w:rPr>
          <w:rFonts w:eastAsia="Arial"/>
          <w:b/>
          <w:bCs/>
          <w:sz w:val="24"/>
          <w:szCs w:val="24"/>
        </w:rPr>
        <w:t>___</w:t>
      </w:r>
      <w:r w:rsidRPr="00B409AD">
        <w:rPr>
          <w:rFonts w:eastAsia="Arial"/>
          <w:b/>
          <w:bCs/>
          <w:sz w:val="24"/>
          <w:szCs w:val="24"/>
        </w:rPr>
        <w:t>_______</w:t>
      </w:r>
      <w:r w:rsidR="00B409AD">
        <w:rPr>
          <w:rFonts w:eastAsia="Arial"/>
          <w:b/>
          <w:bCs/>
          <w:sz w:val="24"/>
          <w:szCs w:val="24"/>
        </w:rPr>
        <w:t>____________</w:t>
      </w:r>
      <w:r w:rsidRPr="00B409AD">
        <w:rPr>
          <w:rFonts w:eastAsia="Arial"/>
          <w:b/>
          <w:bCs/>
          <w:sz w:val="24"/>
          <w:szCs w:val="24"/>
        </w:rPr>
        <w:t>____ Provincia di ________</w:t>
      </w:r>
      <w:r w:rsidR="00B409AD">
        <w:rPr>
          <w:rFonts w:eastAsia="Arial"/>
          <w:b/>
          <w:bCs/>
          <w:sz w:val="24"/>
          <w:szCs w:val="24"/>
        </w:rPr>
        <w:t>_____</w:t>
      </w:r>
      <w:r w:rsidRPr="00B409AD">
        <w:rPr>
          <w:rFonts w:eastAsia="Arial"/>
          <w:b/>
          <w:bCs/>
          <w:sz w:val="24"/>
          <w:szCs w:val="24"/>
        </w:rPr>
        <w:t>_</w:t>
      </w:r>
    </w:p>
    <w:p w14:paraId="7E7A60B5" w14:textId="4472DF60" w:rsidR="00EE7CBC"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Via______________________________________ Codice Fiscale ______________</w:t>
      </w:r>
      <w:r w:rsidR="00B409AD">
        <w:rPr>
          <w:rFonts w:eastAsia="Arial"/>
          <w:b/>
          <w:bCs/>
          <w:sz w:val="24"/>
          <w:szCs w:val="24"/>
        </w:rPr>
        <w:t>_________</w:t>
      </w:r>
      <w:r w:rsidRPr="00B409AD">
        <w:rPr>
          <w:rFonts w:eastAsia="Arial"/>
          <w:b/>
          <w:bCs/>
          <w:sz w:val="24"/>
          <w:szCs w:val="24"/>
        </w:rPr>
        <w:t xml:space="preserve">____ </w:t>
      </w:r>
    </w:p>
    <w:p w14:paraId="05F04171" w14:textId="77777777" w:rsidR="00B409AD" w:rsidRPr="00B409AD" w:rsidRDefault="00B409AD" w:rsidP="00EE7CBC">
      <w:pPr>
        <w:keepNext/>
        <w:keepLines/>
        <w:widowControl w:val="0"/>
        <w:outlineLvl w:val="5"/>
        <w:rPr>
          <w:rFonts w:eastAsia="Arial"/>
          <w:b/>
          <w:bCs/>
          <w:sz w:val="24"/>
          <w:szCs w:val="24"/>
        </w:rPr>
      </w:pPr>
    </w:p>
    <w:p w14:paraId="3220C51A" w14:textId="77777777" w:rsidR="00EE7CBC" w:rsidRPr="00B409AD" w:rsidRDefault="00EE7CBC" w:rsidP="00EE7CBC">
      <w:pPr>
        <w:keepNext/>
        <w:keepLines/>
        <w:widowControl w:val="0"/>
        <w:outlineLvl w:val="5"/>
        <w:rPr>
          <w:rFonts w:eastAsia="Arial"/>
          <w:b/>
          <w:bCs/>
          <w:sz w:val="24"/>
          <w:szCs w:val="24"/>
        </w:rPr>
      </w:pPr>
      <w:r w:rsidRPr="00B409AD">
        <w:rPr>
          <w:rFonts w:eastAsia="Arial"/>
          <w:b/>
          <w:bCs/>
          <w:sz w:val="24"/>
          <w:szCs w:val="24"/>
        </w:rPr>
        <w:t>Partecipante alla selezione in qualità di ______________________________ nel progetto di cui in oggetto</w:t>
      </w:r>
    </w:p>
    <w:p w14:paraId="703DA588" w14:textId="05EFF1D2" w:rsidR="00EE7CBC" w:rsidRDefault="00EE7CBC" w:rsidP="00EE7CBC">
      <w:pPr>
        <w:spacing w:before="120" w:after="120"/>
        <w:jc w:val="center"/>
        <w:outlineLvl w:val="0"/>
        <w:rPr>
          <w:b/>
          <w:sz w:val="24"/>
          <w:szCs w:val="24"/>
        </w:rPr>
      </w:pPr>
      <w:r w:rsidRPr="00B409AD">
        <w:rPr>
          <w:b/>
          <w:sz w:val="24"/>
          <w:szCs w:val="24"/>
        </w:rPr>
        <w:t>DICHIARA</w:t>
      </w:r>
    </w:p>
    <w:p w14:paraId="611CCB32" w14:textId="77777777" w:rsidR="00B409AD" w:rsidRPr="00B409AD" w:rsidRDefault="00B409AD" w:rsidP="00EE7CBC">
      <w:pPr>
        <w:spacing w:before="120" w:after="120"/>
        <w:jc w:val="center"/>
        <w:outlineLvl w:val="0"/>
        <w:rPr>
          <w:b/>
          <w:sz w:val="24"/>
          <w:szCs w:val="24"/>
        </w:rPr>
      </w:pPr>
    </w:p>
    <w:p w14:paraId="26C87488" w14:textId="77777777" w:rsidR="00EE7CBC" w:rsidRPr="00B409AD" w:rsidRDefault="00EE7CBC" w:rsidP="00EE7CBC">
      <w:pPr>
        <w:spacing w:before="120" w:after="120"/>
        <w:jc w:val="both"/>
        <w:rPr>
          <w:b/>
          <w:sz w:val="24"/>
          <w:szCs w:val="24"/>
        </w:rPr>
      </w:pPr>
      <w:r w:rsidRPr="00B409AD">
        <w:rPr>
          <w:b/>
          <w:sz w:val="24"/>
          <w:szCs w:val="24"/>
        </w:rPr>
        <w:t>ai sensi dell’art. 75 del d.P.R. n. 445 del 28 dicembre 2000 consapevole degli artt. 46 e 47 del d.P.R. n. 445 del 28 dicembre 2000:</w:t>
      </w:r>
    </w:p>
    <w:p w14:paraId="732B3BCD" w14:textId="77777777" w:rsidR="00EE7CBC" w:rsidRPr="00B409AD" w:rsidRDefault="00EE7CBC" w:rsidP="00EE7CBC">
      <w:pPr>
        <w:spacing w:before="120" w:after="120"/>
        <w:jc w:val="both"/>
        <w:rPr>
          <w:b/>
          <w:sz w:val="24"/>
          <w:szCs w:val="24"/>
        </w:rPr>
      </w:pPr>
    </w:p>
    <w:p w14:paraId="5CA222BA"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 xml:space="preserve">non trovarsi in situazione di incompatibilità, ai sensi di quanto previsto dal d.lgs. n. 39/2013 e dall’art. 53, del d.lgs. n. 165/2001; </w:t>
      </w:r>
    </w:p>
    <w:p w14:paraId="531B3221" w14:textId="77777777" w:rsidR="00EE7CBC" w:rsidRPr="00B409AD" w:rsidRDefault="00EE7CBC" w:rsidP="00EE7CBC">
      <w:pPr>
        <w:spacing w:before="120" w:after="120"/>
        <w:ind w:left="720"/>
        <w:contextualSpacing/>
        <w:jc w:val="both"/>
        <w:rPr>
          <w:sz w:val="24"/>
          <w:szCs w:val="24"/>
        </w:rPr>
      </w:pPr>
    </w:p>
    <w:p w14:paraId="555EFFCB" w14:textId="77777777" w:rsidR="00EE7CBC" w:rsidRPr="00B409AD" w:rsidRDefault="00EE7CBC" w:rsidP="00B409AD">
      <w:pPr>
        <w:numPr>
          <w:ilvl w:val="0"/>
          <w:numId w:val="31"/>
        </w:numPr>
        <w:spacing w:before="120" w:after="120" w:line="360" w:lineRule="auto"/>
        <w:contextualSpacing/>
        <w:jc w:val="both"/>
        <w:rPr>
          <w:sz w:val="24"/>
          <w:szCs w:val="24"/>
        </w:rPr>
      </w:pPr>
      <w:r w:rsidRPr="00B409AD">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propri;</w:t>
      </w:r>
    </w:p>
    <w:p w14:paraId="50A217C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parenti, affini entro il secondo grado, del coniuge o di conviventi, oppure di persone con le quali abbia rapporti di frequentazione abituale;</w:t>
      </w:r>
    </w:p>
    <w:p w14:paraId="757753B5"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con cui egli o il coniuge abbia causa pendente o grave inimicizia o rapporti di credito o debito significativi;</w:t>
      </w:r>
    </w:p>
    <w:p w14:paraId="7DD330D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409AD" w:rsidRDefault="00EE7CBC" w:rsidP="00EE7CBC">
      <w:pPr>
        <w:autoSpaceDE w:val="0"/>
        <w:autoSpaceDN w:val="0"/>
        <w:adjustRightInd w:val="0"/>
        <w:spacing w:before="120" w:after="120"/>
        <w:ind w:left="1068"/>
        <w:contextualSpacing/>
        <w:jc w:val="both"/>
        <w:rPr>
          <w:sz w:val="24"/>
          <w:szCs w:val="24"/>
        </w:rPr>
      </w:pPr>
    </w:p>
    <w:p w14:paraId="42C11E91" w14:textId="77777777" w:rsidR="00EE7CBC" w:rsidRPr="00B409AD" w:rsidRDefault="00EE7CBC" w:rsidP="00EE7CBC">
      <w:pPr>
        <w:numPr>
          <w:ilvl w:val="0"/>
          <w:numId w:val="31"/>
        </w:numPr>
        <w:spacing w:after="120" w:line="276" w:lineRule="auto"/>
        <w:contextualSpacing/>
        <w:jc w:val="both"/>
        <w:rPr>
          <w:rFonts w:eastAsia="Calibri"/>
          <w:sz w:val="24"/>
          <w:szCs w:val="24"/>
        </w:rPr>
      </w:pPr>
      <w:r w:rsidRPr="00B409AD">
        <w:rPr>
          <w:rFonts w:eastAsia="Calibri"/>
          <w:sz w:val="24"/>
          <w:szCs w:val="24"/>
        </w:rPr>
        <w:t>che non sussistono diverse ragioni di opportunità che si frappongano al conferimento dell’incarico in questione;</w:t>
      </w:r>
    </w:p>
    <w:p w14:paraId="05BE7A72" w14:textId="77777777" w:rsidR="00EE7CBC" w:rsidRPr="00B409AD" w:rsidRDefault="00EE7CBC" w:rsidP="00EE7CBC">
      <w:pPr>
        <w:spacing w:after="120" w:line="276" w:lineRule="auto"/>
        <w:ind w:left="720"/>
        <w:contextualSpacing/>
        <w:jc w:val="both"/>
        <w:rPr>
          <w:rFonts w:eastAsia="Calibri"/>
          <w:sz w:val="24"/>
          <w:szCs w:val="24"/>
        </w:rPr>
      </w:pPr>
    </w:p>
    <w:p w14:paraId="776C0BC0" w14:textId="77777777" w:rsidR="00EE7CBC" w:rsidRPr="00B409AD" w:rsidRDefault="00EE7CBC" w:rsidP="00EE7CBC">
      <w:pPr>
        <w:numPr>
          <w:ilvl w:val="0"/>
          <w:numId w:val="31"/>
        </w:numPr>
        <w:spacing w:before="120" w:after="120"/>
        <w:contextualSpacing/>
        <w:jc w:val="both"/>
        <w:rPr>
          <w:rFonts w:eastAsiaTheme="minorHAnsi"/>
          <w:sz w:val="24"/>
          <w:szCs w:val="24"/>
        </w:rPr>
      </w:pPr>
      <w:r w:rsidRPr="00B409AD">
        <w:rPr>
          <w:sz w:val="24"/>
          <w:szCs w:val="24"/>
        </w:rPr>
        <w:t>di aver preso piena cognizione del D.M. 26 aprile 2022, n. 105, recante il Codice di Comportamento dei dipendenti del Ministero dell’istruzione e del merito;</w:t>
      </w:r>
    </w:p>
    <w:p w14:paraId="070BC8A1" w14:textId="77777777" w:rsidR="00EE7CBC" w:rsidRPr="00B409AD" w:rsidRDefault="00EE7CBC" w:rsidP="00EE7CBC">
      <w:pPr>
        <w:rPr>
          <w:rFonts w:eastAsia="Calibri"/>
          <w:sz w:val="24"/>
          <w:szCs w:val="24"/>
          <w:lang w:eastAsia="en-US"/>
        </w:rPr>
      </w:pPr>
    </w:p>
    <w:p w14:paraId="6A1C6FF9"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B409AD" w:rsidRDefault="00EE7CBC" w:rsidP="00EE7CBC">
      <w:pPr>
        <w:spacing w:before="120" w:after="120"/>
        <w:ind w:left="720"/>
        <w:contextualSpacing/>
        <w:jc w:val="both"/>
        <w:rPr>
          <w:sz w:val="24"/>
          <w:szCs w:val="24"/>
        </w:rPr>
      </w:pPr>
    </w:p>
    <w:p w14:paraId="11FE0E4E"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altresì a comunicare all’Istituzione scolastica qualsiasi altra circostanza sopravvenuta di carattere ostativo rispetto all’espletamento dell’incarico;</w:t>
      </w:r>
    </w:p>
    <w:p w14:paraId="5A777EFB" w14:textId="77777777" w:rsidR="00EE7CBC" w:rsidRPr="00B409AD" w:rsidRDefault="00EE7CBC" w:rsidP="00EE7CBC">
      <w:pPr>
        <w:ind w:left="708"/>
        <w:rPr>
          <w:sz w:val="24"/>
          <w:szCs w:val="24"/>
        </w:rPr>
      </w:pPr>
    </w:p>
    <w:p w14:paraId="3DBC4BA4"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B409AD" w:rsidRDefault="00EE7CBC" w:rsidP="00EE7CBC">
      <w:pPr>
        <w:rPr>
          <w:rFonts w:eastAsiaTheme="minorEastAsia"/>
          <w:b/>
          <w:sz w:val="24"/>
          <w:szCs w:val="24"/>
        </w:rPr>
      </w:pPr>
    </w:p>
    <w:p w14:paraId="793B7DF8" w14:textId="77777777" w:rsidR="00EE7CBC" w:rsidRPr="00B409AD" w:rsidRDefault="00EE7CBC" w:rsidP="00EE7CBC">
      <w:pPr>
        <w:contextualSpacing/>
        <w:rPr>
          <w:b/>
          <w:sz w:val="24"/>
          <w:szCs w:val="24"/>
        </w:rPr>
      </w:pPr>
    </w:p>
    <w:p w14:paraId="51D37D59" w14:textId="636FAEBE" w:rsidR="00EB7279" w:rsidRDefault="00EB7279" w:rsidP="00EE7CBC">
      <w:pPr>
        <w:contextualSpacing/>
        <w:rPr>
          <w:sz w:val="24"/>
          <w:szCs w:val="24"/>
        </w:rPr>
      </w:pPr>
      <w:r>
        <w:rPr>
          <w:sz w:val="24"/>
          <w:szCs w:val="24"/>
        </w:rPr>
        <w:t>Fiumicello Villa Vicentina, ____________________</w:t>
      </w:r>
    </w:p>
    <w:p w14:paraId="193A1C65" w14:textId="77777777" w:rsidR="00EB7279"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A5C831C" w14:textId="7E90EF52" w:rsidR="00EE7CBC" w:rsidRDefault="00B409AD" w:rsidP="00EB7279">
      <w:pPr>
        <w:ind w:left="6372" w:firstLine="708"/>
        <w:contextualSpacing/>
        <w:rPr>
          <w:sz w:val="24"/>
          <w:szCs w:val="24"/>
        </w:rPr>
      </w:pPr>
      <w:r>
        <w:rPr>
          <w:sz w:val="24"/>
          <w:szCs w:val="24"/>
        </w:rPr>
        <w:t>Firma</w:t>
      </w:r>
    </w:p>
    <w:p w14:paraId="61D3B53A" w14:textId="11DC6311" w:rsidR="00B409AD" w:rsidRDefault="00B409AD" w:rsidP="00EE7CBC">
      <w:pPr>
        <w:contextualSpacing/>
        <w:rPr>
          <w:sz w:val="24"/>
          <w:szCs w:val="24"/>
        </w:rPr>
      </w:pPr>
    </w:p>
    <w:p w14:paraId="4ED1335B" w14:textId="72D5F344" w:rsidR="00B409AD" w:rsidRPr="00B409AD"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p>
    <w:p w14:paraId="4A1EB84A" w14:textId="77777777" w:rsidR="00EE7CBC" w:rsidRPr="00B409AD" w:rsidRDefault="00EE7CBC" w:rsidP="00EE7CBC">
      <w:pPr>
        <w:tabs>
          <w:tab w:val="left" w:pos="6585"/>
        </w:tabs>
        <w:rPr>
          <w:rFonts w:eastAsia="Calibri"/>
          <w:sz w:val="24"/>
          <w:szCs w:val="24"/>
          <w:lang w:eastAsia="en-US"/>
        </w:rPr>
      </w:pPr>
      <w:r w:rsidRPr="00B409AD">
        <w:rPr>
          <w:rFonts w:eastAsia="Calibri"/>
          <w:sz w:val="24"/>
          <w:szCs w:val="24"/>
          <w:lang w:eastAsia="en-US"/>
        </w:rPr>
        <w:tab/>
      </w:r>
    </w:p>
    <w:p w14:paraId="4E892622" w14:textId="1ECABFB6" w:rsidR="00EE7CBC" w:rsidRPr="00F1096D" w:rsidRDefault="00EE7CBC" w:rsidP="00B409AD">
      <w:pPr>
        <w:tabs>
          <w:tab w:val="left" w:pos="5387"/>
        </w:tabs>
        <w:rPr>
          <w:rFonts w:asciiTheme="minorHAnsi" w:eastAsia="Calibri" w:hAnsiTheme="minorHAnsi" w:cstheme="minorHAnsi"/>
          <w:sz w:val="22"/>
          <w:szCs w:val="22"/>
          <w:lang w:eastAsia="en-US"/>
        </w:rPr>
      </w:pPr>
      <w:r w:rsidRPr="00B409AD">
        <w:rPr>
          <w:rFonts w:eastAsia="Calibri"/>
          <w:sz w:val="24"/>
          <w:szCs w:val="24"/>
          <w:lang w:eastAsia="en-US"/>
        </w:rPr>
        <w:t xml:space="preserve">                                                                                                                        </w:t>
      </w:r>
      <w:r w:rsidRPr="00B409AD">
        <w:rPr>
          <w:rFonts w:eastAsia="Calibri"/>
          <w:sz w:val="24"/>
          <w:szCs w:val="24"/>
          <w:lang w:eastAsia="en-US"/>
        </w:rPr>
        <w:tab/>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B409AD">
      <w:footerReference w:type="even" r:id="rId8"/>
      <w:footerReference w:type="default" r:id="rId9"/>
      <w:pgSz w:w="11907" w:h="16839" w:code="9"/>
      <w:pgMar w:top="993" w:right="1134" w:bottom="28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A9AF" w14:textId="77777777" w:rsidR="00AE05CB" w:rsidRDefault="00AE05CB">
      <w:r>
        <w:separator/>
      </w:r>
    </w:p>
  </w:endnote>
  <w:endnote w:type="continuationSeparator" w:id="0">
    <w:p w14:paraId="316DE27B" w14:textId="77777777" w:rsidR="00AE05CB" w:rsidRDefault="00A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E05CB" w:rsidRDefault="00AE05CB">
    <w:pPr>
      <w:pStyle w:val="Pidipagina"/>
    </w:pPr>
  </w:p>
  <w:p w14:paraId="055F06A6" w14:textId="77777777" w:rsidR="00AE05CB" w:rsidRDefault="00AE05CB"/>
  <w:p w14:paraId="7982F905" w14:textId="77777777" w:rsidR="00AE05CB" w:rsidRDefault="00AE0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AE05CB" w:rsidRDefault="00AE05CB">
    <w:pPr>
      <w:pStyle w:val="Pidipagina"/>
    </w:pPr>
  </w:p>
  <w:p w14:paraId="17DE312E" w14:textId="77777777" w:rsidR="00AE05CB" w:rsidRDefault="00AE05CB"/>
  <w:p w14:paraId="2BBCCEC0" w14:textId="77777777" w:rsidR="00AE05CB" w:rsidRDefault="00AE0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D577" w14:textId="77777777" w:rsidR="00AE05CB" w:rsidRDefault="00AE05CB">
      <w:r>
        <w:separator/>
      </w:r>
    </w:p>
  </w:footnote>
  <w:footnote w:type="continuationSeparator" w:id="0">
    <w:p w14:paraId="744B8A10" w14:textId="77777777" w:rsidR="00AE05CB" w:rsidRDefault="00A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0E29E7"/>
    <w:multiLevelType w:val="hybridMultilevel"/>
    <w:tmpl w:val="74F2D55A"/>
    <w:lvl w:ilvl="0" w:tplc="0410000B">
      <w:start w:val="1"/>
      <w:numFmt w:val="bullet"/>
      <w:lvlText w:val=""/>
      <w:lvlJc w:val="left"/>
      <w:pPr>
        <w:ind w:left="6480" w:hanging="360"/>
      </w:pPr>
      <w:rPr>
        <w:rFonts w:ascii="Wingdings" w:hAnsi="Wingdings" w:hint="default"/>
        <w:color w:val="auto"/>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D01EB716"/>
    <w:lvl w:ilvl="0" w:tplc="A4C212AA">
      <w:start w:val="1"/>
      <w:numFmt w:val="bullet"/>
      <w:lvlText w:val="•"/>
      <w:lvlJc w:val="left"/>
      <w:pPr>
        <w:tabs>
          <w:tab w:val="num" w:pos="720"/>
        </w:tabs>
        <w:ind w:left="720" w:hanging="360"/>
      </w:pPr>
      <w:rPr>
        <w:rFonts w:ascii="Arial" w:hAnsi="Arial" w:hint="default"/>
      </w:rPr>
    </w:lvl>
    <w:lvl w:ilvl="1" w:tplc="0410000B">
      <w:start w:val="1"/>
      <w:numFmt w:val="bullet"/>
      <w:lvlText w:val=""/>
      <w:lvlJc w:val="left"/>
      <w:pPr>
        <w:tabs>
          <w:tab w:val="num" w:pos="1440"/>
        </w:tabs>
        <w:ind w:left="1440" w:hanging="360"/>
      </w:pPr>
      <w:rPr>
        <w:rFonts w:ascii="Wingdings" w:hAnsi="Wingdings"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C521038"/>
    <w:multiLevelType w:val="hybridMultilevel"/>
    <w:tmpl w:val="D908B73E"/>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2D475D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596C8E"/>
    <w:multiLevelType w:val="hybridMultilevel"/>
    <w:tmpl w:val="65D86438"/>
    <w:lvl w:ilvl="0" w:tplc="0410000B">
      <w:start w:val="1"/>
      <w:numFmt w:val="bullet"/>
      <w:lvlText w:val=""/>
      <w:lvlJc w:val="left"/>
      <w:pPr>
        <w:ind w:left="1080" w:hanging="360"/>
      </w:pPr>
      <w:rPr>
        <w:rFonts w:ascii="Wingdings" w:hAnsi="Wingdings"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2819405">
    <w:abstractNumId w:val="6"/>
  </w:num>
  <w:num w:numId="2" w16cid:durableId="1705596838">
    <w:abstractNumId w:val="24"/>
  </w:num>
  <w:num w:numId="3" w16cid:durableId="1599215366">
    <w:abstractNumId w:val="0"/>
  </w:num>
  <w:num w:numId="4" w16cid:durableId="1179663660">
    <w:abstractNumId w:val="1"/>
  </w:num>
  <w:num w:numId="5" w16cid:durableId="1700932090">
    <w:abstractNumId w:val="2"/>
  </w:num>
  <w:num w:numId="6" w16cid:durableId="1930043727">
    <w:abstractNumId w:val="15"/>
  </w:num>
  <w:num w:numId="7" w16cid:durableId="1402755557">
    <w:abstractNumId w:val="11"/>
  </w:num>
  <w:num w:numId="8" w16cid:durableId="1914579064">
    <w:abstractNumId w:val="29"/>
  </w:num>
  <w:num w:numId="9" w16cid:durableId="1643465109">
    <w:abstractNumId w:val="14"/>
  </w:num>
  <w:num w:numId="10" w16cid:durableId="1244870762">
    <w:abstractNumId w:val="40"/>
  </w:num>
  <w:num w:numId="11" w16cid:durableId="1340543978">
    <w:abstractNumId w:val="27"/>
  </w:num>
  <w:num w:numId="12" w16cid:durableId="2103068406">
    <w:abstractNumId w:val="7"/>
  </w:num>
  <w:num w:numId="13" w16cid:durableId="1902400686">
    <w:abstractNumId w:val="8"/>
  </w:num>
  <w:num w:numId="14" w16cid:durableId="229199753">
    <w:abstractNumId w:val="5"/>
  </w:num>
  <w:num w:numId="15" w16cid:durableId="646127618">
    <w:abstractNumId w:val="20"/>
  </w:num>
  <w:num w:numId="16" w16cid:durableId="406921409">
    <w:abstractNumId w:val="37"/>
  </w:num>
  <w:num w:numId="17" w16cid:durableId="487749871">
    <w:abstractNumId w:val="9"/>
  </w:num>
  <w:num w:numId="18" w16cid:durableId="1317957649">
    <w:abstractNumId w:val="28"/>
  </w:num>
  <w:num w:numId="19" w16cid:durableId="905339319">
    <w:abstractNumId w:val="3"/>
  </w:num>
  <w:num w:numId="20" w16cid:durableId="318921845">
    <w:abstractNumId w:val="4"/>
  </w:num>
  <w:num w:numId="21" w16cid:durableId="160853054">
    <w:abstractNumId w:val="16"/>
  </w:num>
  <w:num w:numId="22" w16cid:durableId="1175606647">
    <w:abstractNumId w:val="18"/>
  </w:num>
  <w:num w:numId="23" w16cid:durableId="190799827">
    <w:abstractNumId w:val="21"/>
  </w:num>
  <w:num w:numId="24" w16cid:durableId="439028337">
    <w:abstractNumId w:val="32"/>
  </w:num>
  <w:num w:numId="25" w16cid:durableId="761871831">
    <w:abstractNumId w:val="12"/>
  </w:num>
  <w:num w:numId="26" w16cid:durableId="1145584564">
    <w:abstractNumId w:val="33"/>
  </w:num>
  <w:num w:numId="27" w16cid:durableId="1165321170">
    <w:abstractNumId w:val="22"/>
  </w:num>
  <w:num w:numId="28" w16cid:durableId="758449302">
    <w:abstractNumId w:val="31"/>
  </w:num>
  <w:num w:numId="29" w16cid:durableId="1982612050">
    <w:abstractNumId w:val="34"/>
  </w:num>
  <w:num w:numId="30" w16cid:durableId="865211939">
    <w:abstractNumId w:val="36"/>
  </w:num>
  <w:num w:numId="31" w16cid:durableId="385491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36318">
    <w:abstractNumId w:val="30"/>
  </w:num>
  <w:num w:numId="33" w16cid:durableId="1683390290">
    <w:abstractNumId w:val="38"/>
  </w:num>
  <w:num w:numId="34" w16cid:durableId="961572795">
    <w:abstractNumId w:val="35"/>
  </w:num>
  <w:num w:numId="35" w16cid:durableId="723796543">
    <w:abstractNumId w:val="26"/>
  </w:num>
  <w:num w:numId="36" w16cid:durableId="751699328">
    <w:abstractNumId w:val="25"/>
  </w:num>
  <w:num w:numId="37" w16cid:durableId="1116757827">
    <w:abstractNumId w:val="17"/>
  </w:num>
  <w:num w:numId="38" w16cid:durableId="834154128">
    <w:abstractNumId w:val="19"/>
  </w:num>
  <w:num w:numId="39" w16cid:durableId="69234178">
    <w:abstractNumId w:val="13"/>
  </w:num>
  <w:num w:numId="40" w16cid:durableId="1054113466">
    <w:abstractNumId w:val="39"/>
  </w:num>
  <w:num w:numId="41" w16cid:durableId="1943023910">
    <w:abstractNumId w:val="23"/>
  </w:num>
  <w:num w:numId="42" w16cid:durableId="3755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43AD"/>
    <w:rsid w:val="000A74CB"/>
    <w:rsid w:val="000B0C7A"/>
    <w:rsid w:val="000B12C5"/>
    <w:rsid w:val="000B3D0D"/>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203"/>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712D"/>
    <w:rsid w:val="001A0A23"/>
    <w:rsid w:val="001A23E7"/>
    <w:rsid w:val="001A5909"/>
    <w:rsid w:val="001A6378"/>
    <w:rsid w:val="001B0497"/>
    <w:rsid w:val="001B1257"/>
    <w:rsid w:val="001B1415"/>
    <w:rsid w:val="001B484F"/>
    <w:rsid w:val="001B4DE5"/>
    <w:rsid w:val="001B7378"/>
    <w:rsid w:val="001C0302"/>
    <w:rsid w:val="001C3E4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33C6"/>
    <w:rsid w:val="002247FE"/>
    <w:rsid w:val="00225146"/>
    <w:rsid w:val="00226CB3"/>
    <w:rsid w:val="0023285D"/>
    <w:rsid w:val="00240337"/>
    <w:rsid w:val="002425CA"/>
    <w:rsid w:val="0024391D"/>
    <w:rsid w:val="00252115"/>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3E58"/>
    <w:rsid w:val="002943C2"/>
    <w:rsid w:val="00297481"/>
    <w:rsid w:val="002A014D"/>
    <w:rsid w:val="002A07A7"/>
    <w:rsid w:val="002A3A25"/>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4846"/>
    <w:rsid w:val="00327975"/>
    <w:rsid w:val="003307A6"/>
    <w:rsid w:val="00336F0F"/>
    <w:rsid w:val="00336F32"/>
    <w:rsid w:val="00344731"/>
    <w:rsid w:val="0034552C"/>
    <w:rsid w:val="003469AB"/>
    <w:rsid w:val="00347262"/>
    <w:rsid w:val="00351652"/>
    <w:rsid w:val="00351867"/>
    <w:rsid w:val="00351AB5"/>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0A14"/>
    <w:rsid w:val="00392E1C"/>
    <w:rsid w:val="00395933"/>
    <w:rsid w:val="003A007F"/>
    <w:rsid w:val="003A01DE"/>
    <w:rsid w:val="003A1779"/>
    <w:rsid w:val="003A433E"/>
    <w:rsid w:val="003A5D3A"/>
    <w:rsid w:val="003B2277"/>
    <w:rsid w:val="003B79E2"/>
    <w:rsid w:val="003C0DE3"/>
    <w:rsid w:val="003C60F6"/>
    <w:rsid w:val="003C7A75"/>
    <w:rsid w:val="003D24B4"/>
    <w:rsid w:val="003D4352"/>
    <w:rsid w:val="003E18F4"/>
    <w:rsid w:val="003E2DA4"/>
    <w:rsid w:val="003E2E35"/>
    <w:rsid w:val="003E5C47"/>
    <w:rsid w:val="003E6F53"/>
    <w:rsid w:val="003F2D21"/>
    <w:rsid w:val="003F5439"/>
    <w:rsid w:val="00405FFC"/>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0BDE"/>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32A8"/>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35AA"/>
    <w:rsid w:val="00604D3F"/>
    <w:rsid w:val="00605CA8"/>
    <w:rsid w:val="00605DE5"/>
    <w:rsid w:val="00606B2E"/>
    <w:rsid w:val="00607877"/>
    <w:rsid w:val="006105EA"/>
    <w:rsid w:val="00613E0F"/>
    <w:rsid w:val="006149C4"/>
    <w:rsid w:val="006167AA"/>
    <w:rsid w:val="0062483F"/>
    <w:rsid w:val="00626B3D"/>
    <w:rsid w:val="00632BF9"/>
    <w:rsid w:val="00632F5C"/>
    <w:rsid w:val="00635CBB"/>
    <w:rsid w:val="00636655"/>
    <w:rsid w:val="006378DA"/>
    <w:rsid w:val="00637EE7"/>
    <w:rsid w:val="00642F67"/>
    <w:rsid w:val="00647912"/>
    <w:rsid w:val="006504E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92741"/>
    <w:rsid w:val="006A149B"/>
    <w:rsid w:val="006A5CE3"/>
    <w:rsid w:val="006A73FD"/>
    <w:rsid w:val="006B0653"/>
    <w:rsid w:val="006B162F"/>
    <w:rsid w:val="006B2F2A"/>
    <w:rsid w:val="006B7D8C"/>
    <w:rsid w:val="006B7FC2"/>
    <w:rsid w:val="006C0DCD"/>
    <w:rsid w:val="006C10F5"/>
    <w:rsid w:val="006C1D43"/>
    <w:rsid w:val="006C1E40"/>
    <w:rsid w:val="006C22EF"/>
    <w:rsid w:val="006C2697"/>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2085"/>
    <w:rsid w:val="0074655A"/>
    <w:rsid w:val="00747847"/>
    <w:rsid w:val="00750EBA"/>
    <w:rsid w:val="0076314A"/>
    <w:rsid w:val="0076508D"/>
    <w:rsid w:val="00766339"/>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4094"/>
    <w:rsid w:val="007E6F99"/>
    <w:rsid w:val="007F17F0"/>
    <w:rsid w:val="007F24B6"/>
    <w:rsid w:val="007F5DF0"/>
    <w:rsid w:val="007F6DF6"/>
    <w:rsid w:val="00801BA6"/>
    <w:rsid w:val="0080211C"/>
    <w:rsid w:val="008022B1"/>
    <w:rsid w:val="00811416"/>
    <w:rsid w:val="00815D29"/>
    <w:rsid w:val="00821BBE"/>
    <w:rsid w:val="0082652D"/>
    <w:rsid w:val="008303A6"/>
    <w:rsid w:val="00831FA2"/>
    <w:rsid w:val="00832733"/>
    <w:rsid w:val="0083680A"/>
    <w:rsid w:val="00842499"/>
    <w:rsid w:val="00842E3A"/>
    <w:rsid w:val="008459E3"/>
    <w:rsid w:val="00847CF2"/>
    <w:rsid w:val="00847E8A"/>
    <w:rsid w:val="008501A3"/>
    <w:rsid w:val="00854281"/>
    <w:rsid w:val="00854B7C"/>
    <w:rsid w:val="00855040"/>
    <w:rsid w:val="00855C31"/>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5FD5"/>
    <w:rsid w:val="00906BD1"/>
    <w:rsid w:val="009105E1"/>
    <w:rsid w:val="0091078D"/>
    <w:rsid w:val="00923596"/>
    <w:rsid w:val="009246DD"/>
    <w:rsid w:val="0093431C"/>
    <w:rsid w:val="00936FFB"/>
    <w:rsid w:val="00940667"/>
    <w:rsid w:val="00941128"/>
    <w:rsid w:val="00942D93"/>
    <w:rsid w:val="00945322"/>
    <w:rsid w:val="009454DE"/>
    <w:rsid w:val="0094670C"/>
    <w:rsid w:val="00947939"/>
    <w:rsid w:val="00955B20"/>
    <w:rsid w:val="00956EC5"/>
    <w:rsid w:val="00962295"/>
    <w:rsid w:val="00964DE6"/>
    <w:rsid w:val="00971485"/>
    <w:rsid w:val="0097360E"/>
    <w:rsid w:val="00980B3C"/>
    <w:rsid w:val="0098483C"/>
    <w:rsid w:val="00986B21"/>
    <w:rsid w:val="00990253"/>
    <w:rsid w:val="00990DB4"/>
    <w:rsid w:val="009944D6"/>
    <w:rsid w:val="009958CB"/>
    <w:rsid w:val="00997C40"/>
    <w:rsid w:val="009A0D66"/>
    <w:rsid w:val="009B07AF"/>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05CB"/>
    <w:rsid w:val="00AE366E"/>
    <w:rsid w:val="00AE6A54"/>
    <w:rsid w:val="00AF52DE"/>
    <w:rsid w:val="00AF609D"/>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09AD"/>
    <w:rsid w:val="00B419CF"/>
    <w:rsid w:val="00B4439D"/>
    <w:rsid w:val="00B53156"/>
    <w:rsid w:val="00B65801"/>
    <w:rsid w:val="00B671DC"/>
    <w:rsid w:val="00B833F2"/>
    <w:rsid w:val="00B87A3D"/>
    <w:rsid w:val="00B90CAE"/>
    <w:rsid w:val="00B92B95"/>
    <w:rsid w:val="00BA2F62"/>
    <w:rsid w:val="00BA4639"/>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171E0"/>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1526"/>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2F7"/>
    <w:rsid w:val="00D3615C"/>
    <w:rsid w:val="00D4191E"/>
    <w:rsid w:val="00D5077F"/>
    <w:rsid w:val="00D50E74"/>
    <w:rsid w:val="00D51CD2"/>
    <w:rsid w:val="00D52F60"/>
    <w:rsid w:val="00D5621E"/>
    <w:rsid w:val="00D566BB"/>
    <w:rsid w:val="00D572E2"/>
    <w:rsid w:val="00D6154E"/>
    <w:rsid w:val="00D617C4"/>
    <w:rsid w:val="00D646B2"/>
    <w:rsid w:val="00D732E0"/>
    <w:rsid w:val="00D81C29"/>
    <w:rsid w:val="00D82D6E"/>
    <w:rsid w:val="00D832A9"/>
    <w:rsid w:val="00D91878"/>
    <w:rsid w:val="00D920A3"/>
    <w:rsid w:val="00D94D0B"/>
    <w:rsid w:val="00D9743E"/>
    <w:rsid w:val="00D977C5"/>
    <w:rsid w:val="00DA320D"/>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863"/>
    <w:rsid w:val="00E37236"/>
    <w:rsid w:val="00E42158"/>
    <w:rsid w:val="00E4244A"/>
    <w:rsid w:val="00E455B8"/>
    <w:rsid w:val="00E5247C"/>
    <w:rsid w:val="00E61183"/>
    <w:rsid w:val="00E674BE"/>
    <w:rsid w:val="00E72F8E"/>
    <w:rsid w:val="00E73B87"/>
    <w:rsid w:val="00E74814"/>
    <w:rsid w:val="00E7672F"/>
    <w:rsid w:val="00E7723D"/>
    <w:rsid w:val="00E872D0"/>
    <w:rsid w:val="00E97626"/>
    <w:rsid w:val="00EA0230"/>
    <w:rsid w:val="00EA28E1"/>
    <w:rsid w:val="00EA2DCA"/>
    <w:rsid w:val="00EA358E"/>
    <w:rsid w:val="00EA39BB"/>
    <w:rsid w:val="00EA50F6"/>
    <w:rsid w:val="00EA6467"/>
    <w:rsid w:val="00EB0B8B"/>
    <w:rsid w:val="00EB2A39"/>
    <w:rsid w:val="00EB7279"/>
    <w:rsid w:val="00EC147E"/>
    <w:rsid w:val="00EC166B"/>
    <w:rsid w:val="00EC303F"/>
    <w:rsid w:val="00EC3183"/>
    <w:rsid w:val="00ED03F7"/>
    <w:rsid w:val="00ED1016"/>
    <w:rsid w:val="00ED1B17"/>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4076"/>
    <w:rsid w:val="00FA4795"/>
    <w:rsid w:val="00FA6381"/>
    <w:rsid w:val="00FA6860"/>
    <w:rsid w:val="00FB1989"/>
    <w:rsid w:val="00FB410D"/>
    <w:rsid w:val="00FB619F"/>
    <w:rsid w:val="00FB79E4"/>
    <w:rsid w:val="00FC095E"/>
    <w:rsid w:val="00FC2222"/>
    <w:rsid w:val="00FC357E"/>
    <w:rsid w:val="00FC4A7C"/>
    <w:rsid w:val="00FC5A91"/>
    <w:rsid w:val="00FC5BF1"/>
    <w:rsid w:val="00FC70BB"/>
    <w:rsid w:val="00FC7FCD"/>
    <w:rsid w:val="00FD1A21"/>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E409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390A14"/>
    <w:pPr>
      <w:jc w:val="both"/>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324846"/>
    <w:rPr>
      <w:color w:val="605E5C"/>
      <w:shd w:val="clear" w:color="auto" w:fill="E1DFDD"/>
    </w:rPr>
  </w:style>
  <w:style w:type="character" w:customStyle="1" w:styleId="Nessuno">
    <w:name w:val="Nessuno"/>
    <w:rsid w:val="00EB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B3E1-AD7A-466B-8291-396DBE38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2769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Contabilita 1</cp:lastModifiedBy>
  <cp:revision>5</cp:revision>
  <cp:lastPrinted>2020-02-24T13:03:00Z</cp:lastPrinted>
  <dcterms:created xsi:type="dcterms:W3CDTF">2024-11-27T11:33:00Z</dcterms:created>
  <dcterms:modified xsi:type="dcterms:W3CDTF">2025-01-17T14:53:00Z</dcterms:modified>
</cp:coreProperties>
</file>