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Default="00A23B3E">
      <w:pPr>
        <w:spacing w:before="0" w:after="0"/>
        <w:rPr>
          <w:sz w:val="20"/>
          <w:szCs w:val="20"/>
        </w:rPr>
      </w:pPr>
      <w:bookmarkStart w:id="0" w:name="_GoBack"/>
      <w:bookmarkEnd w:id="0"/>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w:t>
            </w:r>
            <w:r w:rsidR="00956047">
              <w:rPr>
                <w:rFonts w:ascii="Arial" w:hAnsi="Arial" w:cs="Arial"/>
                <w:color w:val="000000"/>
                <w:sz w:val="14"/>
                <w:szCs w:val="14"/>
              </w:rPr>
              <w:t>ISTITUTO COMPRENSIVO CODROIPO</w:t>
            </w:r>
          </w:p>
          <w:p w:rsidR="00A23B3E" w:rsidRPr="003A443E" w:rsidRDefault="00956047">
            <w:pPr>
              <w:rPr>
                <w:color w:val="000000"/>
              </w:rPr>
            </w:pPr>
            <w:r>
              <w:rPr>
                <w:rFonts w:ascii="Arial" w:hAnsi="Arial" w:cs="Arial"/>
                <w:color w:val="000000"/>
                <w:sz w:val="14"/>
                <w:szCs w:val="14"/>
              </w:rPr>
              <w:t>94127120304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B5D87">
            <w:r>
              <w:rPr>
                <w:rFonts w:ascii="Arial" w:hAnsi="Arial" w:cs="Arial"/>
                <w:b/>
                <w:sz w:val="14"/>
                <w:szCs w:val="14"/>
              </w:rPr>
              <w:t>AFFIDAMENTO SERVIZIO DI MANUTENZIONE E ASSISTENZA INFORMATICA SOFTWARE E HARDWARE UFFICIO DI SEGRETERIA E AMMINISTRATORE DI SISTEMA PLESSI SCOLASTICI DELL’ISTITUTO COMPRENSIVO DI CODROIPO A.S. 202</w:t>
            </w:r>
            <w:r w:rsidR="00063A9F">
              <w:rPr>
                <w:rFonts w:ascii="Arial" w:hAnsi="Arial" w:cs="Arial"/>
                <w:b/>
                <w:sz w:val="14"/>
                <w:szCs w:val="14"/>
              </w:rPr>
              <w:t>1</w:t>
            </w:r>
            <w:r>
              <w:rPr>
                <w:rFonts w:ascii="Arial" w:hAnsi="Arial" w:cs="Arial"/>
                <w:b/>
                <w:sz w:val="14"/>
                <w:szCs w:val="14"/>
              </w:rPr>
              <w:t>/202</w:t>
            </w:r>
            <w:r w:rsidR="00063A9F">
              <w:rPr>
                <w:rFonts w:ascii="Arial" w:hAnsi="Arial" w:cs="Arial"/>
                <w:b/>
                <w:sz w:val="14"/>
                <w:szCs w:val="14"/>
              </w:rPr>
              <w:t>2</w:t>
            </w:r>
            <w:r>
              <w:rPr>
                <w:rFonts w:ascii="Arial" w:hAnsi="Arial" w:cs="Arial"/>
                <w:b/>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063A9F">
            <w:pPr>
              <w:rPr>
                <w:rFonts w:ascii="Arial" w:hAnsi="Arial" w:cs="Arial"/>
                <w:color w:val="000000"/>
                <w:sz w:val="14"/>
                <w:szCs w:val="14"/>
              </w:rPr>
            </w:pPr>
            <w:r>
              <w:rPr>
                <w:rFonts w:ascii="Arial" w:hAnsi="Arial" w:cs="Arial"/>
                <w:b/>
                <w:bCs/>
                <w:color w:val="000000"/>
                <w:sz w:val="14"/>
                <w:szCs w:val="14"/>
              </w:rPr>
              <w:t>ZF73397E37</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AB5D87">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rsidP="00AB5D87">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lastRenderedPageBreak/>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lastRenderedPageBreak/>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35"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35"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5" w:hAnsi="Arial" w:cs="Arial"/>
                <w:color w:val="000000"/>
                <w:sz w:val="14"/>
                <w:szCs w:val="14"/>
                <w:u w:val="none"/>
              </w:rPr>
              <w:t>articolo 17 della legge 19 marzo 1990, n. 55</w:t>
            </w:r>
            <w:r w:rsidR="00625142" w:rsidRPr="00121BF6">
              <w:rPr>
                <w:rStyle w:val="Collegamentoipertestuale"/>
                <w:rFonts w:ascii="Arial" w:eastAsia="font335"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35"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35"/>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35"/>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35"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35"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35"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lastRenderedPageBreak/>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2D72AB">
      <w:footerReference w:type="default" r:id="rId18"/>
      <w:pgSz w:w="12240" w:h="15840"/>
      <w:pgMar w:top="567"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D87" w:rsidRDefault="00AB5D87">
      <w:pPr>
        <w:spacing w:before="0" w:after="0"/>
      </w:pPr>
      <w:r>
        <w:separator/>
      </w:r>
    </w:p>
  </w:endnote>
  <w:endnote w:type="continuationSeparator" w:id="0">
    <w:p w:rsidR="00AB5D87" w:rsidRDefault="00AB5D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3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D87" w:rsidRPr="00D509A5" w:rsidRDefault="00AB5D87"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rsidR="00AB5D87" w:rsidRDefault="00AB5D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D87" w:rsidRDefault="00AB5D87">
      <w:pPr>
        <w:spacing w:before="0" w:after="0"/>
      </w:pPr>
      <w:r>
        <w:separator/>
      </w:r>
    </w:p>
  </w:footnote>
  <w:footnote w:type="continuationSeparator" w:id="0">
    <w:p w:rsidR="00AB5D87" w:rsidRDefault="00AB5D87">
      <w:pPr>
        <w:spacing w:before="0" w:after="0"/>
      </w:pPr>
      <w:r>
        <w:continuationSeparator/>
      </w:r>
    </w:p>
  </w:footnote>
  <w:footnote w:id="1">
    <w:p w:rsidR="00AB5D87" w:rsidRPr="001F35A9" w:rsidRDefault="00AB5D87"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AB5D87" w:rsidRPr="001F35A9" w:rsidRDefault="00AB5D87"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AB5D87" w:rsidRPr="001F35A9" w:rsidRDefault="00AB5D87"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AB5D87" w:rsidRPr="001F35A9" w:rsidRDefault="00AB5D87"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AB5D87" w:rsidRPr="001F35A9" w:rsidRDefault="00AB5D8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AB5D87" w:rsidRPr="001F35A9" w:rsidRDefault="00AB5D87"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AB5D87" w:rsidRPr="001F35A9" w:rsidRDefault="00AB5D87"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AB5D87" w:rsidRPr="001F35A9" w:rsidRDefault="00AB5D8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AB5D87" w:rsidRPr="001F35A9" w:rsidRDefault="00AB5D8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AB5D87" w:rsidRPr="001F35A9" w:rsidRDefault="00AB5D87"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AB5D87" w:rsidRPr="001F35A9" w:rsidRDefault="00AB5D8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AB5D87" w:rsidRPr="001F35A9" w:rsidRDefault="00AB5D8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AB5D87" w:rsidRPr="001F35A9" w:rsidRDefault="00AB5D87"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AB5D87" w:rsidRPr="001F35A9" w:rsidRDefault="00AB5D87"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AB5D87" w:rsidRPr="003E60D1" w:rsidRDefault="00AB5D8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AB5D87" w:rsidRPr="003E60D1" w:rsidRDefault="00AB5D8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AB5D87" w:rsidRPr="003E60D1" w:rsidRDefault="00AB5D8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AB5D87" w:rsidRPr="003E60D1" w:rsidRDefault="00AB5D8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AB5D87" w:rsidRPr="003E60D1" w:rsidRDefault="00AB5D87"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AB5D87" w:rsidRPr="003E60D1" w:rsidRDefault="00AB5D87"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AB5D87" w:rsidRPr="003E60D1" w:rsidRDefault="00AB5D8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AB5D87" w:rsidRPr="003E60D1" w:rsidRDefault="00AB5D87"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AB5D87" w:rsidRPr="003E60D1" w:rsidRDefault="00AB5D87"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AB5D87" w:rsidRPr="003E60D1" w:rsidRDefault="00AB5D8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AB5D87" w:rsidRPr="003E60D1" w:rsidRDefault="00AB5D8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AB5D87" w:rsidRPr="003E60D1" w:rsidRDefault="00AB5D87"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AB5D87" w:rsidRPr="003E60D1" w:rsidRDefault="00AB5D8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AB5D87" w:rsidRPr="003E60D1" w:rsidRDefault="00AB5D8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AB5D87" w:rsidRPr="00BF74E1" w:rsidRDefault="00AB5D87"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AB5D87" w:rsidRPr="00F351F0" w:rsidRDefault="00AB5D87"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AB5D87" w:rsidRPr="003E60D1" w:rsidRDefault="00AB5D8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AB5D87" w:rsidRPr="003E60D1" w:rsidRDefault="00AB5D8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AB5D87" w:rsidRPr="003E60D1" w:rsidRDefault="00AB5D8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AB5D87" w:rsidRPr="003E60D1" w:rsidRDefault="00AB5D8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AB5D87" w:rsidRPr="003E60D1" w:rsidRDefault="00AB5D8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AB5D87" w:rsidRPr="003E60D1" w:rsidRDefault="00AB5D87"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AB5D87" w:rsidRPr="003E60D1" w:rsidRDefault="00AB5D87"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AB5D87" w:rsidRPr="003E60D1" w:rsidRDefault="00AB5D87"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AB5D87" w:rsidRPr="003E60D1" w:rsidRDefault="00AB5D87"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AB5D87" w:rsidRPr="003E60D1" w:rsidRDefault="00AB5D87"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AB5D87" w:rsidRPr="003E60D1" w:rsidRDefault="00AB5D8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AB5D87" w:rsidRPr="003E60D1" w:rsidRDefault="00AB5D8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AB5D87" w:rsidRPr="003E60D1" w:rsidRDefault="00AB5D8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AB5D87" w:rsidRPr="003E60D1" w:rsidRDefault="00AB5D87"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AB5D87" w:rsidRPr="003E60D1" w:rsidRDefault="00AB5D8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150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035E1"/>
    <w:rsid w:val="00023AC1"/>
    <w:rsid w:val="000576F3"/>
    <w:rsid w:val="00063A9F"/>
    <w:rsid w:val="00076DCA"/>
    <w:rsid w:val="000953DC"/>
    <w:rsid w:val="000A7B33"/>
    <w:rsid w:val="000B5314"/>
    <w:rsid w:val="000E5FBC"/>
    <w:rsid w:val="00121BF6"/>
    <w:rsid w:val="001752F0"/>
    <w:rsid w:val="0018569E"/>
    <w:rsid w:val="001A0098"/>
    <w:rsid w:val="001D3A2B"/>
    <w:rsid w:val="001D56C2"/>
    <w:rsid w:val="001F35A9"/>
    <w:rsid w:val="00270DA2"/>
    <w:rsid w:val="002A21BC"/>
    <w:rsid w:val="002C169E"/>
    <w:rsid w:val="002D50E9"/>
    <w:rsid w:val="002D72AB"/>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7319E"/>
    <w:rsid w:val="0089654F"/>
    <w:rsid w:val="008C734C"/>
    <w:rsid w:val="008E3A62"/>
    <w:rsid w:val="008F12E6"/>
    <w:rsid w:val="00900583"/>
    <w:rsid w:val="00934658"/>
    <w:rsid w:val="00956047"/>
    <w:rsid w:val="009644B4"/>
    <w:rsid w:val="009E204E"/>
    <w:rsid w:val="00A23B3E"/>
    <w:rsid w:val="00A30CBB"/>
    <w:rsid w:val="00A46950"/>
    <w:rsid w:val="00A94FCC"/>
    <w:rsid w:val="00AA2252"/>
    <w:rsid w:val="00AA5F93"/>
    <w:rsid w:val="00AB5D87"/>
    <w:rsid w:val="00AE5CFF"/>
    <w:rsid w:val="00B069DE"/>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4D6C"/>
    <w:rsid w:val="00D27DB2"/>
    <w:rsid w:val="00D509A5"/>
    <w:rsid w:val="00D644A1"/>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15:docId w15:val="{7FC6095E-CB78-824D-952B-B9215C2D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35"/>
      <w:b/>
      <w:bCs/>
      <w:smallCaps/>
      <w:szCs w:val="28"/>
    </w:rPr>
  </w:style>
  <w:style w:type="paragraph" w:styleId="Titolo2">
    <w:name w:val="heading 2"/>
    <w:basedOn w:val="Normale"/>
    <w:qFormat/>
    <w:pPr>
      <w:keepNext/>
      <w:outlineLvl w:val="1"/>
    </w:pPr>
    <w:rPr>
      <w:rFonts w:eastAsia="font335"/>
      <w:b/>
      <w:bCs/>
      <w:szCs w:val="26"/>
    </w:rPr>
  </w:style>
  <w:style w:type="paragraph" w:styleId="Titolo3">
    <w:name w:val="heading 3"/>
    <w:basedOn w:val="Normale"/>
    <w:qFormat/>
    <w:pPr>
      <w:keepNext/>
      <w:outlineLvl w:val="2"/>
    </w:pPr>
    <w:rPr>
      <w:rFonts w:eastAsia="font335"/>
      <w:bCs/>
      <w:i/>
    </w:rPr>
  </w:style>
  <w:style w:type="paragraph" w:styleId="Titolo4">
    <w:name w:val="heading 4"/>
    <w:basedOn w:val="Normale"/>
    <w:qFormat/>
    <w:pPr>
      <w:keepNext/>
      <w:outlineLvl w:val="3"/>
    </w:pPr>
    <w:rPr>
      <w:rFonts w:eastAsia="font33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35" w:hAnsi="Times New Roman" w:cs="Times New Roman"/>
      <w:b/>
      <w:bCs/>
      <w:smallCaps/>
      <w:sz w:val="24"/>
      <w:szCs w:val="28"/>
      <w:lang w:eastAsia="it-IT" w:bidi="it-IT"/>
    </w:rPr>
  </w:style>
  <w:style w:type="character" w:customStyle="1" w:styleId="Titolo2Carattere">
    <w:name w:val="Titolo 2 Carattere"/>
    <w:rPr>
      <w:rFonts w:ascii="Times New Roman" w:eastAsia="font335" w:hAnsi="Times New Roman" w:cs="Times New Roman"/>
      <w:b/>
      <w:bCs/>
      <w:sz w:val="24"/>
      <w:szCs w:val="26"/>
      <w:lang w:eastAsia="it-IT" w:bidi="it-IT"/>
    </w:rPr>
  </w:style>
  <w:style w:type="character" w:customStyle="1" w:styleId="Titolo3Carattere">
    <w:name w:val="Titolo 3 Carattere"/>
    <w:rPr>
      <w:rFonts w:ascii="Times New Roman" w:eastAsia="font335" w:hAnsi="Times New Roman" w:cs="Times New Roman"/>
      <w:bCs/>
      <w:i/>
      <w:sz w:val="24"/>
      <w:lang w:eastAsia="it-IT" w:bidi="it-IT"/>
    </w:rPr>
  </w:style>
  <w:style w:type="character" w:customStyle="1" w:styleId="Titolo4Carattere">
    <w:name w:val="Titolo 4 Carattere"/>
    <w:rPr>
      <w:rFonts w:ascii="Times New Roman" w:eastAsia="font33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4BC68-B160-414B-964B-813B51E8F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6372</Words>
  <Characters>36321</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42608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Monica Bertolutti</cp:lastModifiedBy>
  <cp:revision>9</cp:revision>
  <cp:lastPrinted>2020-10-19T10:09:00Z</cp:lastPrinted>
  <dcterms:created xsi:type="dcterms:W3CDTF">2019-07-05T12:34:00Z</dcterms:created>
  <dcterms:modified xsi:type="dcterms:W3CDTF">2022-10-25T12:20:00Z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