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A3C" w:rsidRDefault="00672A3C" w:rsidP="00672A3C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:rsidR="00672A3C" w:rsidRPr="00274514" w:rsidRDefault="00672A3C" w:rsidP="00672A3C">
      <w:p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Allegato </w:t>
      </w:r>
      <w:r w:rsidR="00BC5BAD">
        <w:rPr>
          <w:rFonts w:ascii="Times New Roman" w:hAnsi="Times New Roman"/>
          <w:b/>
          <w:bCs/>
          <w:sz w:val="22"/>
          <w:szCs w:val="22"/>
        </w:rPr>
        <w:t>1</w:t>
      </w:r>
      <w:r>
        <w:rPr>
          <w:rFonts w:ascii="Times New Roman" w:hAnsi="Times New Roman"/>
          <w:b/>
          <w:bCs/>
          <w:sz w:val="22"/>
          <w:szCs w:val="22"/>
        </w:rPr>
        <w:t xml:space="preserve"> – DOMANDA DI PARTECIPAZIONE</w:t>
      </w:r>
    </w:p>
    <w:p w:rsidR="00672A3C" w:rsidRDefault="00672A3C" w:rsidP="00672A3C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:rsidR="00853D92" w:rsidRDefault="00853D92" w:rsidP="00672A3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XSpec="right" w:tblpY="-308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0"/>
      </w:tblGrid>
      <w:tr w:rsidR="00274514" w:rsidRPr="00A21FDE" w:rsidTr="001352C6">
        <w:tc>
          <w:tcPr>
            <w:tcW w:w="4930" w:type="dxa"/>
          </w:tcPr>
          <w:p w:rsidR="00853D92" w:rsidRPr="00A21FDE" w:rsidRDefault="00853D92" w:rsidP="00853D92">
            <w:pPr>
              <w:ind w:hanging="5529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10786" w:rsidRPr="00A21FDE" w:rsidRDefault="00A21FDE" w:rsidP="001348B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21FDE">
              <w:rPr>
                <w:rFonts w:ascii="Times New Roman" w:hAnsi="Times New Roman"/>
                <w:bCs/>
                <w:sz w:val="22"/>
                <w:szCs w:val="22"/>
              </w:rPr>
              <w:t xml:space="preserve">Al Dirigente Scolastico </w:t>
            </w:r>
          </w:p>
          <w:p w:rsidR="00A21FDE" w:rsidRPr="00A21FDE" w:rsidRDefault="00A21FDE" w:rsidP="00586B7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21FDE">
              <w:rPr>
                <w:rFonts w:ascii="Times New Roman" w:hAnsi="Times New Roman"/>
                <w:bCs/>
                <w:sz w:val="22"/>
                <w:szCs w:val="22"/>
              </w:rPr>
              <w:t xml:space="preserve">dell’Istituto Comprensivo </w:t>
            </w:r>
            <w:r w:rsidR="00586B7B">
              <w:rPr>
                <w:rFonts w:ascii="Times New Roman" w:hAnsi="Times New Roman"/>
                <w:bCs/>
                <w:sz w:val="22"/>
                <w:szCs w:val="22"/>
              </w:rPr>
              <w:t>Udine VI</w:t>
            </w:r>
          </w:p>
        </w:tc>
      </w:tr>
    </w:tbl>
    <w:p w:rsidR="00A21FDE" w:rsidRDefault="00A21FDE" w:rsidP="00672A3C">
      <w:pPr>
        <w:spacing w:line="360" w:lineRule="auto"/>
        <w:rPr>
          <w:rFonts w:ascii="Times New Roman" w:hAnsi="Times New Roman"/>
          <w:b/>
          <w:bCs/>
          <w:sz w:val="22"/>
          <w:szCs w:val="22"/>
        </w:rPr>
      </w:pPr>
    </w:p>
    <w:p w:rsidR="00853D92" w:rsidRDefault="00853D92" w:rsidP="00853D92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853D92" w:rsidRPr="00274514" w:rsidRDefault="00853D92" w:rsidP="00853D92">
      <w:p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</w:t>
      </w:r>
      <w:r w:rsidRPr="00274514">
        <w:rPr>
          <w:rFonts w:ascii="Times New Roman" w:hAnsi="Times New Roman"/>
          <w:b/>
          <w:bCs/>
          <w:sz w:val="22"/>
          <w:szCs w:val="22"/>
        </w:rPr>
        <w:t>ICHIARAZIONE SOSTITUTIVA DI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274514">
        <w:rPr>
          <w:rFonts w:ascii="Times New Roman" w:hAnsi="Times New Roman"/>
          <w:b/>
          <w:bCs/>
          <w:sz w:val="22"/>
          <w:szCs w:val="22"/>
        </w:rPr>
        <w:t>CERTIFICAZIONE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274514">
        <w:rPr>
          <w:rFonts w:ascii="Times New Roman" w:hAnsi="Times New Roman"/>
          <w:b/>
          <w:bCs/>
          <w:sz w:val="22"/>
          <w:szCs w:val="22"/>
        </w:rPr>
        <w:t>(art. 46 DPR 445/2000)</w:t>
      </w:r>
    </w:p>
    <w:p w:rsidR="00853D92" w:rsidRDefault="00853D92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Il/la sottoscritto/a ___________________________________ codice fiscale ________________________</w:t>
      </w:r>
      <w:r w:rsidR="002A2FDE">
        <w:rPr>
          <w:rFonts w:ascii="Times New Roman" w:hAnsi="Times New Roman"/>
          <w:sz w:val="22"/>
          <w:szCs w:val="22"/>
        </w:rPr>
        <w:t>______</w:t>
      </w:r>
    </w:p>
    <w:p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nato/a  a _________________________</w:t>
      </w:r>
      <w:r w:rsidR="000A5AD4">
        <w:rPr>
          <w:rFonts w:ascii="Times New Roman" w:hAnsi="Times New Roman"/>
          <w:sz w:val="22"/>
          <w:szCs w:val="22"/>
        </w:rPr>
        <w:t>______________________________</w:t>
      </w:r>
      <w:r w:rsidRPr="00274514">
        <w:rPr>
          <w:rFonts w:ascii="Times New Roman" w:hAnsi="Times New Roman"/>
          <w:sz w:val="22"/>
          <w:szCs w:val="22"/>
        </w:rPr>
        <w:t xml:space="preserve"> il ____________________</w:t>
      </w:r>
      <w:r w:rsidR="002A2FDE">
        <w:rPr>
          <w:rFonts w:ascii="Times New Roman" w:hAnsi="Times New Roman"/>
          <w:sz w:val="22"/>
          <w:szCs w:val="22"/>
        </w:rPr>
        <w:t>_______</w:t>
      </w:r>
    </w:p>
    <w:p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residente a ________________________________ via _____________________________n° _________</w:t>
      </w:r>
      <w:r w:rsidR="002A2FDE">
        <w:rPr>
          <w:rFonts w:ascii="Times New Roman" w:hAnsi="Times New Roman"/>
          <w:sz w:val="22"/>
          <w:szCs w:val="22"/>
        </w:rPr>
        <w:t>_______</w:t>
      </w:r>
    </w:p>
    <w:p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tel____________________  cell.__________________________ mail __________________________</w:t>
      </w:r>
      <w:r w:rsidR="002A2FDE">
        <w:rPr>
          <w:rFonts w:ascii="Times New Roman" w:hAnsi="Times New Roman"/>
          <w:sz w:val="22"/>
          <w:szCs w:val="22"/>
        </w:rPr>
        <w:t>_________</w:t>
      </w:r>
    </w:p>
    <w:p w:rsidR="00010786" w:rsidRPr="00274514" w:rsidRDefault="000A5AD4" w:rsidP="00010786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qualità di</w:t>
      </w:r>
      <w:r w:rsidR="00010786" w:rsidRPr="00274514">
        <w:rPr>
          <w:rFonts w:ascii="Times New Roman" w:hAnsi="Times New Roman"/>
          <w:sz w:val="22"/>
          <w:szCs w:val="22"/>
        </w:rPr>
        <w:t>:</w:t>
      </w:r>
    </w:p>
    <w:p w:rsidR="00010786" w:rsidRPr="00274514" w:rsidRDefault="00010786" w:rsidP="00010786">
      <w:pPr>
        <w:spacing w:line="280" w:lineRule="exact"/>
        <w:ind w:left="180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 w:rsidRPr="00274514">
        <w:rPr>
          <w:rFonts w:ascii="Times New Roman" w:eastAsia="Batang" w:hAnsi="Times New Roman"/>
          <w:sz w:val="22"/>
          <w:szCs w:val="22"/>
        </w:rPr>
        <w:t xml:space="preserve"> </w:t>
      </w:r>
      <w:r w:rsidR="002722D8">
        <w:rPr>
          <w:rFonts w:ascii="Times New Roman" w:eastAsia="Batang" w:hAnsi="Times New Roman"/>
          <w:sz w:val="22"/>
          <w:szCs w:val="22"/>
        </w:rPr>
        <w:t>ASSISTENTE AMM.VO</w:t>
      </w:r>
      <w:r w:rsidRPr="00274514">
        <w:rPr>
          <w:rFonts w:ascii="Times New Roman" w:eastAsia="Batang" w:hAnsi="Times New Roman"/>
          <w:sz w:val="22"/>
          <w:szCs w:val="22"/>
        </w:rPr>
        <w:t xml:space="preserve"> a tempo indeterminato</w:t>
      </w:r>
      <w:r w:rsidR="00280A58">
        <w:rPr>
          <w:rFonts w:ascii="Times New Roman" w:eastAsia="Batang" w:hAnsi="Times New Roman"/>
          <w:sz w:val="22"/>
          <w:szCs w:val="22"/>
        </w:rPr>
        <w:t xml:space="preserve">/determinato </w:t>
      </w:r>
      <w:r w:rsidRPr="00274514">
        <w:rPr>
          <w:rFonts w:ascii="Times New Roman" w:eastAsia="Batang" w:hAnsi="Times New Roman"/>
          <w:sz w:val="22"/>
          <w:szCs w:val="22"/>
        </w:rPr>
        <w:t>presso</w:t>
      </w:r>
      <w:r w:rsidR="00280A58">
        <w:rPr>
          <w:rFonts w:ascii="Times New Roman" w:eastAsia="Batang" w:hAnsi="Times New Roman"/>
          <w:sz w:val="22"/>
          <w:szCs w:val="22"/>
        </w:rPr>
        <w:t xml:space="preserve"> </w:t>
      </w:r>
      <w:r w:rsidRPr="00274514">
        <w:rPr>
          <w:rFonts w:ascii="Times New Roman" w:eastAsia="Batang" w:hAnsi="Times New Roman"/>
          <w:sz w:val="22"/>
          <w:szCs w:val="22"/>
        </w:rPr>
        <w:t>________________________________</w:t>
      </w:r>
    </w:p>
    <w:p w:rsidR="00010786" w:rsidRDefault="00010786" w:rsidP="00DF0FA4">
      <w:pPr>
        <w:spacing w:line="280" w:lineRule="exact"/>
        <w:ind w:left="180"/>
        <w:rPr>
          <w:rFonts w:ascii="Times New Roman" w:eastAsia="Batang" w:hAnsi="Times New Roman"/>
          <w:sz w:val="22"/>
          <w:szCs w:val="22"/>
        </w:rPr>
      </w:pPr>
    </w:p>
    <w:p w:rsidR="002722D8" w:rsidRPr="00274514" w:rsidRDefault="002722D8" w:rsidP="002722D8">
      <w:pPr>
        <w:spacing w:line="280" w:lineRule="exact"/>
        <w:ind w:left="180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 w:rsidRPr="00274514">
        <w:rPr>
          <w:rFonts w:ascii="Times New Roman" w:eastAsia="Batang" w:hAnsi="Times New Roman"/>
          <w:sz w:val="22"/>
          <w:szCs w:val="22"/>
        </w:rPr>
        <w:t xml:space="preserve"> </w:t>
      </w:r>
      <w:r>
        <w:rPr>
          <w:rFonts w:ascii="Times New Roman" w:eastAsia="Batang" w:hAnsi="Times New Roman"/>
          <w:sz w:val="22"/>
          <w:szCs w:val="22"/>
        </w:rPr>
        <w:t>ASSISTENTE AMM.VO</w:t>
      </w:r>
      <w:r w:rsidRPr="00274514">
        <w:rPr>
          <w:rFonts w:ascii="Times New Roman" w:eastAsia="Batang" w:hAnsi="Times New Roman"/>
          <w:sz w:val="22"/>
          <w:szCs w:val="22"/>
        </w:rPr>
        <w:t xml:space="preserve"> </w:t>
      </w:r>
      <w:r>
        <w:rPr>
          <w:rFonts w:ascii="Times New Roman" w:eastAsia="Batang" w:hAnsi="Times New Roman"/>
          <w:sz w:val="22"/>
          <w:szCs w:val="22"/>
        </w:rPr>
        <w:t xml:space="preserve">presente nelle graduatorie degli Assistenti Amm.vi del presente Istituto attualmente non destinatario di incarico annuale o di supplenza  </w:t>
      </w:r>
    </w:p>
    <w:p w:rsidR="002722D8" w:rsidRDefault="002722D8" w:rsidP="00DF0FA4">
      <w:pPr>
        <w:spacing w:line="280" w:lineRule="exact"/>
        <w:ind w:left="180"/>
        <w:rPr>
          <w:rFonts w:ascii="Times New Roman" w:eastAsia="Batang" w:hAnsi="Times New Roman"/>
          <w:sz w:val="22"/>
          <w:szCs w:val="22"/>
        </w:rPr>
      </w:pPr>
    </w:p>
    <w:p w:rsidR="002722D8" w:rsidRPr="00274514" w:rsidRDefault="002722D8" w:rsidP="002938C6">
      <w:pPr>
        <w:spacing w:line="280" w:lineRule="exact"/>
        <w:ind w:left="180"/>
        <w:jc w:val="both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 w:rsidRPr="00274514">
        <w:rPr>
          <w:rFonts w:ascii="Times New Roman" w:eastAsia="Batang" w:hAnsi="Times New Roman"/>
          <w:sz w:val="22"/>
          <w:szCs w:val="22"/>
        </w:rPr>
        <w:t xml:space="preserve"> </w:t>
      </w:r>
      <w:r>
        <w:rPr>
          <w:rFonts w:ascii="Times New Roman" w:eastAsia="Batang" w:hAnsi="Times New Roman"/>
          <w:sz w:val="22"/>
          <w:szCs w:val="22"/>
        </w:rPr>
        <w:t>ASSISTENTE AMM.VO</w:t>
      </w:r>
      <w:r w:rsidRPr="00274514">
        <w:rPr>
          <w:rFonts w:ascii="Times New Roman" w:eastAsia="Batang" w:hAnsi="Times New Roman"/>
          <w:sz w:val="22"/>
          <w:szCs w:val="22"/>
        </w:rPr>
        <w:t xml:space="preserve"> </w:t>
      </w:r>
      <w:r>
        <w:rPr>
          <w:rFonts w:ascii="Times New Roman" w:eastAsia="Batang" w:hAnsi="Times New Roman"/>
          <w:sz w:val="22"/>
          <w:szCs w:val="22"/>
        </w:rPr>
        <w:t xml:space="preserve">presente nelle graduatorie degli Assistenti Amm.vi della Provincia di Udine attualmente non destinatario di incarico annuale o di supplenza  </w:t>
      </w:r>
    </w:p>
    <w:p w:rsidR="002722D8" w:rsidRDefault="002722D8" w:rsidP="00DF0FA4">
      <w:pPr>
        <w:spacing w:line="280" w:lineRule="exact"/>
        <w:ind w:left="180"/>
        <w:rPr>
          <w:rFonts w:ascii="Times New Roman" w:eastAsia="Batang" w:hAnsi="Times New Roman"/>
          <w:sz w:val="22"/>
          <w:szCs w:val="22"/>
        </w:rPr>
      </w:pPr>
    </w:p>
    <w:p w:rsidR="002722D8" w:rsidRPr="00274514" w:rsidRDefault="002722D8" w:rsidP="002722D8">
      <w:pPr>
        <w:spacing w:line="280" w:lineRule="exact"/>
        <w:ind w:left="180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 w:rsidRPr="00274514">
        <w:rPr>
          <w:rFonts w:ascii="Times New Roman" w:eastAsia="Batang" w:hAnsi="Times New Roman"/>
          <w:sz w:val="22"/>
          <w:szCs w:val="22"/>
        </w:rPr>
        <w:t xml:space="preserve"> </w:t>
      </w:r>
      <w:r w:rsidR="00586B7B">
        <w:rPr>
          <w:rFonts w:ascii="Times New Roman" w:eastAsia="Batang" w:hAnsi="Times New Roman"/>
          <w:sz w:val="22"/>
          <w:szCs w:val="22"/>
        </w:rPr>
        <w:t>PERSONALE</w:t>
      </w:r>
      <w:bookmarkStart w:id="0" w:name="_GoBack"/>
      <w:bookmarkEnd w:id="0"/>
      <w:r w:rsidRPr="00274514">
        <w:rPr>
          <w:rFonts w:ascii="Times New Roman" w:eastAsia="Batang" w:hAnsi="Times New Roman"/>
          <w:sz w:val="22"/>
          <w:szCs w:val="22"/>
        </w:rPr>
        <w:t xml:space="preserve"> </w:t>
      </w:r>
      <w:r>
        <w:rPr>
          <w:rFonts w:ascii="Times New Roman" w:eastAsia="Batang" w:hAnsi="Times New Roman"/>
          <w:sz w:val="22"/>
          <w:szCs w:val="22"/>
        </w:rPr>
        <w:t xml:space="preserve">in quiescenza dal ________________________  </w:t>
      </w:r>
    </w:p>
    <w:p w:rsidR="002722D8" w:rsidRPr="00274514" w:rsidRDefault="002722D8" w:rsidP="00DF0FA4">
      <w:pPr>
        <w:spacing w:line="280" w:lineRule="exact"/>
        <w:ind w:left="180"/>
        <w:rPr>
          <w:rFonts w:ascii="Times New Roman" w:eastAsia="Batang" w:hAnsi="Times New Roman"/>
          <w:sz w:val="22"/>
          <w:szCs w:val="22"/>
        </w:rPr>
      </w:pPr>
    </w:p>
    <w:p w:rsidR="00010786" w:rsidRDefault="00010786" w:rsidP="009F6E13">
      <w:pPr>
        <w:pStyle w:val="Titolo1"/>
        <w:jc w:val="center"/>
        <w:rPr>
          <w:rFonts w:ascii="Times New Roman" w:hAnsi="Times New Roman"/>
          <w:bCs w:val="0"/>
          <w:sz w:val="20"/>
          <w:szCs w:val="20"/>
        </w:rPr>
      </w:pPr>
      <w:r w:rsidRPr="00274514">
        <w:rPr>
          <w:rFonts w:ascii="Times New Roman" w:hAnsi="Times New Roman"/>
          <w:bCs w:val="0"/>
          <w:sz w:val="20"/>
          <w:szCs w:val="20"/>
        </w:rPr>
        <w:t>DICHIARA</w:t>
      </w:r>
    </w:p>
    <w:p w:rsidR="009F6E13" w:rsidRDefault="00280A58" w:rsidP="00DF0FA4">
      <w:pPr>
        <w:pStyle w:val="Titolo1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>d</w:t>
      </w:r>
      <w:r w:rsidR="009F6E13" w:rsidRPr="009F6E13">
        <w:rPr>
          <w:rFonts w:ascii="Times New Roman" w:hAnsi="Times New Roman"/>
          <w:bCs w:val="0"/>
          <w:sz w:val="24"/>
          <w:szCs w:val="24"/>
        </w:rPr>
        <w:t xml:space="preserve">i voler partecipare </w:t>
      </w:r>
      <w:r w:rsidR="002722D8">
        <w:rPr>
          <w:rFonts w:ascii="Times New Roman" w:hAnsi="Times New Roman"/>
          <w:bCs w:val="0"/>
          <w:sz w:val="24"/>
          <w:szCs w:val="24"/>
        </w:rPr>
        <w:t>all’avviso</w:t>
      </w:r>
      <w:r w:rsidR="009F6E13" w:rsidRPr="009F6E13">
        <w:rPr>
          <w:rFonts w:ascii="Times New Roman" w:hAnsi="Times New Roman"/>
          <w:bCs w:val="0"/>
          <w:sz w:val="24"/>
          <w:szCs w:val="24"/>
        </w:rPr>
        <w:t xml:space="preserve"> (nota prot. n. _______</w:t>
      </w:r>
      <w:r w:rsidR="009649C0">
        <w:rPr>
          <w:rFonts w:ascii="Times New Roman" w:hAnsi="Times New Roman"/>
          <w:bCs w:val="0"/>
          <w:sz w:val="24"/>
          <w:szCs w:val="24"/>
        </w:rPr>
        <w:t>______</w:t>
      </w:r>
      <w:r w:rsidR="009F6E13" w:rsidRPr="009F6E13">
        <w:rPr>
          <w:rFonts w:ascii="Times New Roman" w:hAnsi="Times New Roman"/>
          <w:bCs w:val="0"/>
          <w:sz w:val="24"/>
          <w:szCs w:val="24"/>
        </w:rPr>
        <w:t>del</w:t>
      </w:r>
      <w:r w:rsidR="00DF0FA4">
        <w:rPr>
          <w:rFonts w:ascii="Times New Roman" w:hAnsi="Times New Roman"/>
          <w:bCs w:val="0"/>
          <w:sz w:val="24"/>
          <w:szCs w:val="24"/>
        </w:rPr>
        <w:t xml:space="preserve"> </w:t>
      </w:r>
      <w:r w:rsidR="009649C0">
        <w:rPr>
          <w:rFonts w:ascii="Times New Roman" w:hAnsi="Times New Roman"/>
          <w:bCs w:val="0"/>
          <w:sz w:val="24"/>
          <w:szCs w:val="24"/>
        </w:rPr>
        <w:t>________________</w:t>
      </w:r>
      <w:r w:rsidR="009F6E13" w:rsidRPr="009F6E13">
        <w:rPr>
          <w:rFonts w:ascii="Times New Roman" w:hAnsi="Times New Roman"/>
          <w:bCs w:val="0"/>
          <w:sz w:val="24"/>
          <w:szCs w:val="24"/>
        </w:rPr>
        <w:t>)</w:t>
      </w:r>
    </w:p>
    <w:p w:rsidR="00E20535" w:rsidRPr="006F5F99" w:rsidRDefault="00E20535" w:rsidP="00E20535">
      <w:pPr>
        <w:spacing w:line="360" w:lineRule="auto"/>
        <w:rPr>
          <w:rFonts w:ascii="Times New Roman" w:eastAsia="Batang" w:hAnsi="Times New Roman"/>
          <w:b/>
          <w:sz w:val="16"/>
          <w:szCs w:val="16"/>
        </w:rPr>
      </w:pPr>
      <w:r w:rsidRPr="00E20535">
        <w:rPr>
          <w:rFonts w:ascii="Times New Roman" w:eastAsia="Batang" w:hAnsi="Times New Roman"/>
          <w:b/>
          <w:sz w:val="22"/>
          <w:szCs w:val="22"/>
        </w:rPr>
        <w:t xml:space="preserve">   </w:t>
      </w:r>
      <w:r w:rsidRPr="00E20535">
        <w:rPr>
          <w:rFonts w:ascii="Times New Roman" w:eastAsia="Batang" w:hAnsi="Times New Roman"/>
          <w:b/>
          <w:sz w:val="22"/>
          <w:szCs w:val="22"/>
        </w:rPr>
        <w:sym w:font="Wingdings" w:char="F06F"/>
      </w:r>
      <w:r w:rsidRPr="00E20535">
        <w:rPr>
          <w:rFonts w:ascii="Times New Roman" w:eastAsia="Batang" w:hAnsi="Times New Roman"/>
          <w:b/>
          <w:sz w:val="22"/>
          <w:szCs w:val="22"/>
        </w:rPr>
        <w:t xml:space="preserve"> </w:t>
      </w:r>
      <w:r w:rsidR="002722D8">
        <w:rPr>
          <w:rFonts w:ascii="Times New Roman" w:eastAsia="Batang" w:hAnsi="Times New Roman"/>
          <w:b/>
          <w:sz w:val="22"/>
          <w:szCs w:val="22"/>
        </w:rPr>
        <w:t xml:space="preserve">PER N. ORE DI ATTIVITA’ </w:t>
      </w:r>
      <w:r w:rsidRPr="00E20535">
        <w:rPr>
          <w:rFonts w:ascii="Times New Roman" w:eastAsia="Batang" w:hAnsi="Times New Roman"/>
          <w:b/>
          <w:sz w:val="22"/>
          <w:szCs w:val="22"/>
        </w:rPr>
        <w:t>____________________</w:t>
      </w:r>
      <w:r w:rsidR="006F5F99">
        <w:rPr>
          <w:rFonts w:ascii="Times New Roman" w:eastAsia="Batang" w:hAnsi="Times New Roman"/>
          <w:b/>
          <w:sz w:val="22"/>
          <w:szCs w:val="22"/>
        </w:rPr>
        <w:t xml:space="preserve"> importo orario____________ </w:t>
      </w:r>
      <w:r w:rsidR="006F5F99" w:rsidRPr="006F5F99">
        <w:rPr>
          <w:rFonts w:ascii="Times New Roman" w:eastAsia="Batang" w:hAnsi="Times New Roman"/>
          <w:b/>
          <w:sz w:val="16"/>
          <w:szCs w:val="16"/>
        </w:rPr>
        <w:t>(per prestazioni occasionali)</w:t>
      </w:r>
    </w:p>
    <w:p w:rsidR="00964486" w:rsidRPr="00964486" w:rsidRDefault="00964486" w:rsidP="00964486">
      <w:pPr>
        <w:numPr>
          <w:ilvl w:val="0"/>
          <w:numId w:val="10"/>
        </w:numPr>
        <w:tabs>
          <w:tab w:val="clear" w:pos="5747"/>
          <w:tab w:val="num" w:pos="0"/>
          <w:tab w:val="num" w:pos="360"/>
          <w:tab w:val="num" w:pos="720"/>
          <w:tab w:val="num" w:pos="5580"/>
        </w:tabs>
        <w:spacing w:line="360" w:lineRule="auto"/>
        <w:ind w:left="360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 xml:space="preserve">di essere in possesso della cittadinanza italiana o di uno degli Stati membri dell'Unione Europea </w:t>
      </w:r>
    </w:p>
    <w:p w:rsidR="00964486" w:rsidRPr="00964486" w:rsidRDefault="00964486" w:rsidP="00964486">
      <w:pPr>
        <w:numPr>
          <w:ilvl w:val="0"/>
          <w:numId w:val="10"/>
        </w:numPr>
        <w:tabs>
          <w:tab w:val="clear" w:pos="5747"/>
          <w:tab w:val="num" w:pos="0"/>
          <w:tab w:val="num" w:pos="360"/>
          <w:tab w:val="num" w:pos="720"/>
          <w:tab w:val="num" w:pos="5580"/>
        </w:tabs>
        <w:spacing w:line="360" w:lineRule="auto"/>
        <w:ind w:left="360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>di godere dei diritti civili e politici;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5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70"/>
      </w:tblGrid>
      <w:tr w:rsidR="00010786" w:rsidRPr="00274514" w:rsidTr="003C76B6">
        <w:tc>
          <w:tcPr>
            <w:tcW w:w="529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0786" w:rsidRPr="00274514" w:rsidRDefault="00010786" w:rsidP="00010786">
            <w:pPr>
              <w:numPr>
                <w:ilvl w:val="0"/>
                <w:numId w:val="10"/>
              </w:numPr>
              <w:tabs>
                <w:tab w:val="num" w:pos="0"/>
                <w:tab w:val="num" w:pos="360"/>
                <w:tab w:val="num" w:pos="720"/>
              </w:tabs>
              <w:spacing w:line="360" w:lineRule="auto"/>
              <w:ind w:left="360" w:right="-5511"/>
              <w:rPr>
                <w:rFonts w:ascii="Times New Roman" w:hAnsi="Times New Roman"/>
              </w:rPr>
            </w:pPr>
            <w:r w:rsidRPr="00274514">
              <w:rPr>
                <w:rFonts w:ascii="Times New Roman" w:hAnsi="Times New Roman"/>
                <w:sz w:val="22"/>
                <w:szCs w:val="22"/>
              </w:rPr>
              <w:t xml:space="preserve">di essere in possesso del numero di Codice Fiscale: 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</w:tr>
    </w:tbl>
    <w:p w:rsidR="00010786" w:rsidRPr="00274514" w:rsidRDefault="00010786" w:rsidP="00010786">
      <w:pPr>
        <w:tabs>
          <w:tab w:val="num" w:pos="5580"/>
        </w:tabs>
        <w:spacing w:line="0" w:lineRule="atLeast"/>
        <w:jc w:val="both"/>
        <w:rPr>
          <w:rFonts w:ascii="Times New Roman" w:hAnsi="Times New Roman"/>
          <w:sz w:val="22"/>
          <w:szCs w:val="22"/>
        </w:rPr>
      </w:pPr>
    </w:p>
    <w:p w:rsidR="00010786" w:rsidRDefault="00010786" w:rsidP="00010786">
      <w:pPr>
        <w:numPr>
          <w:ilvl w:val="0"/>
          <w:numId w:val="10"/>
        </w:numPr>
        <w:tabs>
          <w:tab w:val="num" w:pos="0"/>
          <w:tab w:val="num" w:pos="360"/>
          <w:tab w:val="num" w:pos="720"/>
        </w:tabs>
        <w:spacing w:line="0" w:lineRule="atLeast"/>
        <w:ind w:left="360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:rsidR="009833BE" w:rsidRPr="00274514" w:rsidRDefault="009833BE" w:rsidP="009833BE">
      <w:pPr>
        <w:tabs>
          <w:tab w:val="num" w:pos="720"/>
          <w:tab w:val="num" w:pos="5747"/>
        </w:tabs>
        <w:spacing w:line="0" w:lineRule="atLeast"/>
        <w:ind w:left="360"/>
        <w:jc w:val="both"/>
        <w:rPr>
          <w:rFonts w:ascii="Times New Roman" w:hAnsi="Times New Roman"/>
          <w:sz w:val="22"/>
          <w:szCs w:val="22"/>
        </w:rPr>
      </w:pPr>
    </w:p>
    <w:p w:rsidR="00010786" w:rsidRDefault="00010786" w:rsidP="00010786">
      <w:pPr>
        <w:numPr>
          <w:ilvl w:val="0"/>
          <w:numId w:val="10"/>
        </w:numPr>
        <w:tabs>
          <w:tab w:val="num" w:pos="0"/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bookmarkStart w:id="1" w:name="_Hlk156315699"/>
      <w:r w:rsidRPr="00274514">
        <w:rPr>
          <w:rFonts w:ascii="Times New Roman" w:hAnsi="Times New Roman"/>
          <w:sz w:val="22"/>
          <w:szCs w:val="22"/>
        </w:rPr>
        <w:t>di non essere a conoscenza di essere sottoposto a procedimenti penali</w:t>
      </w:r>
      <w:bookmarkEnd w:id="1"/>
      <w:r w:rsidRPr="00274514">
        <w:rPr>
          <w:rFonts w:ascii="Times New Roman" w:hAnsi="Times New Roman"/>
          <w:sz w:val="22"/>
          <w:szCs w:val="22"/>
        </w:rPr>
        <w:t xml:space="preserve">.  </w:t>
      </w:r>
    </w:p>
    <w:p w:rsidR="009833BE" w:rsidRPr="009833BE" w:rsidRDefault="009833BE" w:rsidP="009833BE">
      <w:pPr>
        <w:tabs>
          <w:tab w:val="num" w:pos="720"/>
          <w:tab w:val="num" w:pos="5747"/>
        </w:tabs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:rsidR="00964486" w:rsidRPr="00964486" w:rsidRDefault="00964486" w:rsidP="00964486">
      <w:pPr>
        <w:tabs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 xml:space="preserve">___/___ sottoscritt___ s’impegna a svolgere l'incarico senza riserve e secondo il calendario </w:t>
      </w:r>
      <w:r w:rsidR="002722D8">
        <w:rPr>
          <w:rFonts w:ascii="Times New Roman" w:hAnsi="Times New Roman"/>
          <w:sz w:val="22"/>
          <w:szCs w:val="22"/>
        </w:rPr>
        <w:t>concordato con il Dirigente Scolastico</w:t>
      </w:r>
      <w:r w:rsidRPr="00964486">
        <w:rPr>
          <w:rFonts w:ascii="Times New Roman" w:hAnsi="Times New Roman"/>
          <w:sz w:val="22"/>
          <w:szCs w:val="22"/>
        </w:rPr>
        <w:t xml:space="preserve"> dall'Istituto. </w:t>
      </w:r>
    </w:p>
    <w:p w:rsidR="00964486" w:rsidRPr="00964486" w:rsidRDefault="00964486" w:rsidP="00964486">
      <w:pPr>
        <w:tabs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>___/___ sottoscritt___ autorizza al trattamento dei dati personali, ai sensi del D.L.vo n. 196/2003.</w:t>
      </w:r>
    </w:p>
    <w:p w:rsidR="00DF0FA4" w:rsidRDefault="00964486" w:rsidP="00DF0FA4">
      <w:pPr>
        <w:tabs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 xml:space="preserve">___/___ sottoscritt___ dichiara di essere a perfetta conoscenza di tutti i termini </w:t>
      </w:r>
      <w:r w:rsidR="002722D8">
        <w:rPr>
          <w:rFonts w:ascii="Times New Roman" w:hAnsi="Times New Roman"/>
          <w:sz w:val="22"/>
          <w:szCs w:val="22"/>
        </w:rPr>
        <w:t>dell’avviso</w:t>
      </w:r>
      <w:r w:rsidRPr="00964486">
        <w:rPr>
          <w:rFonts w:ascii="Times New Roman" w:hAnsi="Times New Roman"/>
          <w:sz w:val="22"/>
          <w:szCs w:val="22"/>
        </w:rPr>
        <w:t xml:space="preserve"> che accetta senza riserve.</w:t>
      </w:r>
    </w:p>
    <w:p w:rsidR="00280A58" w:rsidRPr="002938C6" w:rsidRDefault="002722D8" w:rsidP="00280A58">
      <w:pPr>
        <w:tabs>
          <w:tab w:val="num" w:pos="360"/>
          <w:tab w:val="num" w:pos="720"/>
        </w:tabs>
        <w:spacing w:line="360" w:lineRule="auto"/>
        <w:jc w:val="both"/>
        <w:rPr>
          <w:rFonts w:ascii="Times New Roman" w:eastAsia="Batang" w:hAnsi="Times New Roman"/>
          <w:b/>
          <w:sz w:val="22"/>
          <w:szCs w:val="22"/>
        </w:rPr>
      </w:pPr>
      <w:r w:rsidRPr="002938C6">
        <w:rPr>
          <w:rFonts w:ascii="Times New Roman" w:eastAsia="Batang" w:hAnsi="Times New Roman"/>
          <w:b/>
          <w:sz w:val="22"/>
          <w:szCs w:val="22"/>
        </w:rPr>
        <w:t>A</w:t>
      </w:r>
      <w:r w:rsidR="00280A58" w:rsidRPr="002938C6">
        <w:rPr>
          <w:rFonts w:ascii="Times New Roman" w:eastAsia="Batang" w:hAnsi="Times New Roman"/>
          <w:b/>
          <w:sz w:val="22"/>
          <w:szCs w:val="22"/>
        </w:rPr>
        <w:t xml:space="preserve">llega </w:t>
      </w:r>
      <w:r w:rsidRPr="002938C6">
        <w:rPr>
          <w:rFonts w:ascii="Times New Roman" w:eastAsia="Batang" w:hAnsi="Times New Roman"/>
          <w:b/>
          <w:sz w:val="22"/>
          <w:szCs w:val="22"/>
        </w:rPr>
        <w:t>documento di identità valido</w:t>
      </w:r>
    </w:p>
    <w:p w:rsidR="008E6EB5" w:rsidRPr="00853D92" w:rsidRDefault="008E6EB5" w:rsidP="002722D8">
      <w:pPr>
        <w:pStyle w:val="Paragrafoelenco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853D92" w:rsidTr="00853D92">
        <w:tc>
          <w:tcPr>
            <w:tcW w:w="5172" w:type="dxa"/>
          </w:tcPr>
          <w:p w:rsidR="00853D92" w:rsidRDefault="00853D92" w:rsidP="008E6EB5">
            <w:pPr>
              <w:tabs>
                <w:tab w:val="num" w:pos="360"/>
                <w:tab w:val="num" w:pos="720"/>
              </w:tabs>
              <w:spacing w:line="360" w:lineRule="auto"/>
              <w:jc w:val="both"/>
              <w:rPr>
                <w:rFonts w:ascii="Times New Roman" w:eastAsia="Batang" w:hAnsi="Times New Roman"/>
                <w:sz w:val="22"/>
                <w:szCs w:val="22"/>
              </w:rPr>
            </w:pPr>
          </w:p>
          <w:p w:rsidR="00853D92" w:rsidRDefault="00853D92" w:rsidP="008E6EB5">
            <w:pPr>
              <w:tabs>
                <w:tab w:val="num" w:pos="360"/>
                <w:tab w:val="num" w:pos="720"/>
              </w:tabs>
              <w:spacing w:line="360" w:lineRule="auto"/>
              <w:jc w:val="both"/>
              <w:rPr>
                <w:rFonts w:ascii="Times New Roman" w:eastAsia="Batang" w:hAnsi="Times New Roman"/>
                <w:sz w:val="22"/>
                <w:szCs w:val="22"/>
              </w:rPr>
            </w:pPr>
          </w:p>
          <w:p w:rsidR="00853D92" w:rsidRDefault="00853D92" w:rsidP="008E6EB5">
            <w:pPr>
              <w:tabs>
                <w:tab w:val="num" w:pos="360"/>
                <w:tab w:val="num" w:pos="720"/>
              </w:tabs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4514">
              <w:rPr>
                <w:rFonts w:ascii="Times New Roman" w:eastAsia="Batang" w:hAnsi="Times New Roman"/>
                <w:sz w:val="22"/>
                <w:szCs w:val="22"/>
              </w:rPr>
              <w:t>Data _________________________</w:t>
            </w:r>
          </w:p>
        </w:tc>
        <w:tc>
          <w:tcPr>
            <w:tcW w:w="5172" w:type="dxa"/>
          </w:tcPr>
          <w:p w:rsidR="00853D92" w:rsidRDefault="00853D92" w:rsidP="00853D92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</w:p>
          <w:p w:rsidR="00853D92" w:rsidRDefault="00853D92" w:rsidP="00853D92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274514">
              <w:rPr>
                <w:rFonts w:ascii="Times New Roman" w:eastAsia="Arial Unicode MS" w:hAnsi="Times New Roman"/>
                <w:b/>
                <w:sz w:val="22"/>
                <w:szCs w:val="22"/>
              </w:rPr>
              <w:t>FIRMA</w:t>
            </w:r>
          </w:p>
          <w:p w:rsidR="00853D92" w:rsidRPr="00274514" w:rsidRDefault="00853D92" w:rsidP="00853D92">
            <w:pPr>
              <w:jc w:val="center"/>
              <w:rPr>
                <w:rFonts w:ascii="Times New Roman" w:eastAsia="Arial Unicode MS" w:hAnsi="Times New Roman"/>
              </w:rPr>
            </w:pPr>
          </w:p>
          <w:p w:rsidR="00853D92" w:rsidRDefault="00853D92" w:rsidP="00853D92">
            <w:pPr>
              <w:pBdr>
                <w:bottom w:val="single" w:sz="12" w:space="1" w:color="auto"/>
              </w:pBd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  <w:p w:rsidR="00853D92" w:rsidRPr="00853D92" w:rsidRDefault="00853D92" w:rsidP="00853D92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274514">
              <w:rPr>
                <w:rFonts w:ascii="Times New Roman" w:hAnsi="Times New Roman"/>
                <w:sz w:val="22"/>
                <w:szCs w:val="22"/>
              </w:rPr>
              <w:t>(firma chiara e leggibile)</w:t>
            </w:r>
          </w:p>
        </w:tc>
      </w:tr>
    </w:tbl>
    <w:p w:rsidR="008E6EB5" w:rsidRDefault="008E6EB5" w:rsidP="0031163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sectPr w:rsidR="008E6EB5" w:rsidSect="009833BE">
      <w:pgSz w:w="11906" w:h="16838"/>
      <w:pgMar w:top="142" w:right="851" w:bottom="0" w:left="851" w:header="357" w:footer="5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E2C" w:rsidRDefault="00D05E2C">
      <w:r>
        <w:separator/>
      </w:r>
    </w:p>
  </w:endnote>
  <w:endnote w:type="continuationSeparator" w:id="0">
    <w:p w:rsidR="00D05E2C" w:rsidRDefault="00D0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E2C" w:rsidRDefault="00D05E2C">
      <w:r>
        <w:separator/>
      </w:r>
    </w:p>
  </w:footnote>
  <w:footnote w:type="continuationSeparator" w:id="0">
    <w:p w:rsidR="00D05E2C" w:rsidRDefault="00D05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"/>
      <w:lvlJc w:val="left"/>
      <w:pPr>
        <w:tabs>
          <w:tab w:val="num" w:pos="227"/>
        </w:tabs>
        <w:ind w:left="227" w:hanging="227"/>
      </w:pPr>
      <w:rPr>
        <w:rFonts w:ascii="Symbol" w:hAnsi="Symbol" w:cs="Times New Roman"/>
        <w:b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"/>
      <w:lvlJc w:val="left"/>
      <w:pPr>
        <w:tabs>
          <w:tab w:val="num" w:pos="227"/>
        </w:tabs>
        <w:ind w:left="227" w:hanging="227"/>
      </w:pPr>
      <w:rPr>
        <w:rFonts w:ascii="Symbol" w:hAnsi="Symbol" w:cs="Times New Roman"/>
      </w:r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"/>
      <w:lvlJc w:val="left"/>
      <w:pPr>
        <w:tabs>
          <w:tab w:val="num" w:pos="227"/>
        </w:tabs>
        <w:ind w:left="227" w:hanging="227"/>
      </w:pPr>
      <w:rPr>
        <w:rFonts w:ascii="Symbol" w:hAnsi="Symbol"/>
        <w:color w:val="auto"/>
      </w:rPr>
    </w:lvl>
  </w:abstractNum>
  <w:abstractNum w:abstractNumId="4" w15:restartNumberingAfterBreak="0">
    <w:nsid w:val="022736B2"/>
    <w:multiLevelType w:val="hybridMultilevel"/>
    <w:tmpl w:val="19AC2B86"/>
    <w:lvl w:ilvl="0" w:tplc="9FD098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F162BF"/>
    <w:multiLevelType w:val="hybridMultilevel"/>
    <w:tmpl w:val="231A290E"/>
    <w:lvl w:ilvl="0" w:tplc="063693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0A5355BA"/>
    <w:multiLevelType w:val="hybridMultilevel"/>
    <w:tmpl w:val="EB4A061E"/>
    <w:lvl w:ilvl="0" w:tplc="40C66848">
      <w:numFmt w:val="bullet"/>
      <w:lvlText w:val="-"/>
      <w:lvlJc w:val="left"/>
      <w:pPr>
        <w:ind w:left="2982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42" w:hanging="360"/>
      </w:pPr>
      <w:rPr>
        <w:rFonts w:ascii="Wingdings" w:hAnsi="Wingdings" w:hint="default"/>
      </w:rPr>
    </w:lvl>
  </w:abstractNum>
  <w:abstractNum w:abstractNumId="7" w15:restartNumberingAfterBreak="0">
    <w:nsid w:val="0CBF2B4B"/>
    <w:multiLevelType w:val="hybridMultilevel"/>
    <w:tmpl w:val="593609AE"/>
    <w:lvl w:ilvl="0" w:tplc="E278B79E">
      <w:start w:val="1"/>
      <w:numFmt w:val="lowerLetter"/>
      <w:lvlText w:val="%1) 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ED21BD"/>
    <w:multiLevelType w:val="hybridMultilevel"/>
    <w:tmpl w:val="29D41838"/>
    <w:lvl w:ilvl="0" w:tplc="E2706CB0">
      <w:start w:val="1"/>
      <w:numFmt w:val="bullet"/>
      <w:lvlText w:val="□"/>
      <w:lvlJc w:val="left"/>
      <w:pPr>
        <w:tabs>
          <w:tab w:val="num" w:pos="0"/>
        </w:tabs>
        <w:ind w:left="567" w:hanging="207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81878"/>
    <w:multiLevelType w:val="hybridMultilevel"/>
    <w:tmpl w:val="1B90B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660C9"/>
    <w:multiLevelType w:val="hybridMultilevel"/>
    <w:tmpl w:val="9124AB1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5F017F5"/>
    <w:multiLevelType w:val="hybridMultilevel"/>
    <w:tmpl w:val="ADE6CD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25A66"/>
    <w:multiLevelType w:val="hybridMultilevel"/>
    <w:tmpl w:val="97D8C13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7271440"/>
    <w:multiLevelType w:val="hybridMultilevel"/>
    <w:tmpl w:val="90C08F1C"/>
    <w:lvl w:ilvl="0" w:tplc="AA540A58">
      <w:start w:val="1"/>
      <w:numFmt w:val="decimal"/>
      <w:lvlText w:val="%1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9A228F0"/>
    <w:multiLevelType w:val="hybridMultilevel"/>
    <w:tmpl w:val="6E9CBD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20B61"/>
    <w:multiLevelType w:val="hybridMultilevel"/>
    <w:tmpl w:val="DD06ADCE"/>
    <w:lvl w:ilvl="0" w:tplc="2DF42DC6">
      <w:start w:val="1"/>
      <w:numFmt w:val="bullet"/>
      <w:lvlText w:val=""/>
      <w:lvlJc w:val="left"/>
      <w:pPr>
        <w:tabs>
          <w:tab w:val="num" w:pos="5747"/>
        </w:tabs>
        <w:ind w:left="5747" w:hanging="360"/>
      </w:pPr>
      <w:rPr>
        <w:rFonts w:ascii="Wingdings" w:hAnsi="Wingdings" w:hint="default"/>
        <w:sz w:val="20"/>
      </w:rPr>
    </w:lvl>
    <w:lvl w:ilvl="1" w:tplc="6F8CED3C">
      <w:start w:val="1"/>
      <w:numFmt w:val="bullet"/>
      <w:lvlText w:val=""/>
      <w:lvlJc w:val="left"/>
      <w:pPr>
        <w:tabs>
          <w:tab w:val="num" w:pos="1247"/>
        </w:tabs>
        <w:ind w:left="1247" w:firstLine="0"/>
      </w:pPr>
      <w:rPr>
        <w:rFonts w:ascii="Wingdings" w:hAnsi="Wingdings" w:hint="default"/>
        <w:sz w:val="20"/>
      </w:rPr>
    </w:lvl>
    <w:lvl w:ilvl="2" w:tplc="04100005">
      <w:start w:val="1"/>
      <w:numFmt w:val="bullet"/>
      <w:lvlText w:val=""/>
      <w:lvlJc w:val="left"/>
      <w:pPr>
        <w:tabs>
          <w:tab w:val="num" w:pos="2327"/>
        </w:tabs>
        <w:ind w:left="23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47"/>
        </w:tabs>
        <w:ind w:left="30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67"/>
        </w:tabs>
        <w:ind w:left="37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87"/>
        </w:tabs>
        <w:ind w:left="44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07"/>
        </w:tabs>
        <w:ind w:left="52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27"/>
        </w:tabs>
        <w:ind w:left="59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47"/>
        </w:tabs>
        <w:ind w:left="6647" w:hanging="360"/>
      </w:pPr>
      <w:rPr>
        <w:rFonts w:ascii="Wingdings" w:hAnsi="Wingdings" w:hint="default"/>
      </w:rPr>
    </w:lvl>
  </w:abstractNum>
  <w:abstractNum w:abstractNumId="16" w15:restartNumberingAfterBreak="0">
    <w:nsid w:val="4EFB34E2"/>
    <w:multiLevelType w:val="hybridMultilevel"/>
    <w:tmpl w:val="94D675F6"/>
    <w:lvl w:ilvl="0" w:tplc="EC2CD366">
      <w:numFmt w:val="bullet"/>
      <w:lvlText w:val="-"/>
      <w:lvlJc w:val="left"/>
      <w:pPr>
        <w:ind w:left="3030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7" w15:restartNumberingAfterBreak="0">
    <w:nsid w:val="50ED6832"/>
    <w:multiLevelType w:val="hybridMultilevel"/>
    <w:tmpl w:val="1B90B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954C0"/>
    <w:multiLevelType w:val="hybridMultilevel"/>
    <w:tmpl w:val="01A42F66"/>
    <w:lvl w:ilvl="0" w:tplc="2DF42DC6">
      <w:start w:val="1"/>
      <w:numFmt w:val="bullet"/>
      <w:lvlText w:val=""/>
      <w:lvlJc w:val="left"/>
      <w:pPr>
        <w:ind w:left="608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19" w15:restartNumberingAfterBreak="0">
    <w:nsid w:val="5A356936"/>
    <w:multiLevelType w:val="hybridMultilevel"/>
    <w:tmpl w:val="6804C9A8"/>
    <w:lvl w:ilvl="0" w:tplc="9FD098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F31B26"/>
    <w:multiLevelType w:val="hybridMultilevel"/>
    <w:tmpl w:val="501EDEC0"/>
    <w:lvl w:ilvl="0" w:tplc="B15E0412">
      <w:start w:val="1"/>
      <w:numFmt w:val="bullet"/>
      <w:lvlText w:val=""/>
      <w:lvlJc w:val="left"/>
      <w:pPr>
        <w:tabs>
          <w:tab w:val="num" w:pos="823"/>
        </w:tabs>
        <w:ind w:left="823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042D29"/>
    <w:multiLevelType w:val="hybridMultilevel"/>
    <w:tmpl w:val="5246B8FC"/>
    <w:lvl w:ilvl="0" w:tplc="54AEEBE4">
      <w:numFmt w:val="bullet"/>
      <w:lvlText w:val="-"/>
      <w:lvlJc w:val="left"/>
      <w:pPr>
        <w:ind w:left="3000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2" w15:restartNumberingAfterBreak="0">
    <w:nsid w:val="6E90513C"/>
    <w:multiLevelType w:val="hybridMultilevel"/>
    <w:tmpl w:val="A9384D40"/>
    <w:lvl w:ilvl="0" w:tplc="9FD098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2A506A"/>
    <w:multiLevelType w:val="hybridMultilevel"/>
    <w:tmpl w:val="6D689180"/>
    <w:lvl w:ilvl="0" w:tplc="8C64408E">
      <w:numFmt w:val="bullet"/>
      <w:lvlText w:val="-"/>
      <w:lvlJc w:val="left"/>
      <w:pPr>
        <w:tabs>
          <w:tab w:val="num" w:pos="1267"/>
        </w:tabs>
        <w:ind w:left="1267" w:hanging="34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7F073E4"/>
    <w:multiLevelType w:val="hybridMultilevel"/>
    <w:tmpl w:val="63FAE4C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79CD093C"/>
    <w:multiLevelType w:val="hybridMultilevel"/>
    <w:tmpl w:val="C89A77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056B23"/>
    <w:multiLevelType w:val="hybridMultilevel"/>
    <w:tmpl w:val="DAEE8624"/>
    <w:lvl w:ilvl="0" w:tplc="1A9046F6">
      <w:numFmt w:val="bullet"/>
      <w:lvlText w:val="-"/>
      <w:lvlJc w:val="left"/>
      <w:pPr>
        <w:ind w:left="2235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3"/>
  </w:num>
  <w:num w:numId="6">
    <w:abstractNumId w:val="12"/>
  </w:num>
  <w:num w:numId="7">
    <w:abstractNumId w:val="24"/>
  </w:num>
  <w:num w:numId="8">
    <w:abstractNumId w:val="25"/>
  </w:num>
  <w:num w:numId="9">
    <w:abstractNumId w:val="13"/>
  </w:num>
  <w:num w:numId="10">
    <w:abstractNumId w:val="15"/>
  </w:num>
  <w:num w:numId="11">
    <w:abstractNumId w:val="14"/>
  </w:num>
  <w:num w:numId="12">
    <w:abstractNumId w:val="19"/>
  </w:num>
  <w:num w:numId="13">
    <w:abstractNumId w:val="22"/>
  </w:num>
  <w:num w:numId="14">
    <w:abstractNumId w:val="4"/>
  </w:num>
  <w:num w:numId="15">
    <w:abstractNumId w:val="5"/>
  </w:num>
  <w:num w:numId="16">
    <w:abstractNumId w:val="17"/>
  </w:num>
  <w:num w:numId="17">
    <w:abstractNumId w:val="18"/>
  </w:num>
  <w:num w:numId="18">
    <w:abstractNumId w:val="10"/>
  </w:num>
  <w:num w:numId="19">
    <w:abstractNumId w:val="9"/>
  </w:num>
  <w:num w:numId="20">
    <w:abstractNumId w:val="8"/>
  </w:num>
  <w:num w:numId="21">
    <w:abstractNumId w:val="20"/>
  </w:num>
  <w:num w:numId="22">
    <w:abstractNumId w:val="7"/>
  </w:num>
  <w:num w:numId="23">
    <w:abstractNumId w:val="6"/>
  </w:num>
  <w:num w:numId="24">
    <w:abstractNumId w:val="26"/>
  </w:num>
  <w:num w:numId="25">
    <w:abstractNumId w:val="16"/>
  </w:num>
  <w:num w:numId="26">
    <w:abstractNumId w:val="21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832"/>
    <w:rsid w:val="00010786"/>
    <w:rsid w:val="0001138C"/>
    <w:rsid w:val="000172E9"/>
    <w:rsid w:val="00040ECD"/>
    <w:rsid w:val="00062169"/>
    <w:rsid w:val="00063D19"/>
    <w:rsid w:val="00063F0B"/>
    <w:rsid w:val="00077953"/>
    <w:rsid w:val="00085F52"/>
    <w:rsid w:val="000A5AD4"/>
    <w:rsid w:val="000C79F1"/>
    <w:rsid w:val="000E0C99"/>
    <w:rsid w:val="000E42C3"/>
    <w:rsid w:val="000F6C41"/>
    <w:rsid w:val="00105E0A"/>
    <w:rsid w:val="001348B6"/>
    <w:rsid w:val="001352C6"/>
    <w:rsid w:val="0014314C"/>
    <w:rsid w:val="00191453"/>
    <w:rsid w:val="001A619B"/>
    <w:rsid w:val="001A7328"/>
    <w:rsid w:val="001D13D2"/>
    <w:rsid w:val="00207DB0"/>
    <w:rsid w:val="002422D3"/>
    <w:rsid w:val="002540FB"/>
    <w:rsid w:val="002722D8"/>
    <w:rsid w:val="00274514"/>
    <w:rsid w:val="002772E2"/>
    <w:rsid w:val="00280A58"/>
    <w:rsid w:val="0029358C"/>
    <w:rsid w:val="002938C6"/>
    <w:rsid w:val="002942A5"/>
    <w:rsid w:val="002A2FDE"/>
    <w:rsid w:val="00311632"/>
    <w:rsid w:val="003515EE"/>
    <w:rsid w:val="003612E1"/>
    <w:rsid w:val="00377C15"/>
    <w:rsid w:val="003A0CAD"/>
    <w:rsid w:val="003A4299"/>
    <w:rsid w:val="003C0F72"/>
    <w:rsid w:val="003C3C6D"/>
    <w:rsid w:val="003F137C"/>
    <w:rsid w:val="003F5068"/>
    <w:rsid w:val="00423A4E"/>
    <w:rsid w:val="00427614"/>
    <w:rsid w:val="00433B7E"/>
    <w:rsid w:val="004436BA"/>
    <w:rsid w:val="00463CA1"/>
    <w:rsid w:val="00464C9A"/>
    <w:rsid w:val="004968D1"/>
    <w:rsid w:val="00500118"/>
    <w:rsid w:val="005074CA"/>
    <w:rsid w:val="00516CBC"/>
    <w:rsid w:val="0052621B"/>
    <w:rsid w:val="005353E2"/>
    <w:rsid w:val="00572AF6"/>
    <w:rsid w:val="005771EC"/>
    <w:rsid w:val="00584B88"/>
    <w:rsid w:val="00586B7B"/>
    <w:rsid w:val="00590A9E"/>
    <w:rsid w:val="00597221"/>
    <w:rsid w:val="005C238E"/>
    <w:rsid w:val="005D5A81"/>
    <w:rsid w:val="005F57C8"/>
    <w:rsid w:val="00656973"/>
    <w:rsid w:val="00672A3C"/>
    <w:rsid w:val="00677B24"/>
    <w:rsid w:val="006A015E"/>
    <w:rsid w:val="006D0090"/>
    <w:rsid w:val="006E08D1"/>
    <w:rsid w:val="006F5F22"/>
    <w:rsid w:val="006F5F99"/>
    <w:rsid w:val="00711D58"/>
    <w:rsid w:val="00765123"/>
    <w:rsid w:val="00792206"/>
    <w:rsid w:val="007923B6"/>
    <w:rsid w:val="0079510F"/>
    <w:rsid w:val="007A6047"/>
    <w:rsid w:val="007B20AA"/>
    <w:rsid w:val="007C18C4"/>
    <w:rsid w:val="007E2F8C"/>
    <w:rsid w:val="00814CEF"/>
    <w:rsid w:val="00815C95"/>
    <w:rsid w:val="0083765E"/>
    <w:rsid w:val="00853D92"/>
    <w:rsid w:val="00865F90"/>
    <w:rsid w:val="00877A47"/>
    <w:rsid w:val="008A023F"/>
    <w:rsid w:val="008B4BA0"/>
    <w:rsid w:val="008D596E"/>
    <w:rsid w:val="008E6EB5"/>
    <w:rsid w:val="008F1FB8"/>
    <w:rsid w:val="00904CD0"/>
    <w:rsid w:val="00911A91"/>
    <w:rsid w:val="00945ADA"/>
    <w:rsid w:val="0095639D"/>
    <w:rsid w:val="00964486"/>
    <w:rsid w:val="009649C0"/>
    <w:rsid w:val="009740AA"/>
    <w:rsid w:val="009833BE"/>
    <w:rsid w:val="0098444A"/>
    <w:rsid w:val="009B4FA6"/>
    <w:rsid w:val="009B5CA7"/>
    <w:rsid w:val="009F6E13"/>
    <w:rsid w:val="00A05C92"/>
    <w:rsid w:val="00A21FDE"/>
    <w:rsid w:val="00A538D0"/>
    <w:rsid w:val="00AB1ACF"/>
    <w:rsid w:val="00AD6A32"/>
    <w:rsid w:val="00AF21E7"/>
    <w:rsid w:val="00B05596"/>
    <w:rsid w:val="00B12E5D"/>
    <w:rsid w:val="00B21D18"/>
    <w:rsid w:val="00B62D00"/>
    <w:rsid w:val="00B76AB7"/>
    <w:rsid w:val="00B908FE"/>
    <w:rsid w:val="00BA14D0"/>
    <w:rsid w:val="00BB2462"/>
    <w:rsid w:val="00BC5BAD"/>
    <w:rsid w:val="00C06B33"/>
    <w:rsid w:val="00C10382"/>
    <w:rsid w:val="00C12F88"/>
    <w:rsid w:val="00C76118"/>
    <w:rsid w:val="00C90EB0"/>
    <w:rsid w:val="00C91156"/>
    <w:rsid w:val="00C922BA"/>
    <w:rsid w:val="00CA35DD"/>
    <w:rsid w:val="00CE3271"/>
    <w:rsid w:val="00D05E2C"/>
    <w:rsid w:val="00D07E51"/>
    <w:rsid w:val="00D821B1"/>
    <w:rsid w:val="00D85588"/>
    <w:rsid w:val="00D91381"/>
    <w:rsid w:val="00DB5CD3"/>
    <w:rsid w:val="00DB66CC"/>
    <w:rsid w:val="00DE0DCF"/>
    <w:rsid w:val="00DF0FA4"/>
    <w:rsid w:val="00E073CC"/>
    <w:rsid w:val="00E20535"/>
    <w:rsid w:val="00E23955"/>
    <w:rsid w:val="00E40D36"/>
    <w:rsid w:val="00E614F2"/>
    <w:rsid w:val="00E61ACE"/>
    <w:rsid w:val="00EA7E92"/>
    <w:rsid w:val="00ED0B26"/>
    <w:rsid w:val="00F203F1"/>
    <w:rsid w:val="00F50332"/>
    <w:rsid w:val="00F512A6"/>
    <w:rsid w:val="00F71012"/>
    <w:rsid w:val="00F764EC"/>
    <w:rsid w:val="00F91636"/>
    <w:rsid w:val="00F91DF2"/>
    <w:rsid w:val="00FB466E"/>
    <w:rsid w:val="00FB4A20"/>
    <w:rsid w:val="00FB6909"/>
    <w:rsid w:val="00FD101F"/>
    <w:rsid w:val="00FD7563"/>
    <w:rsid w:val="00FD7832"/>
    <w:rsid w:val="00FE1A65"/>
    <w:rsid w:val="00FF3BA1"/>
    <w:rsid w:val="00FF7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1670F225"/>
  <w15:docId w15:val="{604201A5-CEEF-44AC-8033-43C15783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7221"/>
    <w:rPr>
      <w:rFonts w:ascii="Roman 10cpi" w:hAnsi="Roman 10cpi"/>
    </w:rPr>
  </w:style>
  <w:style w:type="paragraph" w:styleId="Titolo1">
    <w:name w:val="heading 1"/>
    <w:basedOn w:val="Normale"/>
    <w:qFormat/>
    <w:rsid w:val="005262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107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qFormat/>
    <w:rsid w:val="0059722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59722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7101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7101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05E0A"/>
    <w:rPr>
      <w:color w:val="0000FF"/>
      <w:u w:val="single"/>
    </w:rPr>
  </w:style>
  <w:style w:type="table" w:styleId="Grigliatabella">
    <w:name w:val="Table Grid"/>
    <w:basedOn w:val="Tabellanormale"/>
    <w:rsid w:val="00814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6E08D1"/>
    <w:pPr>
      <w:suppressAutoHyphens/>
    </w:pPr>
    <w:rPr>
      <w:rFonts w:ascii="Arial" w:hAnsi="Arial" w:cs="Arial"/>
      <w:b/>
      <w:bCs/>
      <w:color w:val="000000"/>
      <w:szCs w:val="24"/>
      <w:lang w:eastAsia="ar-SA"/>
    </w:rPr>
  </w:style>
  <w:style w:type="paragraph" w:styleId="Titolo">
    <w:name w:val="Title"/>
    <w:basedOn w:val="Normale"/>
    <w:qFormat/>
    <w:rsid w:val="00C12F88"/>
    <w:pPr>
      <w:autoSpaceDE w:val="0"/>
      <w:autoSpaceDN w:val="0"/>
      <w:jc w:val="center"/>
    </w:pPr>
    <w:rPr>
      <w:rFonts w:ascii="Times New Roman" w:hAnsi="Times New Roman"/>
      <w:b/>
      <w:sz w:val="28"/>
    </w:rPr>
  </w:style>
  <w:style w:type="paragraph" w:styleId="Testofumetto">
    <w:name w:val="Balloon Text"/>
    <w:basedOn w:val="Normale"/>
    <w:semiHidden/>
    <w:rsid w:val="00C12F88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semiHidden/>
    <w:rsid w:val="000107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D913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80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ele\Desktop\INTESTA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INTESTAZIONE.dotx</Template>
  <TotalTime>165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ITCG Marchetti</Company>
  <LinksUpToDate>false</LinksUpToDate>
  <CharactersWithSpaces>2283</CharactersWithSpaces>
  <SharedDoc>false</SharedDoc>
  <HLinks>
    <vt:vector size="54" baseType="variant">
      <vt:variant>
        <vt:i4>4194404</vt:i4>
      </vt:variant>
      <vt:variant>
        <vt:i4>9</vt:i4>
      </vt:variant>
      <vt:variant>
        <vt:i4>0</vt:i4>
      </vt:variant>
      <vt:variant>
        <vt:i4>5</vt:i4>
      </vt:variant>
      <vt:variant>
        <vt:lpwstr>mailto:UDTD04000X@PEC.ISTRUZIONE.IT</vt:lpwstr>
      </vt:variant>
      <vt:variant>
        <vt:lpwstr/>
      </vt:variant>
      <vt:variant>
        <vt:i4>7798850</vt:i4>
      </vt:variant>
      <vt:variant>
        <vt:i4>6</vt:i4>
      </vt:variant>
      <vt:variant>
        <vt:i4>0</vt:i4>
      </vt:variant>
      <vt:variant>
        <vt:i4>5</vt:i4>
      </vt:variant>
      <vt:variant>
        <vt:lpwstr>mailto:info@itcgmarchetti.it</vt:lpwstr>
      </vt:variant>
      <vt:variant>
        <vt:lpwstr/>
      </vt:variant>
      <vt:variant>
        <vt:i4>721015</vt:i4>
      </vt:variant>
      <vt:variant>
        <vt:i4>3</vt:i4>
      </vt:variant>
      <vt:variant>
        <vt:i4>0</vt:i4>
      </vt:variant>
      <vt:variant>
        <vt:i4>5</vt:i4>
      </vt:variant>
      <vt:variant>
        <vt:lpwstr>mailto:udtd04000x@istruzione.it</vt:lpwstr>
      </vt:variant>
      <vt:variant>
        <vt:lpwstr/>
      </vt:variant>
      <vt:variant>
        <vt:i4>851978</vt:i4>
      </vt:variant>
      <vt:variant>
        <vt:i4>0</vt:i4>
      </vt:variant>
      <vt:variant>
        <vt:i4>0</vt:i4>
      </vt:variant>
      <vt:variant>
        <vt:i4>5</vt:i4>
      </vt:variant>
      <vt:variant>
        <vt:lpwstr>http://www.itcgmarchetti.it/</vt:lpwstr>
      </vt:variant>
      <vt:variant>
        <vt:lpwstr/>
      </vt:variant>
      <vt:variant>
        <vt:i4>4521998</vt:i4>
      </vt:variant>
      <vt:variant>
        <vt:i4>-1</vt:i4>
      </vt:variant>
      <vt:variant>
        <vt:i4>2055</vt:i4>
      </vt:variant>
      <vt:variant>
        <vt:i4>4</vt:i4>
      </vt:variant>
      <vt:variant>
        <vt:lpwstr>http://www.comune.riccione.rn.it/Immagini/Icone/icona-cecpac2.jpg</vt:lpwstr>
      </vt:variant>
      <vt:variant>
        <vt:lpwstr/>
      </vt:variant>
      <vt:variant>
        <vt:i4>3276913</vt:i4>
      </vt:variant>
      <vt:variant>
        <vt:i4>-1</vt:i4>
      </vt:variant>
      <vt:variant>
        <vt:i4>2055</vt:i4>
      </vt:variant>
      <vt:variant>
        <vt:i4>1</vt:i4>
      </vt:variant>
      <vt:variant>
        <vt:lpwstr>http://t0.gstatic.com/images?q=tbn:ngVsZ2dWt-Yj0M:http://www.comune.riccione.rn.it/Immagini/Icone/icona-cecpac2.jpg</vt:lpwstr>
      </vt:variant>
      <vt:variant>
        <vt:lpwstr/>
      </vt:variant>
      <vt:variant>
        <vt:i4>6357087</vt:i4>
      </vt:variant>
      <vt:variant>
        <vt:i4>-1</vt:i4>
      </vt:variant>
      <vt:variant>
        <vt:i4>2056</vt:i4>
      </vt:variant>
      <vt:variant>
        <vt:i4>1</vt:i4>
      </vt:variant>
      <vt:variant>
        <vt:lpwstr>http://www.sportrallycar.it/images/copia_di_icona_mail.png</vt:lpwstr>
      </vt:variant>
      <vt:variant>
        <vt:lpwstr/>
      </vt:variant>
      <vt:variant>
        <vt:i4>6619177</vt:i4>
      </vt:variant>
      <vt:variant>
        <vt:i4>-1</vt:i4>
      </vt:variant>
      <vt:variant>
        <vt:i4>2058</vt:i4>
      </vt:variant>
      <vt:variant>
        <vt:i4>4</vt:i4>
      </vt:variant>
      <vt:variant>
        <vt:lpwstr>http://www.itcgmarchetti.it/colore.jpg</vt:lpwstr>
      </vt:variant>
      <vt:variant>
        <vt:lpwstr/>
      </vt:variant>
      <vt:variant>
        <vt:i4>3145836</vt:i4>
      </vt:variant>
      <vt:variant>
        <vt:i4>-1</vt:i4>
      </vt:variant>
      <vt:variant>
        <vt:i4>2058</vt:i4>
      </vt:variant>
      <vt:variant>
        <vt:i4>1</vt:i4>
      </vt:variant>
      <vt:variant>
        <vt:lpwstr>http://www.itcgmarchetti.it/logo30.jpg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dsga</dc:creator>
  <cp:lastModifiedBy>DSGA</cp:lastModifiedBy>
  <cp:revision>21</cp:revision>
  <cp:lastPrinted>2018-01-09T09:53:00Z</cp:lastPrinted>
  <dcterms:created xsi:type="dcterms:W3CDTF">2017-01-26T08:59:00Z</dcterms:created>
  <dcterms:modified xsi:type="dcterms:W3CDTF">2024-01-31T15:26:00Z</dcterms:modified>
</cp:coreProperties>
</file>