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D5" w:rsidRDefault="005527D5" w:rsidP="005527D5">
      <w:pPr>
        <w:autoSpaceDE w:val="0"/>
        <w:jc w:val="right"/>
        <w:rPr>
          <w:b/>
          <w:bCs/>
        </w:rPr>
      </w:pPr>
      <w:r>
        <w:rPr>
          <w:b/>
          <w:bCs/>
        </w:rPr>
        <w:t>ALLEGATO  B</w:t>
      </w:r>
    </w:p>
    <w:p w:rsidR="009914CE" w:rsidRDefault="009914CE" w:rsidP="005527D5">
      <w:pPr>
        <w:autoSpaceDE w:val="0"/>
        <w:jc w:val="right"/>
        <w:rPr>
          <w:b/>
          <w:bCs/>
        </w:rPr>
      </w:pPr>
    </w:p>
    <w:p w:rsidR="005527D5" w:rsidRDefault="005527D5" w:rsidP="005527D5">
      <w:pPr>
        <w:autoSpaceDE w:val="0"/>
        <w:jc w:val="right"/>
        <w:rPr>
          <w:b/>
          <w:bCs/>
        </w:rPr>
      </w:pPr>
    </w:p>
    <w:p w:rsidR="005F46CE" w:rsidRDefault="005F46CE" w:rsidP="005F46CE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Riferimento Avviso di Selezione </w:t>
      </w:r>
      <w:r>
        <w:rPr>
          <w:rFonts w:ascii="Times New Roman" w:hAnsi="Times New Roman" w:cs="Times New Roman"/>
          <w:b/>
          <w:bCs/>
          <w:sz w:val="24"/>
          <w:szCs w:val="24"/>
        </w:rPr>
        <w:t>per l’individuazione di collaboratori esterni per la realizzazione del</w:t>
      </w:r>
      <w:r w:rsidRPr="005F46CE">
        <w:rPr>
          <w:rFonts w:ascii="Times New Roman" w:hAnsi="Times New Roman" w:cs="Times New Roman"/>
          <w:b/>
          <w:bCs/>
          <w:sz w:val="24"/>
          <w:szCs w:val="24"/>
        </w:rPr>
        <w:t xml:space="preserve"> Progetto</w:t>
      </w:r>
      <w:r w:rsidR="009914CE">
        <w:rPr>
          <w:rFonts w:ascii="Times New Roman" w:hAnsi="Times New Roman" w:cs="Times New Roman"/>
          <w:b/>
          <w:bCs/>
          <w:sz w:val="24"/>
          <w:szCs w:val="24"/>
        </w:rPr>
        <w:t xml:space="preserve"> di Musica</w:t>
      </w:r>
      <w:r w:rsidRPr="005F4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BDA" w:rsidRPr="009914CE">
        <w:rPr>
          <w:rFonts w:ascii="Times New Roman" w:hAnsi="Times New Roman" w:cs="Times New Roman"/>
          <w:b/>
          <w:sz w:val="24"/>
          <w:szCs w:val="24"/>
        </w:rPr>
        <w:t>"</w:t>
      </w:r>
      <w:r w:rsidR="00735A8A" w:rsidRPr="009914CE">
        <w:rPr>
          <w:rFonts w:asciiTheme="minorHAnsi" w:hAnsiTheme="minorHAnsi" w:cs="Arial"/>
          <w:b/>
          <w:bCs/>
          <w:color w:val="000000"/>
        </w:rPr>
        <w:t xml:space="preserve"> </w:t>
      </w:r>
      <w:r w:rsidR="00735A8A" w:rsidRPr="009914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9914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EC</w:t>
      </w:r>
      <w:r w:rsidR="00EA6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9914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OLOGIA ED EDUCAZIONE AL SUONO E ALLA MUSICA</w:t>
      </w:r>
      <w:r w:rsidR="00735A8A" w:rsidRPr="009914CE">
        <w:rPr>
          <w:rFonts w:asciiTheme="minorHAnsi" w:hAnsiTheme="minorHAnsi" w:cs="Arial"/>
          <w:b/>
          <w:color w:val="000000"/>
        </w:rPr>
        <w:t xml:space="preserve"> </w:t>
      </w:r>
      <w:r w:rsidR="00F66BDA" w:rsidRPr="009914CE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9914CE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9914C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55851">
        <w:rPr>
          <w:rFonts w:ascii="Times New Roman" w:hAnsi="Times New Roman" w:cs="Times New Roman"/>
          <w:b/>
          <w:bCs/>
          <w:sz w:val="24"/>
          <w:szCs w:val="24"/>
        </w:rPr>
        <w:t>22/2023</w:t>
      </w:r>
      <w:r w:rsidR="00991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4CE">
        <w:rPr>
          <w:rFonts w:ascii="Times New Roman" w:hAnsi="Times New Roman" w:cs="Times New Roman"/>
          <w:b/>
          <w:bCs/>
          <w:sz w:val="24"/>
          <w:szCs w:val="24"/>
        </w:rPr>
        <w:t xml:space="preserve">presso la Scuola Primaria di </w:t>
      </w:r>
      <w:r w:rsidR="00D04D55" w:rsidRPr="009914CE">
        <w:rPr>
          <w:rFonts w:ascii="Times New Roman" w:hAnsi="Times New Roman" w:cs="Times New Roman"/>
          <w:b/>
          <w:bCs/>
          <w:sz w:val="24"/>
          <w:szCs w:val="24"/>
        </w:rPr>
        <w:t>COMABBIO</w:t>
      </w:r>
    </w:p>
    <w:p w:rsidR="005F46CE" w:rsidRDefault="005F46CE" w:rsidP="005F46CE">
      <w:pPr>
        <w:autoSpaceDE w:val="0"/>
        <w:jc w:val="right"/>
        <w:rPr>
          <w:b/>
          <w:bCs/>
        </w:rPr>
      </w:pPr>
    </w:p>
    <w:p w:rsidR="005F46CE" w:rsidRPr="00535230" w:rsidRDefault="005F46CE" w:rsidP="005F46CE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5527D5" w:rsidRDefault="005527D5" w:rsidP="005527D5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DICHIARAZIONE SOSTITUTIVA DI CERTIFICAZIONE</w:t>
      </w:r>
    </w:p>
    <w:p w:rsidR="005527D5" w:rsidRDefault="005527D5" w:rsidP="005527D5">
      <w:pPr>
        <w:autoSpaceDE w:val="0"/>
        <w:jc w:val="center"/>
        <w:rPr>
          <w:b/>
          <w:bCs/>
        </w:rPr>
      </w:pPr>
      <w:r>
        <w:rPr>
          <w:b/>
          <w:bCs/>
        </w:rPr>
        <w:t>(Art. 46 D.P.R. 28.12.2000, n. 445)</w:t>
      </w:r>
    </w:p>
    <w:p w:rsidR="005527D5" w:rsidRDefault="005527D5" w:rsidP="005527D5">
      <w:pPr>
        <w:autoSpaceDE w:val="0"/>
      </w:pPr>
    </w:p>
    <w:p w:rsidR="005527D5" w:rsidRDefault="005527D5" w:rsidP="005527D5">
      <w:pPr>
        <w:autoSpaceDE w:val="0"/>
        <w:rPr>
          <w:sz w:val="22"/>
          <w:szCs w:val="22"/>
        </w:rPr>
      </w:pPr>
    </w:p>
    <w:p w:rsidR="005527D5" w:rsidRDefault="005527D5" w:rsidP="005527D5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 ________________________________</w:t>
      </w:r>
    </w:p>
    <w:p w:rsidR="005527D5" w:rsidRDefault="005527D5" w:rsidP="005527D5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(cognome)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(nome)</w:t>
      </w:r>
    </w:p>
    <w:p w:rsidR="005527D5" w:rsidRDefault="005527D5" w:rsidP="005527D5">
      <w:pPr>
        <w:autoSpaceDE w:val="0"/>
        <w:rPr>
          <w:sz w:val="22"/>
          <w:szCs w:val="22"/>
        </w:rPr>
      </w:pPr>
      <w:r>
        <w:rPr>
          <w:sz w:val="22"/>
          <w:szCs w:val="22"/>
        </w:rPr>
        <w:t>nato a _________________________________           _____________      __________________________</w:t>
      </w:r>
    </w:p>
    <w:p w:rsidR="005527D5" w:rsidRDefault="005527D5" w:rsidP="005527D5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(data)</w:t>
      </w:r>
    </w:p>
    <w:p w:rsidR="005527D5" w:rsidRDefault="005527D5" w:rsidP="005527D5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residente a _________________________   __________ ________________________________________</w:t>
      </w:r>
    </w:p>
    <w:p w:rsidR="005527D5" w:rsidRDefault="005527D5" w:rsidP="005527D5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(prov.)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(indirizzo)</w:t>
      </w:r>
    </w:p>
    <w:p w:rsidR="005527D5" w:rsidRDefault="005527D5" w:rsidP="005527D5">
      <w:pPr>
        <w:autoSpaceDE w:val="0"/>
        <w:rPr>
          <w:sz w:val="22"/>
          <w:szCs w:val="22"/>
        </w:rPr>
      </w:pPr>
    </w:p>
    <w:p w:rsidR="005527D5" w:rsidRDefault="005527D5" w:rsidP="005527D5">
      <w:pPr>
        <w:autoSpaceDE w:val="0"/>
        <w:jc w:val="both"/>
      </w:pPr>
      <w:r>
        <w:rPr>
          <w:sz w:val="22"/>
          <w:szCs w:val="22"/>
        </w:rPr>
        <w:t xml:space="preserve">consapevole </w:t>
      </w:r>
      <w:r>
        <w:t>che le dichiarazioni mendaci, la falsità negli atti e l’uso di atti falsi nei casi previsti dall’art. 76 del DPR 445/2000, sono puniti ai sensi del codice penale e delle leggi in materia</w:t>
      </w:r>
    </w:p>
    <w:p w:rsidR="005527D5" w:rsidRDefault="005527D5" w:rsidP="005527D5">
      <w:pPr>
        <w:autoSpaceDE w:val="0"/>
        <w:rPr>
          <w:b/>
          <w:bCs/>
          <w:sz w:val="22"/>
          <w:szCs w:val="22"/>
        </w:rPr>
      </w:pPr>
    </w:p>
    <w:p w:rsidR="005527D5" w:rsidRDefault="005527D5" w:rsidP="005527D5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5527D5" w:rsidRDefault="005527D5" w:rsidP="005527D5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sotto la propria personale responsabilità quanto segue</w:t>
      </w:r>
    </w:p>
    <w:p w:rsidR="005527D5" w:rsidRDefault="005527D5" w:rsidP="005527D5">
      <w:pPr>
        <w:autoSpaceDE w:val="0"/>
        <w:jc w:val="center"/>
        <w:rPr>
          <w:b/>
          <w:bCs/>
          <w:sz w:val="22"/>
          <w:szCs w:val="22"/>
        </w:rPr>
      </w:pPr>
    </w:p>
    <w:p w:rsidR="005527D5" w:rsidRDefault="005527D5" w:rsidP="005527D5">
      <w:pPr>
        <w:autoSpaceDE w:val="0"/>
        <w:rPr>
          <w:sz w:val="22"/>
          <w:szCs w:val="22"/>
        </w:rPr>
      </w:pPr>
    </w:p>
    <w:p w:rsidR="005527D5" w:rsidRDefault="005527D5" w:rsidP="005527D5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essere cittadino Italiano </w:t>
      </w:r>
    </w:p>
    <w:p w:rsidR="005527D5" w:rsidRDefault="005527D5" w:rsidP="005527D5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essere cittadino  _____________________________________________________________</w:t>
      </w:r>
    </w:p>
    <w:p w:rsidR="005527D5" w:rsidRDefault="005527D5" w:rsidP="005527D5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godere dei diritti civili e politici </w:t>
      </w:r>
    </w:p>
    <w:p w:rsidR="00D1188A" w:rsidRDefault="005527D5" w:rsidP="00D1188A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NON aver subito condanne penali</w:t>
      </w:r>
    </w:p>
    <w:p w:rsidR="005527D5" w:rsidRDefault="005527D5" w:rsidP="005527D5">
      <w:pPr>
        <w:pStyle w:val="Testonormale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27D5" w:rsidRDefault="005527D5" w:rsidP="005527D5">
      <w:pPr>
        <w:pStyle w:val="Testonormale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Dichiara, ai</w:t>
      </w:r>
      <w:r>
        <w:rPr>
          <w:rFonts w:ascii="Times New Roman" w:hAnsi="Times New Roman" w:cs="Times New Roman"/>
          <w:bCs/>
          <w:sz w:val="22"/>
          <w:szCs w:val="22"/>
        </w:rPr>
        <w:t xml:space="preserve"> sensi del D.Lgs.7 marzo 2014, n° 39 art. 2 commi 1 e 2 (legge </w:t>
      </w:r>
      <w:r>
        <w:rPr>
          <w:rFonts w:ascii="Times New Roman" w:hAnsi="Times New Roman" w:cs="Times New Roman"/>
          <w:color w:val="000000"/>
          <w:sz w:val="22"/>
          <w:szCs w:val="22"/>
        </w:rPr>
        <w:t>antipedofilia):</w:t>
      </w: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5527D5" w:rsidRDefault="005527D5" w:rsidP="005527D5">
      <w:pPr>
        <w:numPr>
          <w:ilvl w:val="0"/>
          <w:numId w:val="10"/>
        </w:numPr>
        <w:tabs>
          <w:tab w:val="left" w:pos="0"/>
          <w:tab w:val="center" w:pos="638"/>
          <w:tab w:val="center" w:pos="4323"/>
          <w:tab w:val="center" w:pos="7158"/>
        </w:tabs>
        <w:suppressAutoHyphens/>
        <w:autoSpaceDN w:val="0"/>
        <w:jc w:val="both"/>
      </w:pPr>
      <w:r>
        <w:rPr>
          <w:sz w:val="22"/>
          <w:szCs w:val="22"/>
        </w:rPr>
        <w:t>di non aver riportato a suo carico condanne per taluni dei reati di cui agli articoli  600-</w:t>
      </w:r>
      <w:r>
        <w:rPr>
          <w:i/>
          <w:iCs/>
          <w:sz w:val="22"/>
          <w:szCs w:val="22"/>
        </w:rPr>
        <w:t>bis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>ter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>quater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 xml:space="preserve">quinquies </w:t>
      </w:r>
      <w:r>
        <w:rPr>
          <w:sz w:val="22"/>
          <w:szCs w:val="22"/>
        </w:rPr>
        <w:t>e 609-</w:t>
      </w:r>
      <w:r>
        <w:rPr>
          <w:i/>
          <w:iCs/>
          <w:sz w:val="22"/>
          <w:szCs w:val="22"/>
        </w:rPr>
        <w:t xml:space="preserve">undecies </w:t>
      </w:r>
      <w:r>
        <w:rPr>
          <w:sz w:val="22"/>
          <w:szCs w:val="22"/>
        </w:rPr>
        <w:t>del codice penale;</w:t>
      </w:r>
    </w:p>
    <w:p w:rsidR="005527D5" w:rsidRDefault="005527D5" w:rsidP="005527D5">
      <w:pPr>
        <w:tabs>
          <w:tab w:val="center" w:pos="1418"/>
          <w:tab w:val="center" w:pos="5103"/>
          <w:tab w:val="center" w:pos="7938"/>
        </w:tabs>
        <w:ind w:left="780"/>
        <w:jc w:val="both"/>
        <w:rPr>
          <w:sz w:val="22"/>
          <w:szCs w:val="22"/>
        </w:rPr>
      </w:pPr>
    </w:p>
    <w:p w:rsidR="005527D5" w:rsidRDefault="005527D5" w:rsidP="005527D5">
      <w:pPr>
        <w:numPr>
          <w:ilvl w:val="0"/>
          <w:numId w:val="10"/>
        </w:numPr>
        <w:tabs>
          <w:tab w:val="left" w:pos="0"/>
          <w:tab w:val="center" w:pos="638"/>
          <w:tab w:val="center" w:pos="4323"/>
          <w:tab w:val="center" w:pos="7158"/>
        </w:tabs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che non gli/le sono state irrogate sanzioni interdittive all'esercizio di attività che comportino contatti diretti e regolari con minori;</w:t>
      </w:r>
    </w:p>
    <w:p w:rsidR="005527D5" w:rsidRDefault="005527D5" w:rsidP="005527D5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5527D5" w:rsidRDefault="005527D5" w:rsidP="005527D5">
      <w:pPr>
        <w:autoSpaceDE w:val="0"/>
        <w:autoSpaceDN w:val="0"/>
        <w:adjustRightInd w:val="0"/>
        <w:rPr>
          <w:sz w:val="22"/>
          <w:szCs w:val="22"/>
        </w:rPr>
      </w:pPr>
      <w:r>
        <w:sym w:font="Wingdings" w:char="F0A8"/>
      </w:r>
      <w:r>
        <w:t xml:space="preserve"> </w:t>
      </w:r>
      <w:r>
        <w:rPr>
          <w:sz w:val="22"/>
          <w:szCs w:val="22"/>
        </w:rPr>
        <w:t>di essere in possesso del/dei seguente/i titolo/i di studio</w:t>
      </w:r>
    </w:p>
    <w:p w:rsidR="005527D5" w:rsidRDefault="005527D5" w:rsidP="005527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a) __________________________________________________________________________________</w:t>
      </w:r>
    </w:p>
    <w:p w:rsidR="005527D5" w:rsidRDefault="005527D5" w:rsidP="005527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conseguito presso  _____________________________________________________________________</w:t>
      </w:r>
    </w:p>
    <w:p w:rsidR="005527D5" w:rsidRDefault="005527D5" w:rsidP="005527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in data ____________________ con valutazione ____________</w:t>
      </w:r>
    </w:p>
    <w:p w:rsidR="000805FC" w:rsidRDefault="005527D5" w:rsidP="00D118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527D5" w:rsidRDefault="000805FC" w:rsidP="00D118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527D5">
        <w:rPr>
          <w:sz w:val="22"/>
          <w:szCs w:val="22"/>
        </w:rPr>
        <w:t>b) __________________________________________________________________________________</w:t>
      </w:r>
    </w:p>
    <w:p w:rsidR="005527D5" w:rsidRDefault="005527D5" w:rsidP="005527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conseguito presso  _____________________________________________________________________</w:t>
      </w:r>
    </w:p>
    <w:p w:rsidR="005527D5" w:rsidRDefault="005527D5" w:rsidP="005527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in data ____________________ con valutazione ____________</w:t>
      </w:r>
    </w:p>
    <w:p w:rsidR="005527D5" w:rsidRDefault="005527D5" w:rsidP="005527D5">
      <w:pPr>
        <w:autoSpaceDE w:val="0"/>
        <w:autoSpaceDN w:val="0"/>
        <w:adjustRightInd w:val="0"/>
        <w:rPr>
          <w:sz w:val="22"/>
          <w:szCs w:val="22"/>
        </w:rPr>
      </w:pPr>
    </w:p>
    <w:p w:rsidR="005527D5" w:rsidRDefault="005527D5" w:rsidP="005527D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sym w:font="Wingdings" w:char="F0A8"/>
      </w:r>
      <w:r>
        <w:rPr>
          <w:sz w:val="22"/>
          <w:szCs w:val="22"/>
        </w:rPr>
        <w:t xml:space="preserve"> a) di svolgere la seguente professione (</w:t>
      </w:r>
      <w:r>
        <w:rPr>
          <w:sz w:val="18"/>
          <w:szCs w:val="18"/>
        </w:rPr>
        <w:t xml:space="preserve">da compilare solo dai candidati che al momento della presentazione della </w:t>
      </w:r>
      <w:r>
        <w:rPr>
          <w:sz w:val="18"/>
          <w:szCs w:val="18"/>
        </w:rPr>
        <w:tab/>
        <w:t xml:space="preserve">domanda </w:t>
      </w:r>
      <w:r w:rsidR="000805FC">
        <w:rPr>
          <w:sz w:val="18"/>
          <w:szCs w:val="18"/>
        </w:rPr>
        <w:t>NON</w:t>
      </w:r>
      <w:r>
        <w:rPr>
          <w:sz w:val="18"/>
          <w:szCs w:val="18"/>
        </w:rPr>
        <w:t xml:space="preserve"> esercitano l’attività d’insegnamento</w:t>
      </w:r>
      <w:r w:rsidR="00F34817">
        <w:rPr>
          <w:sz w:val="18"/>
          <w:szCs w:val="18"/>
        </w:rPr>
        <w:t xml:space="preserve"> presso istituzioni pubbliche o paritarie</w:t>
      </w:r>
      <w:r>
        <w:rPr>
          <w:sz w:val="22"/>
          <w:szCs w:val="22"/>
        </w:rPr>
        <w:t>):</w:t>
      </w:r>
    </w:p>
    <w:p w:rsidR="005527D5" w:rsidRDefault="005527D5" w:rsidP="005527D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</w:t>
      </w:r>
    </w:p>
    <w:p w:rsidR="005527D5" w:rsidRDefault="005527D5" w:rsidP="005527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527D5" w:rsidRDefault="005527D5" w:rsidP="005527D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sym w:font="Wingdings" w:char="F0A8"/>
      </w:r>
      <w:r>
        <w:t xml:space="preserve"> </w:t>
      </w:r>
      <w:r>
        <w:rPr>
          <w:sz w:val="22"/>
          <w:szCs w:val="22"/>
        </w:rPr>
        <w:t>b) di prestare servizio come docente presso l’Istituto Scolastico (</w:t>
      </w:r>
      <w:r>
        <w:rPr>
          <w:sz w:val="18"/>
          <w:szCs w:val="18"/>
        </w:rPr>
        <w:t xml:space="preserve">da compilare solo dai candidati che al </w:t>
      </w:r>
      <w:r>
        <w:rPr>
          <w:sz w:val="18"/>
          <w:szCs w:val="18"/>
        </w:rPr>
        <w:tab/>
        <w:t>momento della presentazione della domanda svolgono l’attività di docenza presso istituzioni scolastiche pubbliche o</w:t>
      </w:r>
      <w:r w:rsidR="000805F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paritarie</w:t>
      </w:r>
      <w:r>
        <w:rPr>
          <w:sz w:val="22"/>
          <w:szCs w:val="22"/>
        </w:rPr>
        <w:t>):</w:t>
      </w:r>
    </w:p>
    <w:p w:rsidR="005527D5" w:rsidRDefault="005527D5" w:rsidP="005527D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_________________________________________________________________________________</w:t>
      </w:r>
    </w:p>
    <w:p w:rsidR="005527D5" w:rsidRDefault="005527D5" w:rsidP="005527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(</w:t>
      </w:r>
      <w:r w:rsidR="000805F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) contratto a tempo indeterminato (per i docenti di ruolo)</w:t>
      </w:r>
    </w:p>
    <w:p w:rsidR="005527D5" w:rsidRDefault="005527D5" w:rsidP="005527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materia di insegnamento _________________________________________________________</w:t>
      </w:r>
    </w:p>
    <w:p w:rsidR="009914CE" w:rsidRDefault="005527D5" w:rsidP="005527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527D5" w:rsidRDefault="009914CE" w:rsidP="005527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5527D5">
        <w:rPr>
          <w:sz w:val="22"/>
          <w:szCs w:val="22"/>
        </w:rPr>
        <w:t>(</w:t>
      </w:r>
      <w:r w:rsidR="000805FC">
        <w:rPr>
          <w:sz w:val="22"/>
          <w:szCs w:val="22"/>
        </w:rPr>
        <w:t xml:space="preserve">  </w:t>
      </w:r>
      <w:r w:rsidR="005527D5">
        <w:rPr>
          <w:sz w:val="22"/>
          <w:szCs w:val="22"/>
        </w:rPr>
        <w:t xml:space="preserve"> ) contratto a tempo determinato (per i docenti non di ruolo)</w:t>
      </w:r>
    </w:p>
    <w:p w:rsidR="005527D5" w:rsidRDefault="005527D5" w:rsidP="005527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materia di insegnamento _________________________________________________________</w:t>
      </w:r>
    </w:p>
    <w:p w:rsidR="005527D5" w:rsidRDefault="005527D5" w:rsidP="005527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scadenza contratto: _______________________</w:t>
      </w:r>
    </w:p>
    <w:p w:rsidR="005527D5" w:rsidRDefault="005527D5" w:rsidP="005527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34817" w:rsidRDefault="00F34817" w:rsidP="005527D5">
      <w:pPr>
        <w:autoSpaceDE w:val="0"/>
        <w:autoSpaceDN w:val="0"/>
        <w:adjustRightInd w:val="0"/>
        <w:rPr>
          <w:sz w:val="22"/>
          <w:szCs w:val="22"/>
        </w:rPr>
      </w:pPr>
    </w:p>
    <w:p w:rsidR="00F21A63" w:rsidRDefault="00F21A63" w:rsidP="00F21A63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REGIME FISCALE</w:t>
      </w:r>
    </w:p>
    <w:p w:rsidR="00F21A63" w:rsidRDefault="00F21A63" w:rsidP="00F21A63">
      <w:pPr>
        <w:pStyle w:val="Testonormale"/>
        <w:jc w:val="center"/>
        <w:rPr>
          <w:b/>
          <w:bCs/>
          <w:u w:val="single"/>
        </w:rPr>
      </w:pP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di essere dipendente da altra Amministrazione Statale (1) </w:t>
      </w: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(1) Specificare quale. In ottemperanza al D. </w:t>
      </w:r>
      <w:proofErr w:type="spellStart"/>
      <w:r w:rsidRPr="009914CE">
        <w:rPr>
          <w:rFonts w:ascii="Times New Roman" w:hAnsi="Times New Roman" w:cs="Times New Roman"/>
          <w:sz w:val="22"/>
          <w:szCs w:val="22"/>
        </w:rPr>
        <w:t>Leg.vo</w:t>
      </w:r>
      <w:proofErr w:type="spellEnd"/>
      <w:r w:rsidRPr="009914CE">
        <w:rPr>
          <w:rFonts w:ascii="Times New Roman" w:hAnsi="Times New Roman" w:cs="Times New Roman"/>
          <w:sz w:val="22"/>
          <w:szCs w:val="22"/>
        </w:rPr>
        <w:t xml:space="preserve"> 165/01 è necessaria l’autorizzazione preventiva dell’Ente di appartenenza per il conferimento dell’incarico. Consegnare ultimo cedolino di stipendio. </w:t>
      </w: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NON essere dipendente da altra Amministrazione Statale; </w:t>
      </w: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lavoratore autonomo / libero professionista in possesso di partita IVA </w:t>
      </w: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      n.   _____________________________ e di rilasciare regolare fattura </w:t>
      </w:r>
      <w:r w:rsidR="009039A1">
        <w:rPr>
          <w:rFonts w:ascii="Times New Roman" w:hAnsi="Times New Roman" w:cs="Times New Roman"/>
          <w:sz w:val="22"/>
          <w:szCs w:val="22"/>
        </w:rPr>
        <w:t>elettronica.</w:t>
      </w: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iscritto alla cassa di previdenza del competente ordine professionale e di emettere fattura con addebito del </w:t>
      </w:r>
      <w:r w:rsidR="00335A24">
        <w:rPr>
          <w:rFonts w:ascii="Times New Roman" w:hAnsi="Times New Roman" w:cs="Times New Roman"/>
          <w:sz w:val="22"/>
          <w:szCs w:val="22"/>
        </w:rPr>
        <w:t>....</w:t>
      </w:r>
      <w:r w:rsidRPr="009914CE">
        <w:rPr>
          <w:rFonts w:ascii="Times New Roman" w:hAnsi="Times New Roman" w:cs="Times New Roman"/>
          <w:sz w:val="22"/>
          <w:szCs w:val="22"/>
        </w:rPr>
        <w:t xml:space="preserve">% a titolo di contributo integrativo. </w:t>
      </w: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iscritto alla gestione separata dell’INPS (ex Legge 335/95) e di emettere fattura con addebito a titolo di rivalsa del 4%. </w:t>
      </w: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svolgere una prestazione occasionale soggetta a ritenuta d’acconto (20%) e di rilasciare ricevuta fiscale con marca da bollo di € 2,00</w:t>
      </w:r>
      <w:r w:rsidR="009914CE">
        <w:rPr>
          <w:rFonts w:ascii="Times New Roman" w:hAnsi="Times New Roman" w:cs="Times New Roman"/>
          <w:sz w:val="22"/>
          <w:szCs w:val="22"/>
        </w:rPr>
        <w:t xml:space="preserve"> oppure fattura elettronica</w:t>
      </w:r>
      <w:r w:rsidRPr="009914CE">
        <w:rPr>
          <w:rFonts w:ascii="Times New Roman" w:hAnsi="Times New Roman" w:cs="Times New Roman"/>
          <w:sz w:val="22"/>
          <w:szCs w:val="22"/>
        </w:rPr>
        <w:t>.</w:t>
      </w:r>
    </w:p>
    <w:p w:rsidR="00241DE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Dichiara a tal fine che, alla data odierna, sommando i compensi per lavoro  autonomo occasionale percepiti da tutti i committenti nell’anno corrente,  al netto di eventuali costi:</w:t>
      </w:r>
    </w:p>
    <w:p w:rsidR="00335A24" w:rsidRPr="009914CE" w:rsidRDefault="00335A24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1DEE" w:rsidRPr="009914CE" w:rsidRDefault="00241DEE" w:rsidP="00241DEE">
      <w:pPr>
        <w:pStyle w:val="Testonormale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non ha superato il limite annuo lordo di € 5.000,00 </w:t>
      </w:r>
    </w:p>
    <w:p w:rsidR="00241DEE" w:rsidRPr="009914CE" w:rsidRDefault="00241DEE" w:rsidP="00241DEE">
      <w:pPr>
        <w:pStyle w:val="Testonormale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che l’attività svolta è una collaborazione coordinata e continuativa a progetto con iscrizione alla gestione separata INPS di cui all’art. 2, c. </w:t>
      </w:r>
      <w:smartTag w:uri="urn:schemas-microsoft-com:office:smarttags" w:element="metricconverter">
        <w:smartTagPr>
          <w:attr w:name="ProductID" w:val="26, l"/>
        </w:smartTagPr>
        <w:r w:rsidRPr="009914CE">
          <w:rPr>
            <w:rFonts w:ascii="Times New Roman" w:hAnsi="Times New Roman" w:cs="Times New Roman"/>
            <w:sz w:val="22"/>
            <w:szCs w:val="22"/>
          </w:rPr>
          <w:t>26, l</w:t>
        </w:r>
      </w:smartTag>
      <w:r w:rsidRPr="009914CE">
        <w:rPr>
          <w:rFonts w:ascii="Times New Roman" w:hAnsi="Times New Roman" w:cs="Times New Roman"/>
          <w:sz w:val="22"/>
          <w:szCs w:val="22"/>
        </w:rPr>
        <w:t xml:space="preserve">. 08/08/95, </w:t>
      </w:r>
      <w:proofErr w:type="spellStart"/>
      <w:r w:rsidRPr="009914CE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9914CE">
        <w:rPr>
          <w:rFonts w:ascii="Times New Roman" w:hAnsi="Times New Roman" w:cs="Times New Roman"/>
          <w:sz w:val="22"/>
          <w:szCs w:val="22"/>
        </w:rPr>
        <w:t xml:space="preserve"> 335 . </w:t>
      </w:r>
    </w:p>
    <w:p w:rsidR="00241DEE" w:rsidRPr="009914CE" w:rsidRDefault="00241DEE" w:rsidP="00241DEE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1DEE" w:rsidRDefault="00241DEE" w:rsidP="00241DEE">
      <w:pPr>
        <w:rPr>
          <w:rFonts w:ascii="Arial" w:hAnsi="Arial" w:cs="Arial"/>
        </w:rPr>
      </w:pPr>
    </w:p>
    <w:p w:rsidR="009B0811" w:rsidRPr="009039A1" w:rsidRDefault="005527D5" w:rsidP="00F34817">
      <w:p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039A1">
        <w:rPr>
          <w:sz w:val="22"/>
          <w:szCs w:val="22"/>
        </w:rPr>
        <w:t>Il/la sottoscritto/a Dichiara inoltre</w:t>
      </w:r>
    </w:p>
    <w:p w:rsidR="009B0811" w:rsidRPr="009039A1" w:rsidRDefault="009B0811" w:rsidP="00F34817">
      <w:p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527D5" w:rsidRPr="009039A1" w:rsidRDefault="009B0811" w:rsidP="008E54C4">
      <w:pPr>
        <w:autoSpaceDE w:val="0"/>
        <w:jc w:val="both"/>
        <w:rPr>
          <w:bCs/>
          <w:color w:val="000000"/>
          <w:sz w:val="22"/>
          <w:szCs w:val="22"/>
        </w:rPr>
      </w:pPr>
      <w:r w:rsidRPr="009039A1">
        <w:rPr>
          <w:sz w:val="22"/>
          <w:szCs w:val="22"/>
        </w:rPr>
        <w:t xml:space="preserve">a) </w:t>
      </w:r>
      <w:r w:rsidR="00F34817" w:rsidRPr="009039A1">
        <w:rPr>
          <w:sz w:val="22"/>
          <w:szCs w:val="22"/>
        </w:rPr>
        <w:t xml:space="preserve"> </w:t>
      </w:r>
      <w:r w:rsidR="005527D5" w:rsidRPr="009039A1">
        <w:rPr>
          <w:sz w:val="22"/>
          <w:szCs w:val="22"/>
        </w:rPr>
        <w:t xml:space="preserve">di aver preso visione della disciplina vigente in materia di protezione dei dati personali </w:t>
      </w:r>
      <w:r w:rsidR="008E54C4" w:rsidRPr="009039A1">
        <w:rPr>
          <w:sz w:val="22"/>
          <w:szCs w:val="22"/>
        </w:rPr>
        <w:t xml:space="preserve">e </w:t>
      </w:r>
      <w:r w:rsidR="008E54C4" w:rsidRPr="009039A1">
        <w:rPr>
          <w:color w:val="000000"/>
          <w:sz w:val="22"/>
          <w:szCs w:val="22"/>
        </w:rPr>
        <w:t xml:space="preserve"> i</w:t>
      </w:r>
      <w:r w:rsidR="008E54C4" w:rsidRPr="009039A1">
        <w:rPr>
          <w:sz w:val="22"/>
          <w:szCs w:val="22"/>
        </w:rPr>
        <w:t>nformativa Privacy redatta ai sensi degli artt. 13, 14 e 15 del Regolamento UE 679-2016 (</w:t>
      </w:r>
      <w:proofErr w:type="spellStart"/>
      <w:r w:rsidR="008E54C4" w:rsidRPr="009039A1">
        <w:rPr>
          <w:sz w:val="22"/>
          <w:szCs w:val="22"/>
        </w:rPr>
        <w:t>G.D.P.R.</w:t>
      </w:r>
      <w:proofErr w:type="spellEnd"/>
      <w:r w:rsidR="008E54C4" w:rsidRPr="009039A1">
        <w:rPr>
          <w:sz w:val="22"/>
          <w:szCs w:val="22"/>
        </w:rPr>
        <w:t xml:space="preserve">), pubblicata sul sito web dell'Istituto Comprensivo  </w:t>
      </w:r>
      <w:r w:rsidR="008E54C4" w:rsidRPr="009039A1">
        <w:rPr>
          <w:i/>
          <w:sz w:val="22"/>
          <w:szCs w:val="22"/>
          <w:u w:val="single"/>
        </w:rPr>
        <w:t>www.ictravedonamonate.edu.it</w:t>
      </w:r>
      <w:r w:rsidR="008E54C4" w:rsidRPr="009039A1">
        <w:rPr>
          <w:sz w:val="22"/>
          <w:szCs w:val="22"/>
        </w:rPr>
        <w:t xml:space="preserve"> </w:t>
      </w:r>
      <w:r w:rsidR="005527D5" w:rsidRPr="009039A1">
        <w:rPr>
          <w:sz w:val="22"/>
          <w:szCs w:val="22"/>
        </w:rPr>
        <w:t>.</w:t>
      </w:r>
    </w:p>
    <w:p w:rsidR="009B0811" w:rsidRPr="009039A1" w:rsidRDefault="009B0811" w:rsidP="005527D5">
      <w:pPr>
        <w:autoSpaceDE w:val="0"/>
        <w:autoSpaceDN w:val="0"/>
        <w:adjustRightInd w:val="0"/>
        <w:rPr>
          <w:sz w:val="22"/>
          <w:szCs w:val="22"/>
        </w:rPr>
      </w:pPr>
    </w:p>
    <w:p w:rsidR="005527D5" w:rsidRPr="009039A1" w:rsidRDefault="009B0811" w:rsidP="005527D5">
      <w:pPr>
        <w:autoSpaceDE w:val="0"/>
        <w:autoSpaceDN w:val="0"/>
        <w:adjustRightInd w:val="0"/>
        <w:rPr>
          <w:sz w:val="22"/>
          <w:szCs w:val="22"/>
        </w:rPr>
      </w:pPr>
      <w:r w:rsidRPr="009039A1">
        <w:rPr>
          <w:sz w:val="22"/>
          <w:szCs w:val="22"/>
        </w:rPr>
        <w:t>b) In caso di affidamento dell'incarico, si impegna a presentare Dichiarazione tracciabilità dei flussi finanziari ai sensi dell'art. 3, legge 13/08/2010, n. 136, come modificata dal decreto legge 12/11/2010, n. 187 convertito in legge, con modificazioni, dalla legge 17/12/2010, n. 217 (conto corrente dedicato)</w:t>
      </w:r>
    </w:p>
    <w:p w:rsidR="00F34817" w:rsidRPr="009039A1" w:rsidRDefault="00F34817" w:rsidP="005527D5">
      <w:pPr>
        <w:autoSpaceDE w:val="0"/>
        <w:autoSpaceDN w:val="0"/>
        <w:adjustRightInd w:val="0"/>
        <w:rPr>
          <w:sz w:val="22"/>
          <w:szCs w:val="22"/>
        </w:rPr>
      </w:pPr>
    </w:p>
    <w:p w:rsidR="005527D5" w:rsidRDefault="005527D5" w:rsidP="005527D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5527D5" w:rsidRDefault="005527D5" w:rsidP="005527D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(luogo e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(firma)</w:t>
      </w:r>
    </w:p>
    <w:p w:rsidR="009039A1" w:rsidRDefault="009039A1" w:rsidP="009039A1">
      <w:pPr>
        <w:autoSpaceDE w:val="0"/>
        <w:autoSpaceDN w:val="0"/>
        <w:adjustRightInd w:val="0"/>
      </w:pPr>
      <w:r>
        <w:tab/>
      </w:r>
    </w:p>
    <w:p w:rsidR="00241DEE" w:rsidRPr="009039A1" w:rsidRDefault="005527D5" w:rsidP="009039A1">
      <w:pPr>
        <w:autoSpaceDE w:val="0"/>
        <w:autoSpaceDN w:val="0"/>
        <w:adjustRightInd w:val="0"/>
        <w:rPr>
          <w:i/>
        </w:rPr>
      </w:pPr>
      <w:r w:rsidRPr="009039A1">
        <w:rPr>
          <w:i/>
        </w:rPr>
        <w:t>(Allega copia fronte-retro del documento di identità in corso di validità)</w:t>
      </w:r>
    </w:p>
    <w:sectPr w:rsidR="00241DEE" w:rsidRPr="009039A1" w:rsidSect="006475E2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E2" w:rsidRDefault="006475E2" w:rsidP="006475E2">
      <w:r>
        <w:separator/>
      </w:r>
    </w:p>
  </w:endnote>
  <w:endnote w:type="continuationSeparator" w:id="0">
    <w:p w:rsidR="006475E2" w:rsidRDefault="006475E2" w:rsidP="0064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417485"/>
      <w:docPartObj>
        <w:docPartGallery w:val="Page Numbers (Bottom of Page)"/>
        <w:docPartUnique/>
      </w:docPartObj>
    </w:sdtPr>
    <w:sdtContent>
      <w:p w:rsidR="006475E2" w:rsidRDefault="00233522">
        <w:pPr>
          <w:pStyle w:val="Pidipagina"/>
          <w:jc w:val="right"/>
        </w:pPr>
        <w:fldSimple w:instr=" PAGE   \* MERGEFORMAT ">
          <w:r w:rsidR="00D32339">
            <w:rPr>
              <w:noProof/>
            </w:rPr>
            <w:t>1</w:t>
          </w:r>
        </w:fldSimple>
      </w:p>
    </w:sdtContent>
  </w:sdt>
  <w:p w:rsidR="006475E2" w:rsidRDefault="006475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E2" w:rsidRDefault="006475E2" w:rsidP="006475E2">
      <w:r>
        <w:separator/>
      </w:r>
    </w:p>
  </w:footnote>
  <w:footnote w:type="continuationSeparator" w:id="0">
    <w:p w:rsidR="006475E2" w:rsidRDefault="006475E2" w:rsidP="00647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1807"/>
        </w:tabs>
        <w:ind w:left="1807" w:hanging="360"/>
      </w:pPr>
    </w:lvl>
    <w:lvl w:ilvl="3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>
      <w:start w:val="1"/>
      <w:numFmt w:val="decimal"/>
      <w:lvlText w:val="%5."/>
      <w:lvlJc w:val="left"/>
      <w:pPr>
        <w:tabs>
          <w:tab w:val="num" w:pos="2527"/>
        </w:tabs>
        <w:ind w:left="2527" w:hanging="360"/>
      </w:pPr>
    </w:lvl>
    <w:lvl w:ilvl="5">
      <w:start w:val="1"/>
      <w:numFmt w:val="decimal"/>
      <w:lvlText w:val="%6."/>
      <w:lvlJc w:val="left"/>
      <w:pPr>
        <w:tabs>
          <w:tab w:val="num" w:pos="2887"/>
        </w:tabs>
        <w:ind w:left="2887" w:hanging="360"/>
      </w:pPr>
    </w:lvl>
    <w:lvl w:ilvl="6">
      <w:start w:val="1"/>
      <w:numFmt w:val="decimal"/>
      <w:lvlText w:val="%7."/>
      <w:lvlJc w:val="left"/>
      <w:pPr>
        <w:tabs>
          <w:tab w:val="num" w:pos="3247"/>
        </w:tabs>
        <w:ind w:left="3247" w:hanging="360"/>
      </w:pPr>
    </w:lvl>
    <w:lvl w:ilvl="7">
      <w:start w:val="1"/>
      <w:numFmt w:val="decimal"/>
      <w:lvlText w:val="%8."/>
      <w:lvlJc w:val="left"/>
      <w:pPr>
        <w:tabs>
          <w:tab w:val="num" w:pos="3607"/>
        </w:tabs>
        <w:ind w:left="3607" w:hanging="360"/>
      </w:pPr>
    </w:lvl>
    <w:lvl w:ilvl="8">
      <w:start w:val="1"/>
      <w:numFmt w:val="decimal"/>
      <w:lvlText w:val="%9."/>
      <w:lvlJc w:val="left"/>
      <w:pPr>
        <w:tabs>
          <w:tab w:val="num" w:pos="3967"/>
        </w:tabs>
        <w:ind w:left="3967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554B2A"/>
    <w:multiLevelType w:val="hybridMultilevel"/>
    <w:tmpl w:val="9448FB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940A9"/>
    <w:multiLevelType w:val="hybridMultilevel"/>
    <w:tmpl w:val="C106A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253F6"/>
    <w:multiLevelType w:val="hybridMultilevel"/>
    <w:tmpl w:val="73A86BFE"/>
    <w:lvl w:ilvl="0" w:tplc="050A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95CAE"/>
    <w:multiLevelType w:val="hybridMultilevel"/>
    <w:tmpl w:val="7136B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C19C2"/>
    <w:multiLevelType w:val="hybridMultilevel"/>
    <w:tmpl w:val="B440A9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3041E"/>
    <w:multiLevelType w:val="multilevel"/>
    <w:tmpl w:val="37402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43AE"/>
    <w:multiLevelType w:val="multilevel"/>
    <w:tmpl w:val="34F04B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5327458"/>
    <w:multiLevelType w:val="hybridMultilevel"/>
    <w:tmpl w:val="AC3CFB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773F4"/>
    <w:multiLevelType w:val="hybridMultilevel"/>
    <w:tmpl w:val="27728B00"/>
    <w:lvl w:ilvl="0" w:tplc="41F83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84092"/>
    <w:multiLevelType w:val="hybridMultilevel"/>
    <w:tmpl w:val="A1FCD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00699A"/>
    <w:multiLevelType w:val="hybridMultilevel"/>
    <w:tmpl w:val="0B562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622C7C"/>
    <w:multiLevelType w:val="multilevel"/>
    <w:tmpl w:val="957C2E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614AB"/>
    <w:multiLevelType w:val="hybridMultilevel"/>
    <w:tmpl w:val="46B01C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14E30"/>
    <w:multiLevelType w:val="multilevel"/>
    <w:tmpl w:val="8F064C7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584F26A7"/>
    <w:multiLevelType w:val="hybridMultilevel"/>
    <w:tmpl w:val="3A4491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21C4F"/>
    <w:multiLevelType w:val="hybridMultilevel"/>
    <w:tmpl w:val="56767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A1046"/>
    <w:multiLevelType w:val="multilevel"/>
    <w:tmpl w:val="E2649F4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BD0681A"/>
    <w:multiLevelType w:val="multilevel"/>
    <w:tmpl w:val="D370F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24426"/>
    <w:multiLevelType w:val="hybridMultilevel"/>
    <w:tmpl w:val="7A4C5C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29F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061A2"/>
    <w:multiLevelType w:val="multilevel"/>
    <w:tmpl w:val="89888E6E"/>
    <w:lvl w:ilvl="0">
      <w:numFmt w:val="bullet"/>
      <w:lvlText w:val=""/>
      <w:lvlJc w:val="left"/>
      <w:pPr>
        <w:ind w:left="780" w:hanging="42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8"/>
  </w:num>
  <w:num w:numId="5">
    <w:abstractNumId w:val="22"/>
  </w:num>
  <w:num w:numId="6">
    <w:abstractNumId w:val="25"/>
  </w:num>
  <w:num w:numId="7">
    <w:abstractNumId w:val="14"/>
  </w:num>
  <w:num w:numId="8">
    <w:abstractNumId w:val="19"/>
  </w:num>
  <w:num w:numId="9">
    <w:abstractNumId w:val="13"/>
  </w:num>
  <w:num w:numId="10">
    <w:abstractNumId w:val="27"/>
  </w:num>
  <w:num w:numId="11">
    <w:abstractNumId w:val="2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6"/>
  </w:num>
  <w:num w:numId="21">
    <w:abstractNumId w:val="24"/>
  </w:num>
  <w:num w:numId="22">
    <w:abstractNumId w:val="20"/>
  </w:num>
  <w:num w:numId="23">
    <w:abstractNumId w:val="17"/>
  </w:num>
  <w:num w:numId="24">
    <w:abstractNumId w:val="15"/>
  </w:num>
  <w:num w:numId="25">
    <w:abstractNumId w:val="9"/>
  </w:num>
  <w:num w:numId="26">
    <w:abstractNumId w:val="18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204"/>
    <w:rsid w:val="00000B45"/>
    <w:rsid w:val="0002722C"/>
    <w:rsid w:val="0005008D"/>
    <w:rsid w:val="000560C4"/>
    <w:rsid w:val="000731F3"/>
    <w:rsid w:val="000805FC"/>
    <w:rsid w:val="0009508E"/>
    <w:rsid w:val="000A4E50"/>
    <w:rsid w:val="000A6DBE"/>
    <w:rsid w:val="000C0B64"/>
    <w:rsid w:val="000C6EBB"/>
    <w:rsid w:val="000E6BD3"/>
    <w:rsid w:val="000F33F5"/>
    <w:rsid w:val="00107609"/>
    <w:rsid w:val="00117679"/>
    <w:rsid w:val="00143024"/>
    <w:rsid w:val="00155851"/>
    <w:rsid w:val="0017095C"/>
    <w:rsid w:val="00172DAC"/>
    <w:rsid w:val="00173D43"/>
    <w:rsid w:val="001A04EC"/>
    <w:rsid w:val="001C2ACC"/>
    <w:rsid w:val="001E75F5"/>
    <w:rsid w:val="001F0497"/>
    <w:rsid w:val="00233522"/>
    <w:rsid w:val="00241DEE"/>
    <w:rsid w:val="00250394"/>
    <w:rsid w:val="002663D5"/>
    <w:rsid w:val="00285072"/>
    <w:rsid w:val="002A572D"/>
    <w:rsid w:val="002A58A8"/>
    <w:rsid w:val="002A78D2"/>
    <w:rsid w:val="002B318F"/>
    <w:rsid w:val="002B527A"/>
    <w:rsid w:val="002D0C9F"/>
    <w:rsid w:val="002D7057"/>
    <w:rsid w:val="002F766B"/>
    <w:rsid w:val="003060AA"/>
    <w:rsid w:val="00313F16"/>
    <w:rsid w:val="00323825"/>
    <w:rsid w:val="00324801"/>
    <w:rsid w:val="003265FD"/>
    <w:rsid w:val="00327D48"/>
    <w:rsid w:val="00333ACF"/>
    <w:rsid w:val="00333F97"/>
    <w:rsid w:val="00335A24"/>
    <w:rsid w:val="00346283"/>
    <w:rsid w:val="003520E4"/>
    <w:rsid w:val="00353B53"/>
    <w:rsid w:val="00353BAA"/>
    <w:rsid w:val="00396204"/>
    <w:rsid w:val="003A6A65"/>
    <w:rsid w:val="003E2C00"/>
    <w:rsid w:val="003F586E"/>
    <w:rsid w:val="003F6A67"/>
    <w:rsid w:val="00410F4F"/>
    <w:rsid w:val="00424026"/>
    <w:rsid w:val="00425246"/>
    <w:rsid w:val="00427B99"/>
    <w:rsid w:val="00435A68"/>
    <w:rsid w:val="00436D01"/>
    <w:rsid w:val="00450DA4"/>
    <w:rsid w:val="00454582"/>
    <w:rsid w:val="00457CAD"/>
    <w:rsid w:val="004624DF"/>
    <w:rsid w:val="00466735"/>
    <w:rsid w:val="00491D46"/>
    <w:rsid w:val="0049532D"/>
    <w:rsid w:val="004A7CEA"/>
    <w:rsid w:val="004B4F83"/>
    <w:rsid w:val="004B75EE"/>
    <w:rsid w:val="004C7C3C"/>
    <w:rsid w:val="004D2E7E"/>
    <w:rsid w:val="004E56B4"/>
    <w:rsid w:val="004F2F13"/>
    <w:rsid w:val="004F5BE3"/>
    <w:rsid w:val="00503FC2"/>
    <w:rsid w:val="00525141"/>
    <w:rsid w:val="00533E23"/>
    <w:rsid w:val="00535230"/>
    <w:rsid w:val="005424E0"/>
    <w:rsid w:val="00550B56"/>
    <w:rsid w:val="005519C2"/>
    <w:rsid w:val="005527D5"/>
    <w:rsid w:val="005632A6"/>
    <w:rsid w:val="00571787"/>
    <w:rsid w:val="00572B4B"/>
    <w:rsid w:val="00577145"/>
    <w:rsid w:val="00581DB5"/>
    <w:rsid w:val="0058627E"/>
    <w:rsid w:val="00593AB4"/>
    <w:rsid w:val="00595039"/>
    <w:rsid w:val="005B74B2"/>
    <w:rsid w:val="005D6CC0"/>
    <w:rsid w:val="005F2293"/>
    <w:rsid w:val="005F46CE"/>
    <w:rsid w:val="00614164"/>
    <w:rsid w:val="00632902"/>
    <w:rsid w:val="00643F39"/>
    <w:rsid w:val="006475E2"/>
    <w:rsid w:val="006528F6"/>
    <w:rsid w:val="00682635"/>
    <w:rsid w:val="006A4CBF"/>
    <w:rsid w:val="006D45CF"/>
    <w:rsid w:val="006F06F5"/>
    <w:rsid w:val="00735A8A"/>
    <w:rsid w:val="00752438"/>
    <w:rsid w:val="0079356A"/>
    <w:rsid w:val="007C75B2"/>
    <w:rsid w:val="007D1606"/>
    <w:rsid w:val="007D490A"/>
    <w:rsid w:val="007D7A52"/>
    <w:rsid w:val="007F512C"/>
    <w:rsid w:val="0081048D"/>
    <w:rsid w:val="00814B10"/>
    <w:rsid w:val="00817745"/>
    <w:rsid w:val="00832CE3"/>
    <w:rsid w:val="008331DC"/>
    <w:rsid w:val="00833287"/>
    <w:rsid w:val="00850E31"/>
    <w:rsid w:val="0085588A"/>
    <w:rsid w:val="00860C6B"/>
    <w:rsid w:val="008757C5"/>
    <w:rsid w:val="00883E74"/>
    <w:rsid w:val="00885ABC"/>
    <w:rsid w:val="00893C43"/>
    <w:rsid w:val="008A4E5E"/>
    <w:rsid w:val="008D0EB1"/>
    <w:rsid w:val="008D3D16"/>
    <w:rsid w:val="008D4CFB"/>
    <w:rsid w:val="008E54C4"/>
    <w:rsid w:val="008E7820"/>
    <w:rsid w:val="008F0E6C"/>
    <w:rsid w:val="009039A1"/>
    <w:rsid w:val="00917827"/>
    <w:rsid w:val="00931484"/>
    <w:rsid w:val="0096533C"/>
    <w:rsid w:val="00972C00"/>
    <w:rsid w:val="009914CE"/>
    <w:rsid w:val="009A35AA"/>
    <w:rsid w:val="009A4CA7"/>
    <w:rsid w:val="009B0811"/>
    <w:rsid w:val="009C1C9C"/>
    <w:rsid w:val="009C370E"/>
    <w:rsid w:val="009C67CE"/>
    <w:rsid w:val="009F3B71"/>
    <w:rsid w:val="00A83CB8"/>
    <w:rsid w:val="00A92D7D"/>
    <w:rsid w:val="00AB1A60"/>
    <w:rsid w:val="00AB2ADB"/>
    <w:rsid w:val="00AD6348"/>
    <w:rsid w:val="00AF0922"/>
    <w:rsid w:val="00B01D5F"/>
    <w:rsid w:val="00B847D1"/>
    <w:rsid w:val="00BA4EDF"/>
    <w:rsid w:val="00BC1890"/>
    <w:rsid w:val="00BD5282"/>
    <w:rsid w:val="00BE3D37"/>
    <w:rsid w:val="00BF681D"/>
    <w:rsid w:val="00C04AB6"/>
    <w:rsid w:val="00C065FE"/>
    <w:rsid w:val="00C231C5"/>
    <w:rsid w:val="00C2346C"/>
    <w:rsid w:val="00C50A4C"/>
    <w:rsid w:val="00C6092C"/>
    <w:rsid w:val="00C62318"/>
    <w:rsid w:val="00C71067"/>
    <w:rsid w:val="00C71D51"/>
    <w:rsid w:val="00C844C6"/>
    <w:rsid w:val="00CC0BF2"/>
    <w:rsid w:val="00CD4746"/>
    <w:rsid w:val="00CE4639"/>
    <w:rsid w:val="00D0364A"/>
    <w:rsid w:val="00D04D55"/>
    <w:rsid w:val="00D1188A"/>
    <w:rsid w:val="00D32339"/>
    <w:rsid w:val="00D36BFA"/>
    <w:rsid w:val="00D419C3"/>
    <w:rsid w:val="00D45EB8"/>
    <w:rsid w:val="00D62CF7"/>
    <w:rsid w:val="00DA0629"/>
    <w:rsid w:val="00DB7332"/>
    <w:rsid w:val="00DD41CB"/>
    <w:rsid w:val="00DE476B"/>
    <w:rsid w:val="00DF53FD"/>
    <w:rsid w:val="00DF74E1"/>
    <w:rsid w:val="00E425D5"/>
    <w:rsid w:val="00E44E94"/>
    <w:rsid w:val="00E93E6F"/>
    <w:rsid w:val="00EA605D"/>
    <w:rsid w:val="00EF22D0"/>
    <w:rsid w:val="00EF61C6"/>
    <w:rsid w:val="00F01255"/>
    <w:rsid w:val="00F21A63"/>
    <w:rsid w:val="00F22479"/>
    <w:rsid w:val="00F34817"/>
    <w:rsid w:val="00F41B51"/>
    <w:rsid w:val="00F65DF8"/>
    <w:rsid w:val="00F66BDA"/>
    <w:rsid w:val="00F66D29"/>
    <w:rsid w:val="00F7657A"/>
    <w:rsid w:val="00F93EA7"/>
    <w:rsid w:val="00FA67C7"/>
    <w:rsid w:val="00FA78A1"/>
    <w:rsid w:val="00FB18D3"/>
    <w:rsid w:val="00FB487C"/>
    <w:rsid w:val="00FC3340"/>
    <w:rsid w:val="00FD63DC"/>
    <w:rsid w:val="00FE11E5"/>
    <w:rsid w:val="00FF11E1"/>
    <w:rsid w:val="00FF4E7C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6204"/>
    <w:rPr>
      <w:color w:val="0000FF"/>
      <w:u w:val="single"/>
    </w:rPr>
  </w:style>
  <w:style w:type="table" w:styleId="Grigliatabella">
    <w:name w:val="Table Grid"/>
    <w:basedOn w:val="Tabellanormale"/>
    <w:rsid w:val="0039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A06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9C1C9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A7CEA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A7CE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E75F5"/>
    <w:pPr>
      <w:ind w:left="720"/>
      <w:contextualSpacing/>
    </w:pPr>
  </w:style>
  <w:style w:type="paragraph" w:customStyle="1" w:styleId="Standard">
    <w:name w:val="Standard"/>
    <w:rsid w:val="005527D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eWeb">
    <w:name w:val="Normal (Web)"/>
    <w:basedOn w:val="Normale"/>
    <w:uiPriority w:val="99"/>
    <w:rsid w:val="003248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4">
    <w:name w:val="Style4"/>
    <w:basedOn w:val="Normale"/>
    <w:rsid w:val="0032382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2">
    <w:name w:val="Font Style12"/>
    <w:rsid w:val="00323825"/>
    <w:rPr>
      <w:rFonts w:ascii="Trebuchet MS" w:hAnsi="Trebuchet MS" w:cs="Trebuchet MS"/>
      <w:sz w:val="18"/>
      <w:szCs w:val="18"/>
    </w:rPr>
  </w:style>
  <w:style w:type="paragraph" w:styleId="Nessunaspaziatura">
    <w:name w:val="No Spacing"/>
    <w:uiPriority w:val="1"/>
    <w:qFormat/>
    <w:rsid w:val="00D0364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A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647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475E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7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5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5408</CharactersWithSpaces>
  <SharedDoc>false</SharedDoc>
  <HLinks>
    <vt:vector size="30" baseType="variant"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http://www.ictravedonamonate.it/</vt:lpwstr>
      </vt:variant>
      <vt:variant>
        <vt:lpwstr/>
      </vt:variant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5570677</vt:i4>
      </vt:variant>
      <vt:variant>
        <vt:i4>6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mailto:icleva@pec.ictravedonamonate.it</vt:lpwstr>
      </vt:variant>
      <vt:variant>
        <vt:lpwstr/>
      </vt:variant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mailto:comprensivotravedona@libero.it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2023-02-07T11:35:00Z</cp:lastPrinted>
  <dcterms:created xsi:type="dcterms:W3CDTF">2023-02-07T11:42:00Z</dcterms:created>
  <dcterms:modified xsi:type="dcterms:W3CDTF">2023-02-07T11:44:00Z</dcterms:modified>
</cp:coreProperties>
</file>