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7D5" w:rsidRDefault="005527D5" w:rsidP="005527D5">
      <w:pPr>
        <w:pStyle w:val="Testonormale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ALLEGATO  A </w:t>
      </w:r>
    </w:p>
    <w:p w:rsidR="005527D5" w:rsidRDefault="005527D5" w:rsidP="005527D5">
      <w:pPr>
        <w:pStyle w:val="Testonormal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7D5" w:rsidRDefault="005527D5" w:rsidP="005527D5">
      <w:pPr>
        <w:pStyle w:val="Testonormale"/>
        <w:jc w:val="center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DOMANDA DI PARTECIPAZIONE ALLA SELEZIONE</w:t>
      </w:r>
    </w:p>
    <w:p w:rsidR="005527D5" w:rsidRDefault="005527D5" w:rsidP="005527D5">
      <w:pPr>
        <w:rPr>
          <w:rFonts w:ascii="Arial" w:hAnsi="Arial" w:cs="Arial"/>
          <w:sz w:val="20"/>
          <w:szCs w:val="20"/>
        </w:rPr>
      </w:pPr>
    </w:p>
    <w:p w:rsidR="005527D5" w:rsidRDefault="005527D5" w:rsidP="005527D5">
      <w:pPr>
        <w:rPr>
          <w:rFonts w:ascii="Arial" w:hAnsi="Arial" w:cs="Arial"/>
          <w:sz w:val="20"/>
          <w:szCs w:val="20"/>
        </w:rPr>
      </w:pPr>
    </w:p>
    <w:p w:rsidR="005527D5" w:rsidRDefault="005527D5" w:rsidP="005527D5">
      <w:pPr>
        <w:pStyle w:val="Testonorma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</w:t>
      </w:r>
      <w:r w:rsidR="00850E31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DIRIGENTE SCOLASTIC</w:t>
      </w:r>
      <w:r w:rsidR="00850E3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7D5" w:rsidRDefault="005527D5" w:rsidP="005527D5">
      <w:pPr>
        <w:pStyle w:val="Testonorma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ISTITUTO COMPRENSIVO STATALE G.LEVA</w:t>
      </w:r>
    </w:p>
    <w:p w:rsidR="005527D5" w:rsidRDefault="005527D5" w:rsidP="005527D5">
      <w:pPr>
        <w:pStyle w:val="Testonorma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TRAVEDONA MONATE (VA)</w:t>
      </w:r>
    </w:p>
    <w:p w:rsidR="005527D5" w:rsidRDefault="005527D5" w:rsidP="005527D5">
      <w:pPr>
        <w:pStyle w:val="Testonormale"/>
        <w:jc w:val="right"/>
        <w:rPr>
          <w:rFonts w:ascii="Times New Roman" w:hAnsi="Times New Roman" w:cs="Times New Roman"/>
          <w:sz w:val="24"/>
          <w:szCs w:val="24"/>
        </w:rPr>
      </w:pPr>
    </w:p>
    <w:p w:rsidR="005527D5" w:rsidRDefault="005527D5" w:rsidP="005527D5">
      <w:pPr>
        <w:pStyle w:val="Testonormale"/>
        <w:jc w:val="right"/>
        <w:rPr>
          <w:rFonts w:ascii="Times New Roman" w:hAnsi="Times New Roman" w:cs="Times New Roman"/>
          <w:sz w:val="24"/>
          <w:szCs w:val="24"/>
        </w:rPr>
      </w:pPr>
    </w:p>
    <w:p w:rsidR="005527D5" w:rsidRPr="00155851" w:rsidRDefault="005527D5" w:rsidP="005527D5">
      <w:pPr>
        <w:pStyle w:val="Testonormale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5851">
        <w:rPr>
          <w:rFonts w:ascii="Times New Roman" w:hAnsi="Times New Roman" w:cs="Times New Roman"/>
          <w:bCs/>
          <w:sz w:val="24"/>
          <w:szCs w:val="24"/>
        </w:rPr>
        <w:t>OGGETTO: Domanda di partecipazione alla selezione per l’individuazione di collaboratori esterni per la realizzazione del P</w:t>
      </w:r>
      <w:r w:rsidR="00D1188A" w:rsidRPr="00155851">
        <w:rPr>
          <w:rFonts w:ascii="Times New Roman" w:hAnsi="Times New Roman" w:cs="Times New Roman"/>
          <w:bCs/>
          <w:sz w:val="24"/>
          <w:szCs w:val="24"/>
        </w:rPr>
        <w:t xml:space="preserve">TOF </w:t>
      </w:r>
      <w:proofErr w:type="spellStart"/>
      <w:r w:rsidR="00D1188A" w:rsidRPr="00155851">
        <w:rPr>
          <w:rFonts w:ascii="Times New Roman" w:hAnsi="Times New Roman" w:cs="Times New Roman"/>
          <w:bCs/>
          <w:sz w:val="24"/>
          <w:szCs w:val="24"/>
        </w:rPr>
        <w:t>a.s.</w:t>
      </w:r>
      <w:proofErr w:type="spellEnd"/>
      <w:r w:rsidR="00D1188A" w:rsidRPr="00155851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155851" w:rsidRPr="00155851">
        <w:rPr>
          <w:rFonts w:ascii="Times New Roman" w:hAnsi="Times New Roman" w:cs="Times New Roman"/>
          <w:bCs/>
          <w:sz w:val="24"/>
          <w:szCs w:val="24"/>
        </w:rPr>
        <w:t xml:space="preserve">22/2023 - </w:t>
      </w:r>
      <w:r w:rsidR="00155851" w:rsidRPr="00155851">
        <w:rPr>
          <w:rFonts w:ascii="Times New Roman" w:hAnsi="Times New Roman" w:cs="Times New Roman"/>
          <w:b/>
          <w:bCs/>
          <w:sz w:val="24"/>
          <w:szCs w:val="24"/>
        </w:rPr>
        <w:t xml:space="preserve">Progetto Musica Scuola Primaria di </w:t>
      </w:r>
      <w:proofErr w:type="spellStart"/>
      <w:r w:rsidR="00155851" w:rsidRPr="00155851">
        <w:rPr>
          <w:rFonts w:ascii="Times New Roman" w:hAnsi="Times New Roman" w:cs="Times New Roman"/>
          <w:b/>
          <w:bCs/>
          <w:sz w:val="24"/>
          <w:szCs w:val="24"/>
        </w:rPr>
        <w:t>Comabbio</w:t>
      </w:r>
      <w:proofErr w:type="spellEnd"/>
    </w:p>
    <w:p w:rsidR="005527D5" w:rsidRDefault="005527D5" w:rsidP="005527D5">
      <w:pPr>
        <w:pStyle w:val="Testonormal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5851" w:rsidRDefault="00155851" w:rsidP="005527D5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5527D5" w:rsidRDefault="005527D5" w:rsidP="005527D5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sottoscritto/a_________________________________________________________________ </w:t>
      </w:r>
    </w:p>
    <w:p w:rsidR="005527D5" w:rsidRDefault="005527D5" w:rsidP="005527D5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5527D5" w:rsidRDefault="005527D5" w:rsidP="005527D5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 _______________________________  Nato a ______________________________________</w:t>
      </w:r>
    </w:p>
    <w:p w:rsidR="005527D5" w:rsidRDefault="005527D5" w:rsidP="005527D5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5527D5" w:rsidRDefault="005527D5" w:rsidP="005527D5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________) il _______________________  residente a ____________________________via </w:t>
      </w:r>
    </w:p>
    <w:p w:rsidR="005527D5" w:rsidRDefault="005527D5" w:rsidP="005527D5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5527D5" w:rsidRDefault="005527D5" w:rsidP="005527D5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_____________________________n° ____ C.A.P. ___________Telefono ___________________ </w:t>
      </w:r>
    </w:p>
    <w:p w:rsidR="005527D5" w:rsidRDefault="005527D5" w:rsidP="005527D5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5527D5" w:rsidRDefault="005527D5" w:rsidP="005527D5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.______________________  e-mail________________________________________________ </w:t>
      </w:r>
    </w:p>
    <w:p w:rsidR="005527D5" w:rsidRDefault="005527D5" w:rsidP="005527D5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5527D5" w:rsidRDefault="005527D5" w:rsidP="005527D5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5527D5" w:rsidRDefault="005527D5" w:rsidP="005527D5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5527D5" w:rsidRDefault="005527D5" w:rsidP="005527D5">
      <w:pPr>
        <w:pStyle w:val="Testonormale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di partecipare alla selezione per l'individuazione degli esperti esterni per la realizzazione del </w:t>
      </w:r>
      <w:r w:rsidR="00D1188A">
        <w:rPr>
          <w:rFonts w:ascii="Times New Roman" w:hAnsi="Times New Roman" w:cs="Times New Roman"/>
          <w:sz w:val="24"/>
          <w:szCs w:val="24"/>
        </w:rPr>
        <w:t xml:space="preserve">Progetto </w:t>
      </w:r>
      <w:r w:rsidR="00D1188A" w:rsidRPr="00D1188A">
        <w:rPr>
          <w:rFonts w:ascii="Times New Roman" w:hAnsi="Times New Roman" w:cs="Times New Roman"/>
          <w:b/>
          <w:sz w:val="24"/>
          <w:szCs w:val="24"/>
        </w:rPr>
        <w:t>"</w:t>
      </w:r>
      <w:r w:rsidR="00735A8A" w:rsidRPr="00735A8A">
        <w:rPr>
          <w:rFonts w:asciiTheme="minorHAnsi" w:hAnsiTheme="minorHAnsi" w:cs="Arial"/>
          <w:b/>
          <w:bCs/>
          <w:color w:val="000000"/>
        </w:rPr>
        <w:t xml:space="preserve"> </w:t>
      </w:r>
      <w:r w:rsidR="00735A8A" w:rsidRPr="00735A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Tecnologia ed Educazione al suono e alla musica</w:t>
      </w:r>
      <w:r w:rsidR="00735A8A" w:rsidRPr="004C7C3C">
        <w:rPr>
          <w:rFonts w:asciiTheme="minorHAnsi" w:hAnsiTheme="minorHAnsi" w:cs="Arial"/>
          <w:b/>
          <w:color w:val="000000"/>
        </w:rPr>
        <w:t xml:space="preserve"> </w:t>
      </w:r>
      <w:r w:rsidR="00D1188A" w:rsidRPr="00D1188A">
        <w:rPr>
          <w:rFonts w:ascii="Times New Roman" w:hAnsi="Times New Roman" w:cs="Times New Roman"/>
          <w:b/>
          <w:sz w:val="24"/>
          <w:szCs w:val="24"/>
        </w:rPr>
        <w:t xml:space="preserve">" </w:t>
      </w:r>
      <w:proofErr w:type="spellStart"/>
      <w:r w:rsidR="00D1188A">
        <w:rPr>
          <w:rFonts w:ascii="Times New Roman" w:hAnsi="Times New Roman" w:cs="Times New Roman"/>
          <w:b/>
          <w:sz w:val="24"/>
          <w:szCs w:val="24"/>
        </w:rPr>
        <w:t>a.s.</w:t>
      </w:r>
      <w:proofErr w:type="spellEnd"/>
      <w:r w:rsidR="00D1188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55851">
        <w:rPr>
          <w:rFonts w:ascii="Times New Roman" w:hAnsi="Times New Roman" w:cs="Times New Roman"/>
          <w:b/>
          <w:sz w:val="24"/>
          <w:szCs w:val="24"/>
        </w:rPr>
        <w:t>22/2023</w:t>
      </w:r>
      <w:r w:rsidR="00D1188A" w:rsidRPr="00D1188A">
        <w:rPr>
          <w:rFonts w:ascii="Times New Roman" w:hAnsi="Times New Roman" w:cs="Times New Roman"/>
          <w:b/>
          <w:sz w:val="24"/>
          <w:szCs w:val="24"/>
        </w:rPr>
        <w:t xml:space="preserve"> presso la Scuola Primaria "</w:t>
      </w:r>
      <w:r w:rsidR="00D04D55">
        <w:rPr>
          <w:rFonts w:ascii="Times New Roman" w:hAnsi="Times New Roman" w:cs="Times New Roman"/>
          <w:b/>
          <w:sz w:val="24"/>
          <w:szCs w:val="24"/>
        </w:rPr>
        <w:t>A. Liborio</w:t>
      </w:r>
      <w:r w:rsidR="00D1188A" w:rsidRPr="00D1188A">
        <w:rPr>
          <w:rFonts w:ascii="Times New Roman" w:hAnsi="Times New Roman" w:cs="Times New Roman"/>
          <w:b/>
          <w:sz w:val="24"/>
          <w:szCs w:val="24"/>
        </w:rPr>
        <w:t xml:space="preserve">" di </w:t>
      </w:r>
      <w:r w:rsidR="00D04D55">
        <w:rPr>
          <w:rFonts w:ascii="Times New Roman" w:hAnsi="Times New Roman" w:cs="Times New Roman"/>
          <w:b/>
          <w:sz w:val="24"/>
          <w:szCs w:val="24"/>
        </w:rPr>
        <w:t>C</w:t>
      </w:r>
      <w:r w:rsidR="00F66BDA">
        <w:rPr>
          <w:rFonts w:ascii="Times New Roman" w:hAnsi="Times New Roman" w:cs="Times New Roman"/>
          <w:b/>
          <w:sz w:val="24"/>
          <w:szCs w:val="24"/>
        </w:rPr>
        <w:t>OMABBIO</w:t>
      </w:r>
      <w:r w:rsidR="002663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5FC">
        <w:rPr>
          <w:rFonts w:ascii="Times New Roman" w:hAnsi="Times New Roman" w:cs="Times New Roman"/>
          <w:b/>
          <w:sz w:val="24"/>
          <w:szCs w:val="24"/>
        </w:rPr>
        <w:t>e dichiara</w:t>
      </w:r>
      <w:r>
        <w:rPr>
          <w:rFonts w:ascii="Times New Roman" w:hAnsi="Times New Roman" w:cs="Times New Roman"/>
          <w:sz w:val="24"/>
          <w:szCs w:val="24"/>
        </w:rPr>
        <w:t xml:space="preserve"> di essere disponibile a svolgere l’incarico senza riserva e secondo il calendario predisposto dal gruppo di progettazione assicurando altresì la propria presenza negli incontri propedeutici all’inizio delle attività e nelle manifestazioni conclusive del Progetto. </w:t>
      </w:r>
    </w:p>
    <w:p w:rsidR="009C370E" w:rsidRDefault="009C370E" w:rsidP="005527D5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9C370E" w:rsidRDefault="009C370E" w:rsidP="005527D5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Titoli posseduti:</w:t>
      </w:r>
    </w:p>
    <w:p w:rsidR="000805FC" w:rsidRDefault="000805FC" w:rsidP="005527D5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8"/>
        <w:gridCol w:w="1701"/>
      </w:tblGrid>
      <w:tr w:rsidR="000805FC" w:rsidRPr="006D71BC" w:rsidTr="000805FC">
        <w:trPr>
          <w:trHeight w:val="363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5FC" w:rsidRPr="006D71BC" w:rsidRDefault="000805FC" w:rsidP="000805FC">
            <w:pPr>
              <w:pStyle w:val="NormaleWeb"/>
              <w:spacing w:before="0" w:beforeAutospacing="0" w:after="0" w:afterAutospacing="0"/>
              <w:ind w:right="615"/>
              <w:rPr>
                <w:rFonts w:ascii="Arial" w:hAnsi="Arial" w:cs="Arial"/>
                <w:b/>
                <w:sz w:val="18"/>
                <w:szCs w:val="18"/>
              </w:rPr>
            </w:pPr>
            <w:r w:rsidRPr="006D71BC">
              <w:rPr>
                <w:rFonts w:ascii="Arial" w:hAnsi="Arial" w:cs="Arial"/>
                <w:b/>
                <w:sz w:val="18"/>
                <w:szCs w:val="18"/>
              </w:rPr>
              <w:t xml:space="preserve">1° Macrocriterio: Titoli di Studio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5FC" w:rsidRDefault="000805FC" w:rsidP="000805FC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71BC">
              <w:rPr>
                <w:rFonts w:ascii="Arial" w:hAnsi="Arial" w:cs="Arial"/>
                <w:b/>
                <w:sz w:val="18"/>
                <w:szCs w:val="18"/>
              </w:rPr>
              <w:t>Punti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ATTRIBUTI </w:t>
            </w:r>
          </w:p>
          <w:p w:rsidR="000805FC" w:rsidRPr="006D71BC" w:rsidRDefault="000805FC" w:rsidP="000805FC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(da compilare a cura della commissione)</w:t>
            </w:r>
          </w:p>
        </w:tc>
      </w:tr>
      <w:tr w:rsidR="000805FC" w:rsidRPr="006D71BC" w:rsidTr="000805FC">
        <w:trPr>
          <w:trHeight w:val="454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FC" w:rsidRDefault="000805FC" w:rsidP="000805FC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05FC" w:rsidRDefault="000805FC" w:rsidP="000805FC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05FC" w:rsidRPr="006D71BC" w:rsidRDefault="000805FC" w:rsidP="000805FC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FC" w:rsidRPr="006D71BC" w:rsidRDefault="000805FC" w:rsidP="00D677BC">
            <w:pPr>
              <w:pStyle w:val="NormaleWeb"/>
              <w:spacing w:beforeLines="60" w:afterLines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5FC" w:rsidRPr="006D71BC" w:rsidTr="000805FC">
        <w:trPr>
          <w:trHeight w:val="454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FC" w:rsidRDefault="000805FC" w:rsidP="000805FC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05FC" w:rsidRDefault="000805FC" w:rsidP="000805FC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05FC" w:rsidRPr="006D71BC" w:rsidRDefault="000805FC" w:rsidP="000805FC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FC" w:rsidRPr="006D71BC" w:rsidRDefault="000805FC" w:rsidP="00D677BC">
            <w:pPr>
              <w:pStyle w:val="NormaleWeb"/>
              <w:spacing w:beforeLines="60" w:afterLines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5FC" w:rsidRPr="006D71BC" w:rsidTr="000805FC">
        <w:trPr>
          <w:trHeight w:val="35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FC" w:rsidRPr="006D71BC" w:rsidRDefault="000805FC" w:rsidP="000805FC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D71BC">
              <w:rPr>
                <w:rFonts w:ascii="Arial" w:hAnsi="Arial" w:cs="Arial"/>
                <w:b/>
                <w:i/>
                <w:sz w:val="18"/>
                <w:szCs w:val="18"/>
              </w:rPr>
              <w:t>In assenza del titolo di studio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specifico</w:t>
            </w:r>
            <w:r w:rsidRPr="006D71B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(art. 46, c.1, legge 133/2008):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FC" w:rsidRPr="006D71BC" w:rsidRDefault="000805FC" w:rsidP="000805F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5FC" w:rsidRPr="006D71BC" w:rsidTr="000805FC">
        <w:trPr>
          <w:trHeight w:val="454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FC" w:rsidRDefault="000805FC" w:rsidP="000805FC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71BC">
              <w:rPr>
                <w:rFonts w:ascii="Arial" w:hAnsi="Arial" w:cs="Arial"/>
                <w:sz w:val="18"/>
                <w:szCs w:val="18"/>
              </w:rPr>
              <w:t xml:space="preserve">Maturata esperienza professionale nel campo dell’arte, dello spettacolo, dello sport  o dei mestieri artigianali (per attività attinenti l'avviso di selezione) </w:t>
            </w:r>
            <w:r w:rsidRPr="00452AD8">
              <w:rPr>
                <w:rFonts w:ascii="Arial" w:hAnsi="Arial" w:cs="Arial"/>
                <w:sz w:val="18"/>
                <w:szCs w:val="18"/>
                <w:u w:val="single"/>
              </w:rPr>
              <w:t>da documentare</w:t>
            </w:r>
          </w:p>
          <w:p w:rsidR="000805FC" w:rsidRDefault="000805FC" w:rsidP="000805FC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05FC" w:rsidRDefault="000805FC" w:rsidP="000805FC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</w:t>
            </w:r>
          </w:p>
          <w:p w:rsidR="000805FC" w:rsidRDefault="000805FC" w:rsidP="000805FC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05FC" w:rsidRDefault="000805FC" w:rsidP="000805FC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</w:t>
            </w:r>
          </w:p>
          <w:p w:rsidR="000805FC" w:rsidRDefault="000805FC" w:rsidP="000805FC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05FC" w:rsidRDefault="000805FC" w:rsidP="000805FC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</w:t>
            </w:r>
          </w:p>
          <w:p w:rsidR="000805FC" w:rsidRDefault="000805FC" w:rsidP="000805FC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05FC" w:rsidRDefault="000805FC" w:rsidP="000805FC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</w:t>
            </w:r>
          </w:p>
          <w:p w:rsidR="000805FC" w:rsidRDefault="000805FC" w:rsidP="000805FC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05FC" w:rsidRDefault="000805FC" w:rsidP="000805FC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</w:t>
            </w:r>
          </w:p>
          <w:p w:rsidR="000805FC" w:rsidRPr="006D71BC" w:rsidRDefault="000805FC" w:rsidP="000805FC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FC" w:rsidRPr="006D71BC" w:rsidRDefault="000805FC" w:rsidP="000805F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5FC" w:rsidRPr="006D71BC" w:rsidTr="000805FC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05FC" w:rsidRDefault="000805FC" w:rsidP="000805FC">
            <w:pPr>
              <w:pStyle w:val="NormaleWeb"/>
              <w:spacing w:before="40" w:beforeAutospacing="0" w:after="20" w:afterAutospacing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05FC" w:rsidRPr="006D71BC" w:rsidRDefault="000805FC" w:rsidP="000805FC">
            <w:pPr>
              <w:pStyle w:val="NormaleWeb"/>
              <w:spacing w:before="40" w:beforeAutospacing="0" w:after="20" w:afterAutospacing="0"/>
              <w:rPr>
                <w:rFonts w:ascii="Arial" w:hAnsi="Arial" w:cs="Arial"/>
                <w:sz w:val="18"/>
                <w:szCs w:val="18"/>
              </w:rPr>
            </w:pPr>
            <w:r w:rsidRPr="006D71BC">
              <w:rPr>
                <w:rFonts w:ascii="Arial" w:hAnsi="Arial" w:cs="Arial"/>
                <w:b/>
                <w:sz w:val="18"/>
                <w:szCs w:val="18"/>
              </w:rPr>
              <w:t>2° Macrocriterio: Titoli Culturali Specifici</w:t>
            </w:r>
          </w:p>
        </w:tc>
      </w:tr>
      <w:tr w:rsidR="000805FC" w:rsidRPr="006D71BC" w:rsidTr="000805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FC" w:rsidRDefault="000805FC" w:rsidP="000805FC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71BC">
              <w:rPr>
                <w:rFonts w:ascii="Arial" w:hAnsi="Arial" w:cs="Arial"/>
                <w:sz w:val="18"/>
                <w:szCs w:val="18"/>
              </w:rPr>
              <w:t>Possesso di certificazioni specialistiche attinenti la tipologia di intervento</w:t>
            </w:r>
          </w:p>
          <w:p w:rsidR="000805FC" w:rsidRDefault="000805FC" w:rsidP="000805FC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05FC" w:rsidRDefault="000805FC" w:rsidP="000805FC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</w:t>
            </w:r>
          </w:p>
          <w:p w:rsidR="000805FC" w:rsidRPr="006D71BC" w:rsidRDefault="000805FC" w:rsidP="000805FC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FC" w:rsidRDefault="000805FC" w:rsidP="000805F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05FC" w:rsidRPr="006D71BC" w:rsidRDefault="000805FC" w:rsidP="000805F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5FC" w:rsidRPr="006D71BC" w:rsidTr="000805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FC" w:rsidRDefault="000805FC" w:rsidP="000805FC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71BC">
              <w:rPr>
                <w:rFonts w:ascii="Arial" w:hAnsi="Arial" w:cs="Arial"/>
                <w:sz w:val="18"/>
                <w:szCs w:val="18"/>
              </w:rPr>
              <w:t>Iscrizione all’Albo professionale attinente la tipologia dell'intervento</w:t>
            </w:r>
          </w:p>
          <w:p w:rsidR="000805FC" w:rsidRDefault="000805FC" w:rsidP="000805FC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05FC" w:rsidRPr="006D71BC" w:rsidRDefault="000805FC" w:rsidP="000805FC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FC" w:rsidRDefault="000805FC" w:rsidP="000805F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05FC" w:rsidRPr="006D71BC" w:rsidRDefault="000805FC" w:rsidP="000805F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5FC" w:rsidRPr="006D71BC" w:rsidTr="000805FC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05FC" w:rsidRDefault="000805FC" w:rsidP="000805FC">
            <w:pPr>
              <w:pStyle w:val="NormaleWeb"/>
              <w:spacing w:before="40" w:beforeAutospacing="0" w:after="20" w:afterAutospacing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05FC" w:rsidRPr="006D71BC" w:rsidRDefault="000805FC" w:rsidP="000805FC">
            <w:pPr>
              <w:pStyle w:val="NormaleWeb"/>
              <w:spacing w:before="40" w:beforeAutospacing="0" w:after="20" w:afterAutospacing="0"/>
              <w:rPr>
                <w:rFonts w:ascii="Arial" w:hAnsi="Arial" w:cs="Arial"/>
                <w:sz w:val="18"/>
                <w:szCs w:val="18"/>
              </w:rPr>
            </w:pPr>
            <w:r w:rsidRPr="006D71BC">
              <w:rPr>
                <w:rFonts w:ascii="Arial" w:hAnsi="Arial" w:cs="Arial"/>
                <w:b/>
                <w:sz w:val="18"/>
                <w:szCs w:val="18"/>
              </w:rPr>
              <w:t>3° Macrocriterio: Titoli di servizio o Lavoro</w:t>
            </w:r>
          </w:p>
        </w:tc>
      </w:tr>
      <w:tr w:rsidR="000805FC" w:rsidRPr="006D71BC" w:rsidTr="000805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FC" w:rsidRDefault="000805FC" w:rsidP="000805FC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71BC">
              <w:rPr>
                <w:rFonts w:ascii="Arial" w:hAnsi="Arial" w:cs="Arial"/>
                <w:color w:val="000000"/>
                <w:sz w:val="18"/>
                <w:szCs w:val="18"/>
              </w:rPr>
              <w:t xml:space="preserve">Esperienze lavorative negli ultimi 5 anni presso Istituti scolastici italiani, maturate nel settore specifico di riferimento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del progetto, </w:t>
            </w:r>
            <w:r w:rsidRPr="006D71BC">
              <w:rPr>
                <w:rFonts w:ascii="Arial" w:hAnsi="Arial" w:cs="Arial"/>
                <w:color w:val="000000"/>
                <w:sz w:val="18"/>
                <w:szCs w:val="18"/>
              </w:rPr>
              <w:t>con alunni 1° ciclo di istruzione (6 – 14 anni)</w:t>
            </w:r>
          </w:p>
          <w:p w:rsidR="000805FC" w:rsidRDefault="000805FC" w:rsidP="000805FC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805FC" w:rsidRDefault="000805FC" w:rsidP="000805FC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</w:t>
            </w:r>
          </w:p>
          <w:p w:rsidR="000805FC" w:rsidRDefault="000805FC" w:rsidP="000805FC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05FC" w:rsidRDefault="000805FC" w:rsidP="000805FC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</w:t>
            </w:r>
          </w:p>
          <w:p w:rsidR="000805FC" w:rsidRDefault="000805FC" w:rsidP="000805FC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05FC" w:rsidRDefault="000805FC" w:rsidP="000805FC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</w:t>
            </w:r>
          </w:p>
          <w:p w:rsidR="000805FC" w:rsidRDefault="000805FC" w:rsidP="000805FC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05FC" w:rsidRDefault="000805FC" w:rsidP="000805FC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</w:t>
            </w:r>
          </w:p>
          <w:p w:rsidR="000805FC" w:rsidRPr="006D71BC" w:rsidRDefault="000805FC" w:rsidP="000805FC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FC" w:rsidRPr="006D71BC" w:rsidRDefault="000805FC" w:rsidP="000805F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3D5" w:rsidRPr="006D71BC" w:rsidTr="00D0364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D5" w:rsidRDefault="002663D5" w:rsidP="00D0364A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663D5" w:rsidRPr="006D71BC" w:rsidRDefault="002663D5" w:rsidP="00D0364A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980">
              <w:rPr>
                <w:rFonts w:ascii="Arial" w:hAnsi="Arial" w:cs="Arial"/>
                <w:b/>
                <w:color w:val="000000"/>
                <w:sz w:val="18"/>
                <w:szCs w:val="18"/>
              </w:rPr>
              <w:t>4° Macrocriterio: costo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(non compilare)                                       ASSEGNAZIONE PUNTEGGIO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D5" w:rsidRPr="006D71BC" w:rsidRDefault="002663D5" w:rsidP="00D0364A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5FC" w:rsidRPr="006D71BC" w:rsidTr="000805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FC" w:rsidRDefault="000805FC" w:rsidP="000805FC">
            <w:pPr>
              <w:pStyle w:val="NormaleWeb"/>
              <w:spacing w:before="40" w:beforeAutospacing="0" w:after="20" w:afterAutospacing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805FC" w:rsidRDefault="000805FC" w:rsidP="000805FC">
            <w:pPr>
              <w:pStyle w:val="NormaleWeb"/>
              <w:spacing w:before="40" w:beforeAutospacing="0" w:after="20" w:afterAutospacing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totale punteggio attribuito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FC" w:rsidRDefault="000805FC" w:rsidP="000805FC">
            <w:pPr>
              <w:pStyle w:val="NormaleWeb"/>
              <w:spacing w:before="40" w:beforeAutospacing="0" w:after="2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805FC" w:rsidRPr="006D71BC" w:rsidRDefault="000805FC" w:rsidP="000805FC">
            <w:pPr>
              <w:pStyle w:val="NormaleWeb"/>
              <w:spacing w:before="40" w:beforeAutospacing="0" w:after="2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805FC" w:rsidRDefault="000805FC" w:rsidP="000805F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0805FC" w:rsidRDefault="000805FC" w:rsidP="000805FC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Allega: </w:t>
      </w:r>
    </w:p>
    <w:p w:rsidR="000805FC" w:rsidRDefault="000805FC" w:rsidP="000805FC">
      <w:pPr>
        <w:pStyle w:val="Testonormal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Curriculum-vitae </w:t>
      </w:r>
    </w:p>
    <w:p w:rsidR="000805FC" w:rsidRDefault="000805FC" w:rsidP="000805FC">
      <w:pPr>
        <w:pStyle w:val="Testonormal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Autocertificazione con fotocopia del documento di identità in corso di validità                  (Allegato B)</w:t>
      </w:r>
    </w:p>
    <w:p w:rsidR="008D3D16" w:rsidRDefault="000805FC" w:rsidP="008D3D16">
      <w:pPr>
        <w:pStyle w:val="Testonormal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Offerta economica   (Allegato C</w:t>
      </w:r>
      <w:r w:rsidR="008D3D1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D3D16" w:rsidRPr="008D3D16" w:rsidRDefault="008D3D16" w:rsidP="008D3D16">
      <w:pPr>
        <w:pStyle w:val="Testonormal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Proposta progettuale personale</w:t>
      </w:r>
      <w:r w:rsidR="009039A1">
        <w:rPr>
          <w:rFonts w:ascii="Times New Roman" w:hAnsi="Times New Roman" w:cs="Times New Roman"/>
          <w:sz w:val="24"/>
          <w:szCs w:val="24"/>
        </w:rPr>
        <w:t>.</w:t>
      </w:r>
    </w:p>
    <w:p w:rsidR="000805FC" w:rsidRDefault="000805FC" w:rsidP="000805FC">
      <w:pPr>
        <w:pStyle w:val="Testonormale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0805FC" w:rsidRDefault="000805FC" w:rsidP="000805FC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Altra documentazione utile :  </w:t>
      </w:r>
    </w:p>
    <w:p w:rsidR="000805FC" w:rsidRDefault="000805FC" w:rsidP="000805FC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</w:t>
      </w:r>
    </w:p>
    <w:p w:rsidR="000805FC" w:rsidRDefault="000805FC" w:rsidP="000805FC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______________________________________________________________________________</w:t>
      </w:r>
    </w:p>
    <w:p w:rsidR="000805FC" w:rsidRDefault="000805FC" w:rsidP="000805FC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0805FC" w:rsidRDefault="000805FC" w:rsidP="000805FC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0805FC" w:rsidRDefault="000805FC" w:rsidP="000805FC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_________________________________</w:t>
      </w:r>
    </w:p>
    <w:p w:rsidR="000805FC" w:rsidRDefault="000805FC" w:rsidP="000805F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0805FC" w:rsidRDefault="000805FC" w:rsidP="000805F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0805FC" w:rsidRPr="000805FC" w:rsidRDefault="000805FC" w:rsidP="000805F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805FC">
        <w:rPr>
          <w:bCs/>
          <w:color w:val="000000"/>
        </w:rPr>
        <w:t>=====================================================================</w:t>
      </w:r>
    </w:p>
    <w:p w:rsidR="000805FC" w:rsidRPr="000805FC" w:rsidRDefault="000805FC" w:rsidP="000805F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805FC">
        <w:rPr>
          <w:bCs/>
          <w:color w:val="000000"/>
        </w:rPr>
        <w:t>RISERVATO ALL'UFFICIO</w:t>
      </w:r>
    </w:p>
    <w:p w:rsidR="000805FC" w:rsidRPr="000805FC" w:rsidRDefault="000805FC" w:rsidP="000805FC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0805FC" w:rsidRPr="000805FC" w:rsidRDefault="000805FC" w:rsidP="000805F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805FC">
        <w:rPr>
          <w:bCs/>
          <w:color w:val="000000"/>
        </w:rPr>
        <w:t>data ..............................................</w:t>
      </w:r>
    </w:p>
    <w:p w:rsidR="000805FC" w:rsidRPr="000805FC" w:rsidRDefault="000805FC" w:rsidP="000805F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  <w:t xml:space="preserve">    COMMISSIONE INTERNA</w:t>
      </w:r>
    </w:p>
    <w:p w:rsidR="000805FC" w:rsidRPr="000805FC" w:rsidRDefault="000805FC" w:rsidP="000805F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  <w:t>VALUTAZIONE CANDIDATURE</w:t>
      </w:r>
    </w:p>
    <w:p w:rsidR="000805FC" w:rsidRPr="000805FC" w:rsidRDefault="000805FC" w:rsidP="000805FC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0805FC" w:rsidRPr="000805FC" w:rsidRDefault="000805FC" w:rsidP="000805F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  <w:t>.......................................................</w:t>
      </w:r>
    </w:p>
    <w:p w:rsidR="000805FC" w:rsidRPr="000805FC" w:rsidRDefault="000805FC" w:rsidP="000805F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  <w:t>......................................................</w:t>
      </w:r>
    </w:p>
    <w:p w:rsidR="000805FC" w:rsidRPr="000805FC" w:rsidRDefault="000805FC" w:rsidP="000805F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  <w:t>......................................................</w:t>
      </w:r>
    </w:p>
    <w:p w:rsidR="000805FC" w:rsidRDefault="000805FC" w:rsidP="000805F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9C370E" w:rsidRDefault="009C370E" w:rsidP="005527D5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sectPr w:rsidR="009C370E" w:rsidSect="006475E2">
      <w:footerReference w:type="default" r:id="rId7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5E2" w:rsidRDefault="006475E2" w:rsidP="006475E2">
      <w:r>
        <w:separator/>
      </w:r>
    </w:p>
  </w:endnote>
  <w:endnote w:type="continuationSeparator" w:id="0">
    <w:p w:rsidR="006475E2" w:rsidRDefault="006475E2" w:rsidP="00647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5417485"/>
      <w:docPartObj>
        <w:docPartGallery w:val="Page Numbers (Bottom of Page)"/>
        <w:docPartUnique/>
      </w:docPartObj>
    </w:sdtPr>
    <w:sdtContent>
      <w:p w:rsidR="006475E2" w:rsidRDefault="00A82218">
        <w:pPr>
          <w:pStyle w:val="Pidipagina"/>
          <w:jc w:val="right"/>
        </w:pPr>
        <w:fldSimple w:instr=" PAGE   \* MERGEFORMAT ">
          <w:r w:rsidR="00D677BC">
            <w:rPr>
              <w:noProof/>
            </w:rPr>
            <w:t>2</w:t>
          </w:r>
        </w:fldSimple>
      </w:p>
    </w:sdtContent>
  </w:sdt>
  <w:p w:rsidR="006475E2" w:rsidRDefault="006475E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5E2" w:rsidRDefault="006475E2" w:rsidP="006475E2">
      <w:r>
        <w:separator/>
      </w:r>
    </w:p>
  </w:footnote>
  <w:footnote w:type="continuationSeparator" w:id="0">
    <w:p w:rsidR="006475E2" w:rsidRDefault="006475E2" w:rsidP="006475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</w:lvl>
    <w:lvl w:ilvl="1">
      <w:start w:val="1"/>
      <w:numFmt w:val="decimal"/>
      <w:lvlText w:val="%2."/>
      <w:lvlJc w:val="left"/>
      <w:pPr>
        <w:tabs>
          <w:tab w:val="num" w:pos="1447"/>
        </w:tabs>
        <w:ind w:left="1447" w:hanging="360"/>
      </w:pPr>
    </w:lvl>
    <w:lvl w:ilvl="2">
      <w:start w:val="1"/>
      <w:numFmt w:val="decimal"/>
      <w:lvlText w:val="%3."/>
      <w:lvlJc w:val="left"/>
      <w:pPr>
        <w:tabs>
          <w:tab w:val="num" w:pos="1807"/>
        </w:tabs>
        <w:ind w:left="1807" w:hanging="360"/>
      </w:pPr>
    </w:lvl>
    <w:lvl w:ilvl="3">
      <w:start w:val="1"/>
      <w:numFmt w:val="decimal"/>
      <w:lvlText w:val="%4."/>
      <w:lvlJc w:val="left"/>
      <w:pPr>
        <w:tabs>
          <w:tab w:val="num" w:pos="2167"/>
        </w:tabs>
        <w:ind w:left="2167" w:hanging="360"/>
      </w:pPr>
    </w:lvl>
    <w:lvl w:ilvl="4">
      <w:start w:val="1"/>
      <w:numFmt w:val="decimal"/>
      <w:lvlText w:val="%5."/>
      <w:lvlJc w:val="left"/>
      <w:pPr>
        <w:tabs>
          <w:tab w:val="num" w:pos="2527"/>
        </w:tabs>
        <w:ind w:left="2527" w:hanging="360"/>
      </w:pPr>
    </w:lvl>
    <w:lvl w:ilvl="5">
      <w:start w:val="1"/>
      <w:numFmt w:val="decimal"/>
      <w:lvlText w:val="%6."/>
      <w:lvlJc w:val="left"/>
      <w:pPr>
        <w:tabs>
          <w:tab w:val="num" w:pos="2887"/>
        </w:tabs>
        <w:ind w:left="2887" w:hanging="360"/>
      </w:pPr>
    </w:lvl>
    <w:lvl w:ilvl="6">
      <w:start w:val="1"/>
      <w:numFmt w:val="decimal"/>
      <w:lvlText w:val="%7."/>
      <w:lvlJc w:val="left"/>
      <w:pPr>
        <w:tabs>
          <w:tab w:val="num" w:pos="3247"/>
        </w:tabs>
        <w:ind w:left="3247" w:hanging="360"/>
      </w:pPr>
    </w:lvl>
    <w:lvl w:ilvl="7">
      <w:start w:val="1"/>
      <w:numFmt w:val="decimal"/>
      <w:lvlText w:val="%8."/>
      <w:lvlJc w:val="left"/>
      <w:pPr>
        <w:tabs>
          <w:tab w:val="num" w:pos="3607"/>
        </w:tabs>
        <w:ind w:left="3607" w:hanging="360"/>
      </w:pPr>
    </w:lvl>
    <w:lvl w:ilvl="8">
      <w:start w:val="1"/>
      <w:numFmt w:val="decimal"/>
      <w:lvlText w:val="%9."/>
      <w:lvlJc w:val="left"/>
      <w:pPr>
        <w:tabs>
          <w:tab w:val="num" w:pos="3967"/>
        </w:tabs>
        <w:ind w:left="3967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1554B2A"/>
    <w:multiLevelType w:val="hybridMultilevel"/>
    <w:tmpl w:val="9448FB2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7940A9"/>
    <w:multiLevelType w:val="hybridMultilevel"/>
    <w:tmpl w:val="C106A7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8253F6"/>
    <w:multiLevelType w:val="hybridMultilevel"/>
    <w:tmpl w:val="73A86BFE"/>
    <w:lvl w:ilvl="0" w:tplc="050AA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A95CAE"/>
    <w:multiLevelType w:val="hybridMultilevel"/>
    <w:tmpl w:val="7136B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FC19C2"/>
    <w:multiLevelType w:val="hybridMultilevel"/>
    <w:tmpl w:val="B440A9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63041E"/>
    <w:multiLevelType w:val="multilevel"/>
    <w:tmpl w:val="374022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5743AE"/>
    <w:multiLevelType w:val="multilevel"/>
    <w:tmpl w:val="34F04B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35327458"/>
    <w:multiLevelType w:val="hybridMultilevel"/>
    <w:tmpl w:val="AC3CFB3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F773F4"/>
    <w:multiLevelType w:val="hybridMultilevel"/>
    <w:tmpl w:val="27728B00"/>
    <w:lvl w:ilvl="0" w:tplc="41F83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C84092"/>
    <w:multiLevelType w:val="hybridMultilevel"/>
    <w:tmpl w:val="A1FCD7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00699A"/>
    <w:multiLevelType w:val="hybridMultilevel"/>
    <w:tmpl w:val="0B5623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622C7C"/>
    <w:multiLevelType w:val="multilevel"/>
    <w:tmpl w:val="957C2E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3614AB"/>
    <w:multiLevelType w:val="hybridMultilevel"/>
    <w:tmpl w:val="46B01C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D14E30"/>
    <w:multiLevelType w:val="multilevel"/>
    <w:tmpl w:val="8F064C7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2">
    <w:nsid w:val="584F26A7"/>
    <w:multiLevelType w:val="hybridMultilevel"/>
    <w:tmpl w:val="3A4491D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121C4F"/>
    <w:multiLevelType w:val="hybridMultilevel"/>
    <w:tmpl w:val="567675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A1046"/>
    <w:multiLevelType w:val="multilevel"/>
    <w:tmpl w:val="E2649F4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6BD0681A"/>
    <w:multiLevelType w:val="multilevel"/>
    <w:tmpl w:val="D370F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324426"/>
    <w:multiLevelType w:val="hybridMultilevel"/>
    <w:tmpl w:val="7A4C5C2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629F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3061A2"/>
    <w:multiLevelType w:val="multilevel"/>
    <w:tmpl w:val="89888E6E"/>
    <w:lvl w:ilvl="0">
      <w:numFmt w:val="bullet"/>
      <w:lvlText w:val=""/>
      <w:lvlJc w:val="left"/>
      <w:pPr>
        <w:ind w:left="780" w:hanging="420"/>
      </w:pPr>
      <w:rPr>
        <w:rFonts w:ascii="Wingdings" w:eastAsia="Times New Roman" w:hAnsi="Wingdings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2"/>
  </w:num>
  <w:num w:numId="2">
    <w:abstractNumId w:val="10"/>
  </w:num>
  <w:num w:numId="3">
    <w:abstractNumId w:val="26"/>
  </w:num>
  <w:num w:numId="4">
    <w:abstractNumId w:val="8"/>
  </w:num>
  <w:num w:numId="5">
    <w:abstractNumId w:val="22"/>
  </w:num>
  <w:num w:numId="6">
    <w:abstractNumId w:val="25"/>
  </w:num>
  <w:num w:numId="7">
    <w:abstractNumId w:val="14"/>
  </w:num>
  <w:num w:numId="8">
    <w:abstractNumId w:val="19"/>
  </w:num>
  <w:num w:numId="9">
    <w:abstractNumId w:val="13"/>
  </w:num>
  <w:num w:numId="10">
    <w:abstractNumId w:val="27"/>
  </w:num>
  <w:num w:numId="11">
    <w:abstractNumId w:val="23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16"/>
  </w:num>
  <w:num w:numId="21">
    <w:abstractNumId w:val="24"/>
  </w:num>
  <w:num w:numId="22">
    <w:abstractNumId w:val="20"/>
  </w:num>
  <w:num w:numId="23">
    <w:abstractNumId w:val="17"/>
  </w:num>
  <w:num w:numId="24">
    <w:abstractNumId w:val="15"/>
  </w:num>
  <w:num w:numId="25">
    <w:abstractNumId w:val="9"/>
  </w:num>
  <w:num w:numId="26">
    <w:abstractNumId w:val="18"/>
  </w:num>
  <w:num w:numId="27">
    <w:abstractNumId w:val="21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204"/>
    <w:rsid w:val="00000B45"/>
    <w:rsid w:val="0002722C"/>
    <w:rsid w:val="0005008D"/>
    <w:rsid w:val="000560C4"/>
    <w:rsid w:val="000731F3"/>
    <w:rsid w:val="000805FC"/>
    <w:rsid w:val="0009508E"/>
    <w:rsid w:val="000A4E50"/>
    <w:rsid w:val="000A6DBE"/>
    <w:rsid w:val="000C0B64"/>
    <w:rsid w:val="000C6EBB"/>
    <w:rsid w:val="000E6BD3"/>
    <w:rsid w:val="000F33F5"/>
    <w:rsid w:val="00107609"/>
    <w:rsid w:val="00117679"/>
    <w:rsid w:val="00143024"/>
    <w:rsid w:val="00155851"/>
    <w:rsid w:val="0017095C"/>
    <w:rsid w:val="00172DAC"/>
    <w:rsid w:val="00173D43"/>
    <w:rsid w:val="001A04EC"/>
    <w:rsid w:val="001C2ACC"/>
    <w:rsid w:val="001E75F5"/>
    <w:rsid w:val="001F0497"/>
    <w:rsid w:val="00241DEE"/>
    <w:rsid w:val="00250394"/>
    <w:rsid w:val="002663D5"/>
    <w:rsid w:val="00285072"/>
    <w:rsid w:val="002A572D"/>
    <w:rsid w:val="002A58A8"/>
    <w:rsid w:val="002A78D2"/>
    <w:rsid w:val="002B318F"/>
    <w:rsid w:val="002B527A"/>
    <w:rsid w:val="002D0C9F"/>
    <w:rsid w:val="002D7057"/>
    <w:rsid w:val="002F766B"/>
    <w:rsid w:val="003060AA"/>
    <w:rsid w:val="00313F16"/>
    <w:rsid w:val="00323825"/>
    <w:rsid w:val="00324801"/>
    <w:rsid w:val="003265FD"/>
    <w:rsid w:val="00327D48"/>
    <w:rsid w:val="00333ACF"/>
    <w:rsid w:val="00333F97"/>
    <w:rsid w:val="00335A24"/>
    <w:rsid w:val="00346283"/>
    <w:rsid w:val="003520E4"/>
    <w:rsid w:val="00353B53"/>
    <w:rsid w:val="00353BAA"/>
    <w:rsid w:val="00396204"/>
    <w:rsid w:val="003A6A65"/>
    <w:rsid w:val="003E2C00"/>
    <w:rsid w:val="003F586E"/>
    <w:rsid w:val="003F6A67"/>
    <w:rsid w:val="00410F4F"/>
    <w:rsid w:val="00424026"/>
    <w:rsid w:val="00425246"/>
    <w:rsid w:val="00427B99"/>
    <w:rsid w:val="00435A68"/>
    <w:rsid w:val="00436D01"/>
    <w:rsid w:val="00450DA4"/>
    <w:rsid w:val="00454582"/>
    <w:rsid w:val="00457CAD"/>
    <w:rsid w:val="004624DF"/>
    <w:rsid w:val="00466735"/>
    <w:rsid w:val="00491D46"/>
    <w:rsid w:val="0049532D"/>
    <w:rsid w:val="004A7CEA"/>
    <w:rsid w:val="004B4F83"/>
    <w:rsid w:val="004B75EE"/>
    <w:rsid w:val="004C7C3C"/>
    <w:rsid w:val="004D2E7E"/>
    <w:rsid w:val="004E56B4"/>
    <w:rsid w:val="004F2F13"/>
    <w:rsid w:val="004F5BE3"/>
    <w:rsid w:val="00503FC2"/>
    <w:rsid w:val="00525141"/>
    <w:rsid w:val="00533E23"/>
    <w:rsid w:val="00535230"/>
    <w:rsid w:val="005424E0"/>
    <w:rsid w:val="00550B56"/>
    <w:rsid w:val="005519C2"/>
    <w:rsid w:val="005527D5"/>
    <w:rsid w:val="005632A6"/>
    <w:rsid w:val="00571787"/>
    <w:rsid w:val="00572B4B"/>
    <w:rsid w:val="00577145"/>
    <w:rsid w:val="00581DB5"/>
    <w:rsid w:val="0058627E"/>
    <w:rsid w:val="00593AB4"/>
    <w:rsid w:val="00595039"/>
    <w:rsid w:val="005B74B2"/>
    <w:rsid w:val="005D6CC0"/>
    <w:rsid w:val="005F2293"/>
    <w:rsid w:val="005F46CE"/>
    <w:rsid w:val="00614164"/>
    <w:rsid w:val="00632902"/>
    <w:rsid w:val="00643F39"/>
    <w:rsid w:val="006475E2"/>
    <w:rsid w:val="006528F6"/>
    <w:rsid w:val="00682635"/>
    <w:rsid w:val="006A4CBF"/>
    <w:rsid w:val="006D45CF"/>
    <w:rsid w:val="006F06F5"/>
    <w:rsid w:val="00735A8A"/>
    <w:rsid w:val="00752438"/>
    <w:rsid w:val="0079356A"/>
    <w:rsid w:val="007C75B2"/>
    <w:rsid w:val="007D1606"/>
    <w:rsid w:val="007D490A"/>
    <w:rsid w:val="007D7A52"/>
    <w:rsid w:val="007F512C"/>
    <w:rsid w:val="0081048D"/>
    <w:rsid w:val="00814B10"/>
    <w:rsid w:val="00817745"/>
    <w:rsid w:val="00832CE3"/>
    <w:rsid w:val="008331DC"/>
    <w:rsid w:val="00833287"/>
    <w:rsid w:val="00850E31"/>
    <w:rsid w:val="0085588A"/>
    <w:rsid w:val="008757C5"/>
    <w:rsid w:val="00883E74"/>
    <w:rsid w:val="00893C43"/>
    <w:rsid w:val="008A4E5E"/>
    <w:rsid w:val="008D0EB1"/>
    <w:rsid w:val="008D3D16"/>
    <w:rsid w:val="008D4CFB"/>
    <w:rsid w:val="008E54C4"/>
    <w:rsid w:val="008E7820"/>
    <w:rsid w:val="008F0E6C"/>
    <w:rsid w:val="009039A1"/>
    <w:rsid w:val="00917827"/>
    <w:rsid w:val="00931484"/>
    <w:rsid w:val="0096533C"/>
    <w:rsid w:val="00972C00"/>
    <w:rsid w:val="009914CE"/>
    <w:rsid w:val="009A35AA"/>
    <w:rsid w:val="009A4CA7"/>
    <w:rsid w:val="009B0811"/>
    <w:rsid w:val="009C1C9C"/>
    <w:rsid w:val="009C370E"/>
    <w:rsid w:val="009C67CE"/>
    <w:rsid w:val="009F3B71"/>
    <w:rsid w:val="00A82218"/>
    <w:rsid w:val="00A83CB8"/>
    <w:rsid w:val="00A92D7D"/>
    <w:rsid w:val="00AB1A60"/>
    <w:rsid w:val="00AB2ADB"/>
    <w:rsid w:val="00AD6348"/>
    <w:rsid w:val="00AF0922"/>
    <w:rsid w:val="00B01D5F"/>
    <w:rsid w:val="00B847D1"/>
    <w:rsid w:val="00BA4EDF"/>
    <w:rsid w:val="00BC1890"/>
    <w:rsid w:val="00BD5282"/>
    <w:rsid w:val="00BE3D37"/>
    <w:rsid w:val="00BF681D"/>
    <w:rsid w:val="00C04AB6"/>
    <w:rsid w:val="00C065FE"/>
    <w:rsid w:val="00C231C5"/>
    <w:rsid w:val="00C2346C"/>
    <w:rsid w:val="00C50A4C"/>
    <w:rsid w:val="00C6092C"/>
    <w:rsid w:val="00C62318"/>
    <w:rsid w:val="00C71067"/>
    <w:rsid w:val="00C71D51"/>
    <w:rsid w:val="00C844C6"/>
    <w:rsid w:val="00CC0BF2"/>
    <w:rsid w:val="00CD4746"/>
    <w:rsid w:val="00CE4639"/>
    <w:rsid w:val="00D0364A"/>
    <w:rsid w:val="00D04D55"/>
    <w:rsid w:val="00D1188A"/>
    <w:rsid w:val="00D36BFA"/>
    <w:rsid w:val="00D419C3"/>
    <w:rsid w:val="00D45EB8"/>
    <w:rsid w:val="00D62CF7"/>
    <w:rsid w:val="00D677BC"/>
    <w:rsid w:val="00DA0629"/>
    <w:rsid w:val="00DB7332"/>
    <w:rsid w:val="00DD41CB"/>
    <w:rsid w:val="00DE476B"/>
    <w:rsid w:val="00DF53FD"/>
    <w:rsid w:val="00DF74E1"/>
    <w:rsid w:val="00E425D5"/>
    <w:rsid w:val="00E44E94"/>
    <w:rsid w:val="00E93E6F"/>
    <w:rsid w:val="00EA605D"/>
    <w:rsid w:val="00EF22D0"/>
    <w:rsid w:val="00EF61C6"/>
    <w:rsid w:val="00F01255"/>
    <w:rsid w:val="00F21A63"/>
    <w:rsid w:val="00F22479"/>
    <w:rsid w:val="00F34817"/>
    <w:rsid w:val="00F41B51"/>
    <w:rsid w:val="00F65DF8"/>
    <w:rsid w:val="00F66BDA"/>
    <w:rsid w:val="00F66D29"/>
    <w:rsid w:val="00F7657A"/>
    <w:rsid w:val="00F93EA7"/>
    <w:rsid w:val="00FA67C7"/>
    <w:rsid w:val="00FA78A1"/>
    <w:rsid w:val="00FB18D3"/>
    <w:rsid w:val="00FB487C"/>
    <w:rsid w:val="00FC3340"/>
    <w:rsid w:val="00FD63DC"/>
    <w:rsid w:val="00FE11E5"/>
    <w:rsid w:val="00FF11E1"/>
    <w:rsid w:val="00FF4E7C"/>
    <w:rsid w:val="00FF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20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96204"/>
    <w:rPr>
      <w:color w:val="0000FF"/>
      <w:u w:val="single"/>
    </w:rPr>
  </w:style>
  <w:style w:type="table" w:styleId="Grigliatabella">
    <w:name w:val="Table Grid"/>
    <w:basedOn w:val="Tabellanormale"/>
    <w:rsid w:val="00396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rsid w:val="00DA062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9C1C9C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rsid w:val="004A7CEA"/>
    <w:pPr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4A7CEA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1E75F5"/>
    <w:pPr>
      <w:ind w:left="720"/>
      <w:contextualSpacing/>
    </w:pPr>
  </w:style>
  <w:style w:type="paragraph" w:customStyle="1" w:styleId="Standard">
    <w:name w:val="Standard"/>
    <w:rsid w:val="005527D5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NormaleWeb">
    <w:name w:val="Normal (Web)"/>
    <w:basedOn w:val="Normale"/>
    <w:uiPriority w:val="99"/>
    <w:rsid w:val="0032480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yle4">
    <w:name w:val="Style4"/>
    <w:basedOn w:val="Normale"/>
    <w:rsid w:val="00323825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character" w:customStyle="1" w:styleId="FontStyle12">
    <w:name w:val="Font Style12"/>
    <w:rsid w:val="00323825"/>
    <w:rPr>
      <w:rFonts w:ascii="Trebuchet MS" w:hAnsi="Trebuchet MS" w:cs="Trebuchet MS"/>
      <w:sz w:val="18"/>
      <w:szCs w:val="18"/>
    </w:rPr>
  </w:style>
  <w:style w:type="paragraph" w:styleId="Nessunaspaziatura">
    <w:name w:val="No Spacing"/>
    <w:uiPriority w:val="1"/>
    <w:qFormat/>
    <w:rsid w:val="00D0364A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A8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semiHidden/>
    <w:unhideWhenUsed/>
    <w:rsid w:val="006475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475E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475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5E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2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9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5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5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308</Words>
  <Characters>4454</Characters>
  <Application>Microsoft Office Word</Application>
  <DocSecurity>0</DocSecurity>
  <Lines>37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4753</CharactersWithSpaces>
  <SharedDoc>false</SharedDoc>
  <HLinks>
    <vt:vector size="30" baseType="variant">
      <vt:variant>
        <vt:i4>1114128</vt:i4>
      </vt:variant>
      <vt:variant>
        <vt:i4>3</vt:i4>
      </vt:variant>
      <vt:variant>
        <vt:i4>0</vt:i4>
      </vt:variant>
      <vt:variant>
        <vt:i4>5</vt:i4>
      </vt:variant>
      <vt:variant>
        <vt:lpwstr>http://www.ictravedonamonate.it/</vt:lpwstr>
      </vt:variant>
      <vt:variant>
        <vt:lpwstr/>
      </vt:variant>
      <vt:variant>
        <vt:i4>5570677</vt:i4>
      </vt:variant>
      <vt:variant>
        <vt:i4>0</vt:i4>
      </vt:variant>
      <vt:variant>
        <vt:i4>0</vt:i4>
      </vt:variant>
      <vt:variant>
        <vt:i4>5</vt:i4>
      </vt:variant>
      <vt:variant>
        <vt:lpwstr>mailto:vaic83300l@pec.istruzione.it</vt:lpwstr>
      </vt:variant>
      <vt:variant>
        <vt:lpwstr/>
      </vt:variant>
      <vt:variant>
        <vt:i4>5570677</vt:i4>
      </vt:variant>
      <vt:variant>
        <vt:i4>6</vt:i4>
      </vt:variant>
      <vt:variant>
        <vt:i4>0</vt:i4>
      </vt:variant>
      <vt:variant>
        <vt:i4>5</vt:i4>
      </vt:variant>
      <vt:variant>
        <vt:lpwstr>mailto:vaic83300l@pec.istruzione.it</vt:lpwstr>
      </vt:variant>
      <vt:variant>
        <vt:lpwstr/>
      </vt:variant>
      <vt:variant>
        <vt:i4>5898283</vt:i4>
      </vt:variant>
      <vt:variant>
        <vt:i4>3</vt:i4>
      </vt:variant>
      <vt:variant>
        <vt:i4>0</vt:i4>
      </vt:variant>
      <vt:variant>
        <vt:i4>5</vt:i4>
      </vt:variant>
      <vt:variant>
        <vt:lpwstr>mailto:icleva@pec.ictravedonamonate.it</vt:lpwstr>
      </vt:variant>
      <vt:variant>
        <vt:lpwstr/>
      </vt:variant>
      <vt:variant>
        <vt:i4>3276825</vt:i4>
      </vt:variant>
      <vt:variant>
        <vt:i4>0</vt:i4>
      </vt:variant>
      <vt:variant>
        <vt:i4>0</vt:i4>
      </vt:variant>
      <vt:variant>
        <vt:i4>5</vt:i4>
      </vt:variant>
      <vt:variant>
        <vt:lpwstr>mailto:comprensivotravedona@libero.it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2023-02-07T11:35:00Z</cp:lastPrinted>
  <dcterms:created xsi:type="dcterms:W3CDTF">2023-02-07T11:40:00Z</dcterms:created>
  <dcterms:modified xsi:type="dcterms:W3CDTF">2023-02-07T11:43:00Z</dcterms:modified>
</cp:coreProperties>
</file>