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A </w:t>
      </w:r>
    </w:p>
    <w:p w:rsidR="00CB2529" w:rsidRDefault="00CB2529" w:rsidP="00CB2529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29" w:rsidRDefault="00CB2529" w:rsidP="00CB2529">
      <w:pPr>
        <w:pStyle w:val="Testonormale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DOMANDA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PARTECIPAZIONE ALLA SELEZIONE</w:t>
      </w:r>
    </w:p>
    <w:p w:rsidR="00CB2529" w:rsidRDefault="00CB2529" w:rsidP="00CB2529">
      <w:pPr>
        <w:rPr>
          <w:rFonts w:ascii="Arial" w:hAnsi="Arial" w:cs="Arial"/>
          <w:sz w:val="20"/>
          <w:szCs w:val="20"/>
        </w:rPr>
      </w:pPr>
    </w:p>
    <w:p w:rsidR="00CB2529" w:rsidRDefault="00CB2529" w:rsidP="00CB2529">
      <w:pPr>
        <w:rPr>
          <w:rFonts w:ascii="Arial" w:hAnsi="Arial" w:cs="Arial"/>
          <w:sz w:val="20"/>
          <w:szCs w:val="20"/>
        </w:rPr>
      </w:pPr>
    </w:p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G.LEVA</w:t>
      </w:r>
      <w:proofErr w:type="spellEnd"/>
    </w:p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TRAVEDONA MONATE (VA)</w:t>
      </w:r>
    </w:p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right"/>
        <w:rPr>
          <w:rFonts w:ascii="Times New Roman" w:hAnsi="Times New Roman" w:cs="Times New Roman"/>
          <w:sz w:val="24"/>
          <w:szCs w:val="24"/>
        </w:rPr>
      </w:pPr>
    </w:p>
    <w:p w:rsidR="00CB2529" w:rsidRPr="00BC6FAC" w:rsidRDefault="00CB2529" w:rsidP="00CB2529">
      <w:pPr>
        <w:pStyle w:val="Testonormal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FAC">
        <w:rPr>
          <w:rFonts w:ascii="Times New Roman" w:hAnsi="Times New Roman" w:cs="Times New Roman"/>
          <w:bCs/>
          <w:sz w:val="24"/>
          <w:szCs w:val="24"/>
        </w:rPr>
        <w:t xml:space="preserve">OGGETTO: Domanda di partecipazione alla selezione per l'individuazione di </w:t>
      </w:r>
      <w:r w:rsidRPr="00BC6FAC">
        <w:rPr>
          <w:rFonts w:ascii="Times New Roman" w:hAnsi="Times New Roman" w:cs="Times New Roman"/>
          <w:color w:val="000000"/>
          <w:sz w:val="24"/>
          <w:szCs w:val="24"/>
        </w:rPr>
        <w:t>esperto madrelingua inglese a cui conferire l'incarico di docente esterno per la realizzazione dei progetti di</w:t>
      </w:r>
      <w:r w:rsidRPr="00BC6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6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"Conversazione in lingua inglese con docente madrelingua" </w:t>
      </w:r>
      <w:proofErr w:type="spellStart"/>
      <w:r w:rsidRPr="00BC6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 w:rsidRPr="00BC6F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2023/2024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sottoscritto/a_________________________________________________________________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  Nato a ______________________________________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________) il _______________________  residente a ____________________________via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_____________________________n° ____ C.A.P. ___________Telefono ___________________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.______________________  e-mail________________________________________________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l'individuazione degli esperti esterni indicati in oggetto </w:t>
      </w:r>
      <w:r w:rsidRPr="000805FC">
        <w:rPr>
          <w:rFonts w:ascii="Times New Roman" w:hAnsi="Times New Roman" w:cs="Times New Roman"/>
          <w:b/>
          <w:sz w:val="24"/>
          <w:szCs w:val="24"/>
        </w:rPr>
        <w:t>e dichiara</w:t>
      </w:r>
      <w:r>
        <w:rPr>
          <w:rFonts w:ascii="Times New Roman" w:hAnsi="Times New Roman" w:cs="Times New Roman"/>
          <w:sz w:val="24"/>
          <w:szCs w:val="24"/>
        </w:rPr>
        <w:t xml:space="preserve"> di essere disponibile a svolgere l’incarico senza riserva e secondo il calendario predisposto dal gruppo di progettazione.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 posseduti: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701"/>
      </w:tblGrid>
      <w:tr w:rsidR="00CB2529" w:rsidRPr="006D71BC" w:rsidTr="000F7D33">
        <w:trPr>
          <w:trHeight w:val="36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529" w:rsidRPr="006D71BC" w:rsidRDefault="00CB2529" w:rsidP="000F7D33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529" w:rsidRDefault="00CB2529" w:rsidP="000F7D33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ATTRIBUTI </w:t>
            </w:r>
          </w:p>
          <w:p w:rsidR="00CB2529" w:rsidRPr="006D71BC" w:rsidRDefault="00CB2529" w:rsidP="000F7D33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(da compilare a cura della commissione dell'Istituto)</w:t>
            </w:r>
          </w:p>
        </w:tc>
      </w:tr>
      <w:tr w:rsidR="00CB2529" w:rsidRPr="006D71BC" w:rsidTr="000F7D33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Pr="006D71BC" w:rsidRDefault="00CB2529" w:rsidP="000F7D33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rPr>
          <w:trHeight w:val="454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Pr="006D71BC" w:rsidRDefault="00CB2529" w:rsidP="000F7D33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rPr>
          <w:trHeight w:val="35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CB2529" w:rsidRPr="006D71BC" w:rsidTr="000F7D3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Possesso di certificazioni specialistiche attinenti la tipologia di intervento</w:t>
            </w:r>
          </w:p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sz w:val="18"/>
                <w:szCs w:val="18"/>
              </w:rPr>
              <w:t>Iscrizione all’Albo professionale attinente la tipologia dell'intervento</w:t>
            </w:r>
          </w:p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6D71BC">
              <w:rPr>
                <w:rFonts w:ascii="Arial" w:hAnsi="Arial" w:cs="Arial"/>
                <w:b/>
                <w:sz w:val="18"/>
                <w:szCs w:val="18"/>
              </w:rPr>
              <w:lastRenderedPageBreak/>
              <w:t>3° Macrocriterio: Titoli di servizio o Lavoro</w:t>
            </w:r>
          </w:p>
        </w:tc>
      </w:tr>
      <w:tr w:rsidR="00CB2529" w:rsidRPr="006D71BC" w:rsidTr="000F7D3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Esperienze lavorative negli ultimi 5 anni presso Istituti scolastici italiani, maturate nel settore specifico di riferimento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del progetto, </w:t>
            </w:r>
            <w:r w:rsidRPr="006D71BC">
              <w:rPr>
                <w:rFonts w:ascii="Arial" w:hAnsi="Arial" w:cs="Arial"/>
                <w:color w:val="000000"/>
                <w:sz w:val="18"/>
                <w:szCs w:val="18"/>
              </w:rPr>
              <w:t>con alunni 1° ciclo di istruzione (6 – 14 anni)</w:t>
            </w:r>
          </w:p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</w:t>
            </w: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980">
              <w:rPr>
                <w:rFonts w:ascii="Arial" w:hAnsi="Arial" w:cs="Arial"/>
                <w:b/>
                <w:color w:val="000000"/>
                <w:sz w:val="18"/>
                <w:szCs w:val="18"/>
              </w:rPr>
              <w:t>4° Macrocriterio: costo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(non compilare)                                       ASSEGNAZIONE PUNTEGGIO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2529" w:rsidRPr="006D71BC" w:rsidTr="000F7D3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2529" w:rsidRDefault="00CB2529" w:rsidP="000F7D33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totale punteggio attribuito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29" w:rsidRDefault="00CB2529" w:rsidP="000F7D33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B2529" w:rsidRPr="006D71BC" w:rsidRDefault="00CB2529" w:rsidP="000F7D33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2529" w:rsidRDefault="00CB2529" w:rsidP="00CB252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Curriculum-vitae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29" w:rsidRDefault="00CB2529" w:rsidP="00CB2529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Autocertificazione con fotocopia del documento di identità in corso di validità                  (Allegato B)</w:t>
      </w:r>
    </w:p>
    <w:p w:rsidR="00CB2529" w:rsidRDefault="00CB2529" w:rsidP="00CB2529">
      <w:pPr>
        <w:pStyle w:val="Testonormal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Offerta economica   (Allegato C) </w:t>
      </w:r>
    </w:p>
    <w:p w:rsidR="00CB2529" w:rsidRDefault="00CB2529" w:rsidP="00CB2529">
      <w:pPr>
        <w:pStyle w:val="Testonormale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documentazione utile :  </w:t>
      </w:r>
    </w:p>
    <w:p w:rsidR="00CB2529" w:rsidRDefault="00CB2529" w:rsidP="00CB2529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CB2529" w:rsidRDefault="00CB2529" w:rsidP="00CB2529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</w:t>
      </w: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_________________________________</w:t>
      </w:r>
    </w:p>
    <w:p w:rsidR="00CB2529" w:rsidRDefault="00CB2529" w:rsidP="00CB252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2529" w:rsidRDefault="00CB2529" w:rsidP="00CB252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=====================================================================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RISERVATO ALL'UFFICIO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>data ..............................................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 xml:space="preserve">    COMMISSIONE INTERNA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VALUTAZIONE CANDIDATURE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.......................................................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CB2529" w:rsidRPr="000805FC" w:rsidRDefault="00CB2529" w:rsidP="00CB252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</w:r>
      <w:r w:rsidRPr="000805FC">
        <w:rPr>
          <w:bCs/>
          <w:color w:val="000000"/>
        </w:rPr>
        <w:tab/>
        <w:t>......................................................</w:t>
      </w:r>
    </w:p>
    <w:p w:rsidR="00CB2529" w:rsidRDefault="00CB2529" w:rsidP="00CB252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2529" w:rsidRDefault="00CB2529" w:rsidP="00CB252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9C370E" w:rsidRPr="00CB2529" w:rsidRDefault="009C370E" w:rsidP="00CB2529"/>
    <w:sectPr w:rsidR="009C370E" w:rsidRPr="00CB2529" w:rsidSect="006475E2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2" w:rsidRDefault="006475E2" w:rsidP="006475E2">
      <w:r>
        <w:separator/>
      </w:r>
    </w:p>
  </w:endnote>
  <w:endnote w:type="continuationSeparator" w:id="0">
    <w:p w:rsidR="006475E2" w:rsidRDefault="006475E2" w:rsidP="006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417485"/>
      <w:docPartObj>
        <w:docPartGallery w:val="Page Numbers (Bottom of Page)"/>
        <w:docPartUnique/>
      </w:docPartObj>
    </w:sdtPr>
    <w:sdtContent>
      <w:p w:rsidR="006475E2" w:rsidRDefault="0020012C">
        <w:pPr>
          <w:pStyle w:val="Pidipagina"/>
          <w:jc w:val="right"/>
        </w:pPr>
        <w:fldSimple w:instr=" PAGE   \* MERGEFORMAT ">
          <w:r w:rsidR="00CB2529">
            <w:rPr>
              <w:noProof/>
            </w:rPr>
            <w:t>2</w:t>
          </w:r>
        </w:fldSimple>
      </w:p>
    </w:sdtContent>
  </w:sdt>
  <w:p w:rsidR="006475E2" w:rsidRDefault="006475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2" w:rsidRDefault="006475E2" w:rsidP="006475E2">
      <w:r>
        <w:separator/>
      </w:r>
    </w:p>
  </w:footnote>
  <w:footnote w:type="continuationSeparator" w:id="0">
    <w:p w:rsidR="006475E2" w:rsidRDefault="006475E2" w:rsidP="0064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</w:lvl>
    <w:lvl w:ilvl="3">
      <w:start w:val="1"/>
      <w:numFmt w:val="decimal"/>
      <w:lvlText w:val="%4."/>
      <w:lvlJc w:val="left"/>
      <w:pPr>
        <w:tabs>
          <w:tab w:val="num" w:pos="2167"/>
        </w:tabs>
        <w:ind w:left="2167" w:hanging="360"/>
      </w:pPr>
    </w:lvl>
    <w:lvl w:ilvl="4">
      <w:start w:val="1"/>
      <w:numFmt w:val="decimal"/>
      <w:lvlText w:val="%5."/>
      <w:lvlJc w:val="left"/>
      <w:pPr>
        <w:tabs>
          <w:tab w:val="num" w:pos="2527"/>
        </w:tabs>
        <w:ind w:left="2527" w:hanging="360"/>
      </w:pPr>
    </w:lvl>
    <w:lvl w:ilvl="5">
      <w:start w:val="1"/>
      <w:numFmt w:val="decimal"/>
      <w:lvlText w:val="%6."/>
      <w:lvlJc w:val="left"/>
      <w:pPr>
        <w:tabs>
          <w:tab w:val="num" w:pos="2887"/>
        </w:tabs>
        <w:ind w:left="2887" w:hanging="360"/>
      </w:pPr>
    </w:lvl>
    <w:lvl w:ilvl="6">
      <w:start w:val="1"/>
      <w:numFmt w:val="decimal"/>
      <w:lvlText w:val="%7."/>
      <w:lvlJc w:val="left"/>
      <w:pPr>
        <w:tabs>
          <w:tab w:val="num" w:pos="3247"/>
        </w:tabs>
        <w:ind w:left="3247" w:hanging="360"/>
      </w:pPr>
    </w:lvl>
    <w:lvl w:ilvl="7">
      <w:start w:val="1"/>
      <w:numFmt w:val="decimal"/>
      <w:lvlText w:val="%8."/>
      <w:lvlJc w:val="left"/>
      <w:pPr>
        <w:tabs>
          <w:tab w:val="num" w:pos="3607"/>
        </w:tabs>
        <w:ind w:left="3607" w:hanging="360"/>
      </w:pPr>
    </w:lvl>
    <w:lvl w:ilvl="8">
      <w:start w:val="1"/>
      <w:numFmt w:val="decimal"/>
      <w:lvlText w:val="%9."/>
      <w:lvlJc w:val="left"/>
      <w:pPr>
        <w:tabs>
          <w:tab w:val="num" w:pos="3967"/>
        </w:tabs>
        <w:ind w:left="3967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554B2A"/>
    <w:multiLevelType w:val="hybridMultilevel"/>
    <w:tmpl w:val="9448FB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940A9"/>
    <w:multiLevelType w:val="hybridMultilevel"/>
    <w:tmpl w:val="C106A7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253F6"/>
    <w:multiLevelType w:val="hybridMultilevel"/>
    <w:tmpl w:val="73A86BFE"/>
    <w:lvl w:ilvl="0" w:tplc="050A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95CAE"/>
    <w:multiLevelType w:val="hybridMultilevel"/>
    <w:tmpl w:val="7136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C19C2"/>
    <w:multiLevelType w:val="hybridMultilevel"/>
    <w:tmpl w:val="B440A9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3041E"/>
    <w:multiLevelType w:val="multilevel"/>
    <w:tmpl w:val="37402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43AE"/>
    <w:multiLevelType w:val="multilevel"/>
    <w:tmpl w:val="34F04B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5327458"/>
    <w:multiLevelType w:val="hybridMultilevel"/>
    <w:tmpl w:val="AC3CFB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773F4"/>
    <w:multiLevelType w:val="hybridMultilevel"/>
    <w:tmpl w:val="27728B00"/>
    <w:lvl w:ilvl="0" w:tplc="41F83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84092"/>
    <w:multiLevelType w:val="hybridMultilevel"/>
    <w:tmpl w:val="A1FCD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699A"/>
    <w:multiLevelType w:val="hybridMultilevel"/>
    <w:tmpl w:val="0B562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22C7C"/>
    <w:multiLevelType w:val="multilevel"/>
    <w:tmpl w:val="957C2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AB"/>
    <w:multiLevelType w:val="hybridMultilevel"/>
    <w:tmpl w:val="46B01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14E30"/>
    <w:multiLevelType w:val="multilevel"/>
    <w:tmpl w:val="8F064C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584F26A7"/>
    <w:multiLevelType w:val="hybridMultilevel"/>
    <w:tmpl w:val="3A4491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21C4F"/>
    <w:multiLevelType w:val="hybridMultilevel"/>
    <w:tmpl w:val="56767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A1046"/>
    <w:multiLevelType w:val="multilevel"/>
    <w:tmpl w:val="E2649F4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BD0681A"/>
    <w:multiLevelType w:val="multilevel"/>
    <w:tmpl w:val="D370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4426"/>
    <w:multiLevelType w:val="hybridMultilevel"/>
    <w:tmpl w:val="7A4C5C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2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061A2"/>
    <w:multiLevelType w:val="multilevel"/>
    <w:tmpl w:val="89888E6E"/>
    <w:lvl w:ilvl="0">
      <w:numFmt w:val="bullet"/>
      <w:lvlText w:val=""/>
      <w:lvlJc w:val="left"/>
      <w:pPr>
        <w:ind w:left="780" w:hanging="420"/>
      </w:pPr>
      <w:rPr>
        <w:rFonts w:ascii="Wingdings" w:eastAsia="Times New Roma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8"/>
  </w:num>
  <w:num w:numId="5">
    <w:abstractNumId w:val="22"/>
  </w:num>
  <w:num w:numId="6">
    <w:abstractNumId w:val="25"/>
  </w:num>
  <w:num w:numId="7">
    <w:abstractNumId w:val="14"/>
  </w:num>
  <w:num w:numId="8">
    <w:abstractNumId w:val="19"/>
  </w:num>
  <w:num w:numId="9">
    <w:abstractNumId w:val="13"/>
  </w:num>
  <w:num w:numId="10">
    <w:abstractNumId w:val="27"/>
  </w:num>
  <w:num w:numId="11">
    <w:abstractNumId w:val="2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6"/>
  </w:num>
  <w:num w:numId="21">
    <w:abstractNumId w:val="24"/>
  </w:num>
  <w:num w:numId="22">
    <w:abstractNumId w:val="20"/>
  </w:num>
  <w:num w:numId="23">
    <w:abstractNumId w:val="17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04"/>
    <w:rsid w:val="00000B45"/>
    <w:rsid w:val="0002722C"/>
    <w:rsid w:val="0005008D"/>
    <w:rsid w:val="000560C4"/>
    <w:rsid w:val="000731F3"/>
    <w:rsid w:val="000805FC"/>
    <w:rsid w:val="0009508E"/>
    <w:rsid w:val="000A4E50"/>
    <w:rsid w:val="000A6DBE"/>
    <w:rsid w:val="000C0B64"/>
    <w:rsid w:val="000C6EBB"/>
    <w:rsid w:val="000E6BD3"/>
    <w:rsid w:val="000F33F5"/>
    <w:rsid w:val="00107609"/>
    <w:rsid w:val="00117679"/>
    <w:rsid w:val="00143024"/>
    <w:rsid w:val="00155851"/>
    <w:rsid w:val="0017095C"/>
    <w:rsid w:val="00172DAC"/>
    <w:rsid w:val="00173D43"/>
    <w:rsid w:val="001A04EC"/>
    <w:rsid w:val="001C2ACC"/>
    <w:rsid w:val="001E75F5"/>
    <w:rsid w:val="001F0497"/>
    <w:rsid w:val="0020012C"/>
    <w:rsid w:val="00241DEE"/>
    <w:rsid w:val="00250394"/>
    <w:rsid w:val="002663D5"/>
    <w:rsid w:val="00285072"/>
    <w:rsid w:val="002A572D"/>
    <w:rsid w:val="002A58A8"/>
    <w:rsid w:val="002A78D2"/>
    <w:rsid w:val="002B318F"/>
    <w:rsid w:val="002B527A"/>
    <w:rsid w:val="002D0C9F"/>
    <w:rsid w:val="002D7057"/>
    <w:rsid w:val="002F766B"/>
    <w:rsid w:val="003060AA"/>
    <w:rsid w:val="00313F16"/>
    <w:rsid w:val="00323825"/>
    <w:rsid w:val="00324801"/>
    <w:rsid w:val="003265FD"/>
    <w:rsid w:val="00327D48"/>
    <w:rsid w:val="00333ACF"/>
    <w:rsid w:val="00333F97"/>
    <w:rsid w:val="00335A24"/>
    <w:rsid w:val="00346283"/>
    <w:rsid w:val="003520E4"/>
    <w:rsid w:val="00353B53"/>
    <w:rsid w:val="00353BAA"/>
    <w:rsid w:val="00396204"/>
    <w:rsid w:val="003A6A65"/>
    <w:rsid w:val="003E2C00"/>
    <w:rsid w:val="003F586E"/>
    <w:rsid w:val="003F6A67"/>
    <w:rsid w:val="00410F4F"/>
    <w:rsid w:val="00424026"/>
    <w:rsid w:val="00425246"/>
    <w:rsid w:val="00427B99"/>
    <w:rsid w:val="00435A68"/>
    <w:rsid w:val="00436D01"/>
    <w:rsid w:val="00450DA4"/>
    <w:rsid w:val="00454582"/>
    <w:rsid w:val="00457CAD"/>
    <w:rsid w:val="004624DF"/>
    <w:rsid w:val="00466735"/>
    <w:rsid w:val="00491D46"/>
    <w:rsid w:val="0049532D"/>
    <w:rsid w:val="004A7CEA"/>
    <w:rsid w:val="004B4F83"/>
    <w:rsid w:val="004B75EE"/>
    <w:rsid w:val="004C7C3C"/>
    <w:rsid w:val="004D2E7E"/>
    <w:rsid w:val="004E56B4"/>
    <w:rsid w:val="004F2F13"/>
    <w:rsid w:val="004F5BE3"/>
    <w:rsid w:val="00503FC2"/>
    <w:rsid w:val="00525141"/>
    <w:rsid w:val="00533E23"/>
    <w:rsid w:val="00535230"/>
    <w:rsid w:val="005424E0"/>
    <w:rsid w:val="00550B56"/>
    <w:rsid w:val="005519C2"/>
    <w:rsid w:val="005527D5"/>
    <w:rsid w:val="005632A6"/>
    <w:rsid w:val="00571787"/>
    <w:rsid w:val="00572B4B"/>
    <w:rsid w:val="00577145"/>
    <w:rsid w:val="00581DB5"/>
    <w:rsid w:val="0058627E"/>
    <w:rsid w:val="00593AB4"/>
    <w:rsid w:val="00595039"/>
    <w:rsid w:val="005B74B2"/>
    <w:rsid w:val="005D6CC0"/>
    <w:rsid w:val="005F2293"/>
    <w:rsid w:val="005F46CE"/>
    <w:rsid w:val="00614164"/>
    <w:rsid w:val="00632902"/>
    <w:rsid w:val="00643F39"/>
    <w:rsid w:val="006475E2"/>
    <w:rsid w:val="006528F6"/>
    <w:rsid w:val="00682635"/>
    <w:rsid w:val="006A4CBF"/>
    <w:rsid w:val="006D45CF"/>
    <w:rsid w:val="006F06F5"/>
    <w:rsid w:val="00735A8A"/>
    <w:rsid w:val="00752438"/>
    <w:rsid w:val="0079356A"/>
    <w:rsid w:val="007C75B2"/>
    <w:rsid w:val="007D1606"/>
    <w:rsid w:val="007D490A"/>
    <w:rsid w:val="007D7A52"/>
    <w:rsid w:val="007F512C"/>
    <w:rsid w:val="0081048D"/>
    <w:rsid w:val="00814B10"/>
    <w:rsid w:val="00817745"/>
    <w:rsid w:val="00832CE3"/>
    <w:rsid w:val="008331DC"/>
    <w:rsid w:val="00833287"/>
    <w:rsid w:val="00850E31"/>
    <w:rsid w:val="0085588A"/>
    <w:rsid w:val="008757C5"/>
    <w:rsid w:val="00883E74"/>
    <w:rsid w:val="00893C43"/>
    <w:rsid w:val="008A4E5E"/>
    <w:rsid w:val="008D0EB1"/>
    <w:rsid w:val="008D3D16"/>
    <w:rsid w:val="008D4CFB"/>
    <w:rsid w:val="008E54C4"/>
    <w:rsid w:val="008E7820"/>
    <w:rsid w:val="008F0E6C"/>
    <w:rsid w:val="009039A1"/>
    <w:rsid w:val="00917827"/>
    <w:rsid w:val="00931484"/>
    <w:rsid w:val="0096533C"/>
    <w:rsid w:val="00972C00"/>
    <w:rsid w:val="009914CE"/>
    <w:rsid w:val="009A35AA"/>
    <w:rsid w:val="009A4CA7"/>
    <w:rsid w:val="009B0811"/>
    <w:rsid w:val="009C1C9C"/>
    <w:rsid w:val="009C370E"/>
    <w:rsid w:val="009C67CE"/>
    <w:rsid w:val="009F3B71"/>
    <w:rsid w:val="00A82218"/>
    <w:rsid w:val="00A83CB8"/>
    <w:rsid w:val="00A92D7D"/>
    <w:rsid w:val="00AB1A60"/>
    <w:rsid w:val="00AB2ADB"/>
    <w:rsid w:val="00AD6348"/>
    <w:rsid w:val="00AF0922"/>
    <w:rsid w:val="00B01D5F"/>
    <w:rsid w:val="00B847D1"/>
    <w:rsid w:val="00BA4EDF"/>
    <w:rsid w:val="00BC1890"/>
    <w:rsid w:val="00BD5282"/>
    <w:rsid w:val="00BE3D37"/>
    <w:rsid w:val="00BF681D"/>
    <w:rsid w:val="00C04AB6"/>
    <w:rsid w:val="00C065FE"/>
    <w:rsid w:val="00C231C5"/>
    <w:rsid w:val="00C2346C"/>
    <w:rsid w:val="00C50A4C"/>
    <w:rsid w:val="00C6092C"/>
    <w:rsid w:val="00C62318"/>
    <w:rsid w:val="00C71067"/>
    <w:rsid w:val="00C71D51"/>
    <w:rsid w:val="00C844C6"/>
    <w:rsid w:val="00CB2529"/>
    <w:rsid w:val="00CC0BF2"/>
    <w:rsid w:val="00CD4746"/>
    <w:rsid w:val="00CE4639"/>
    <w:rsid w:val="00D0364A"/>
    <w:rsid w:val="00D04D55"/>
    <w:rsid w:val="00D1188A"/>
    <w:rsid w:val="00D36BFA"/>
    <w:rsid w:val="00D419C3"/>
    <w:rsid w:val="00D45EB8"/>
    <w:rsid w:val="00D62CF7"/>
    <w:rsid w:val="00D677BC"/>
    <w:rsid w:val="00DA0629"/>
    <w:rsid w:val="00DB7332"/>
    <w:rsid w:val="00DD41CB"/>
    <w:rsid w:val="00DE476B"/>
    <w:rsid w:val="00DF53FD"/>
    <w:rsid w:val="00DF74E1"/>
    <w:rsid w:val="00E425D5"/>
    <w:rsid w:val="00E44E94"/>
    <w:rsid w:val="00E93E6F"/>
    <w:rsid w:val="00EA605D"/>
    <w:rsid w:val="00EF22D0"/>
    <w:rsid w:val="00EF61C6"/>
    <w:rsid w:val="00F01255"/>
    <w:rsid w:val="00F21A63"/>
    <w:rsid w:val="00F22479"/>
    <w:rsid w:val="00F34817"/>
    <w:rsid w:val="00F41B51"/>
    <w:rsid w:val="00F65DF8"/>
    <w:rsid w:val="00F66BDA"/>
    <w:rsid w:val="00F66D29"/>
    <w:rsid w:val="00F7657A"/>
    <w:rsid w:val="00F93EA7"/>
    <w:rsid w:val="00FA67C7"/>
    <w:rsid w:val="00FA78A1"/>
    <w:rsid w:val="00FB18D3"/>
    <w:rsid w:val="00FB487C"/>
    <w:rsid w:val="00FC3340"/>
    <w:rsid w:val="00FD63DC"/>
    <w:rsid w:val="00FE11E5"/>
    <w:rsid w:val="00FF11E1"/>
    <w:rsid w:val="00FF4E7C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6204"/>
    <w:rPr>
      <w:color w:val="0000FF"/>
      <w:u w:val="single"/>
    </w:rPr>
  </w:style>
  <w:style w:type="table" w:styleId="Grigliatabella">
    <w:name w:val="Table Grid"/>
    <w:basedOn w:val="Tabellanormale"/>
    <w:rsid w:val="00396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A06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9C1C9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A7CEA"/>
    <w:pPr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C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E75F5"/>
    <w:pPr>
      <w:ind w:left="720"/>
      <w:contextualSpacing/>
    </w:pPr>
  </w:style>
  <w:style w:type="paragraph" w:customStyle="1" w:styleId="Standard">
    <w:name w:val="Standard"/>
    <w:rsid w:val="005527D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3248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4">
    <w:name w:val="Style4"/>
    <w:basedOn w:val="Normale"/>
    <w:rsid w:val="00323825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2">
    <w:name w:val="Font Style12"/>
    <w:rsid w:val="00323825"/>
    <w:rPr>
      <w:rFonts w:ascii="Trebuchet MS" w:hAnsi="Trebuchet MS" w:cs="Trebuchet MS"/>
      <w:sz w:val="18"/>
      <w:szCs w:val="18"/>
    </w:rPr>
  </w:style>
  <w:style w:type="paragraph" w:styleId="Nessunaspaziatura">
    <w:name w:val="No Spacing"/>
    <w:uiPriority w:val="1"/>
    <w:qFormat/>
    <w:rsid w:val="00D036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A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64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4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3538</CharactersWithSpaces>
  <SharedDoc>false</SharedDoc>
  <HLinks>
    <vt:vector size="30" baseType="variant"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http://www.ictravedonamonate.it/</vt:lpwstr>
      </vt:variant>
      <vt:variant>
        <vt:lpwstr/>
      </vt:variant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5570677</vt:i4>
      </vt:variant>
      <vt:variant>
        <vt:i4>6</vt:i4>
      </vt:variant>
      <vt:variant>
        <vt:i4>0</vt:i4>
      </vt:variant>
      <vt:variant>
        <vt:i4>5</vt:i4>
      </vt:variant>
      <vt:variant>
        <vt:lpwstr>mailto:vaic83300l@pec.istruzione.it</vt:lpwstr>
      </vt:variant>
      <vt:variant>
        <vt:lpwstr/>
      </vt:variant>
      <vt:variant>
        <vt:i4>5898283</vt:i4>
      </vt:variant>
      <vt:variant>
        <vt:i4>3</vt:i4>
      </vt:variant>
      <vt:variant>
        <vt:i4>0</vt:i4>
      </vt:variant>
      <vt:variant>
        <vt:i4>5</vt:i4>
      </vt:variant>
      <vt:variant>
        <vt:lpwstr>mailto:icleva@pec.ictravedonamonate.it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mailto:comprensivotravedona@libero.it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2023-02-07T11:35:00Z</cp:lastPrinted>
  <dcterms:created xsi:type="dcterms:W3CDTF">2023-02-07T11:40:00Z</dcterms:created>
  <dcterms:modified xsi:type="dcterms:W3CDTF">2023-09-28T12:09:00Z</dcterms:modified>
</cp:coreProperties>
</file>