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EE" w:rsidRPr="009039A1" w:rsidRDefault="00241DEE" w:rsidP="009039A1">
      <w:pPr>
        <w:autoSpaceDE w:val="0"/>
        <w:autoSpaceDN w:val="0"/>
        <w:adjustRightInd w:val="0"/>
        <w:rPr>
          <w:i/>
        </w:rPr>
      </w:pPr>
    </w:p>
    <w:p w:rsidR="005527D5" w:rsidRPr="00535230" w:rsidRDefault="005527D5" w:rsidP="005527D5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23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5527D5" w:rsidRPr="00535230" w:rsidRDefault="005527D5" w:rsidP="005527D5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5527D5" w:rsidRPr="00535230" w:rsidRDefault="005527D5" w:rsidP="005527D5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230">
        <w:rPr>
          <w:rFonts w:ascii="Times New Roman" w:hAnsi="Times New Roman" w:cs="Times New Roman"/>
          <w:b/>
          <w:bCs/>
          <w:sz w:val="24"/>
          <w:szCs w:val="24"/>
          <w:u w:val="single"/>
        </w:rPr>
        <w:t>OFFERTA ECONOMICA</w:t>
      </w:r>
    </w:p>
    <w:p w:rsidR="005527D5" w:rsidRDefault="005527D5" w:rsidP="005527D5">
      <w:pPr>
        <w:autoSpaceDE w:val="0"/>
        <w:jc w:val="right"/>
        <w:rPr>
          <w:b/>
          <w:bCs/>
        </w:rPr>
      </w:pPr>
    </w:p>
    <w:p w:rsidR="005527D5" w:rsidRDefault="005527D5" w:rsidP="005527D5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6CE" w:rsidRDefault="005F46CE" w:rsidP="005F46CE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Riferimento Avviso di Selezione </w:t>
      </w:r>
      <w:r>
        <w:rPr>
          <w:rFonts w:ascii="Times New Roman" w:hAnsi="Times New Roman" w:cs="Times New Roman"/>
          <w:b/>
          <w:bCs/>
          <w:sz w:val="24"/>
          <w:szCs w:val="24"/>
        </w:rPr>
        <w:t>per l’individuazione di collaboratori esterni per la realizzazione del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Progetto </w:t>
      </w:r>
      <w:r w:rsidR="00F66BDA" w:rsidRPr="00D1188A">
        <w:rPr>
          <w:rFonts w:ascii="Times New Roman" w:hAnsi="Times New Roman" w:cs="Times New Roman"/>
          <w:b/>
          <w:sz w:val="24"/>
          <w:szCs w:val="24"/>
        </w:rPr>
        <w:t>"</w:t>
      </w:r>
      <w:r w:rsidR="00FA67C7" w:rsidRPr="00FA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67C7" w:rsidRPr="0073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Tecnologia ed Educazione al suono e alla musica</w:t>
      </w:r>
      <w:r w:rsidR="00FA67C7" w:rsidRPr="004C7C3C">
        <w:rPr>
          <w:rFonts w:asciiTheme="minorHAnsi" w:hAnsiTheme="minorHAnsi" w:cs="Arial"/>
          <w:b/>
          <w:color w:val="000000"/>
        </w:rPr>
        <w:t xml:space="preserve"> </w:t>
      </w:r>
      <w:r w:rsidR="00F66BDA" w:rsidRPr="00D1188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E54C4">
        <w:rPr>
          <w:rFonts w:ascii="Times New Roman" w:hAnsi="Times New Roman" w:cs="Times New Roman"/>
          <w:b/>
          <w:bCs/>
          <w:sz w:val="24"/>
          <w:szCs w:val="24"/>
        </w:rPr>
        <w:t>22/2023</w:t>
      </w:r>
    </w:p>
    <w:p w:rsidR="005F46CE" w:rsidRDefault="005F46CE" w:rsidP="005F46CE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presso la Scuola Primaria di </w:t>
      </w:r>
      <w:r w:rsidR="00D04D55">
        <w:rPr>
          <w:rFonts w:ascii="Times New Roman" w:hAnsi="Times New Roman" w:cs="Times New Roman"/>
          <w:b/>
          <w:bCs/>
          <w:sz w:val="24"/>
          <w:szCs w:val="24"/>
        </w:rPr>
        <w:t>COMABBIO</w:t>
      </w:r>
    </w:p>
    <w:p w:rsidR="005527D5" w:rsidRDefault="005527D5" w:rsidP="005527D5">
      <w:pPr>
        <w:autoSpaceDE w:val="0"/>
        <w:jc w:val="right"/>
        <w:rPr>
          <w:b/>
          <w:bCs/>
        </w:rPr>
      </w:pPr>
    </w:p>
    <w:p w:rsidR="005527D5" w:rsidRPr="00535230" w:rsidRDefault="005527D5" w:rsidP="005527D5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2663D5" w:rsidRDefault="002663D5" w:rsidP="002663D5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2663D5" w:rsidRDefault="002663D5" w:rsidP="002663D5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2663D5" w:rsidRDefault="002663D5" w:rsidP="002663D5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2663D5" w:rsidRDefault="002663D5" w:rsidP="002663D5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2663D5" w:rsidRDefault="002663D5" w:rsidP="002663D5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2663D5" w:rsidRDefault="002663D5" w:rsidP="002663D5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173D43" w:rsidRDefault="00173D43" w:rsidP="002663D5">
      <w:pPr>
        <w:autoSpaceDE w:val="0"/>
        <w:rPr>
          <w:sz w:val="22"/>
          <w:szCs w:val="22"/>
        </w:rPr>
      </w:pPr>
    </w:p>
    <w:p w:rsidR="00173D43" w:rsidRDefault="00173D43" w:rsidP="002663D5">
      <w:pPr>
        <w:autoSpaceDE w:val="0"/>
        <w:rPr>
          <w:sz w:val="22"/>
          <w:szCs w:val="22"/>
        </w:rPr>
      </w:pP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 _______________________________________________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______________________________</w:t>
      </w:r>
    </w:p>
    <w:p w:rsidR="002663D5" w:rsidRDefault="002663D5" w:rsidP="002663D5">
      <w:pPr>
        <w:autoSpaceDE w:val="0"/>
        <w:autoSpaceDN w:val="0"/>
        <w:adjustRightInd w:val="0"/>
        <w:rPr>
          <w:bCs/>
          <w:color w:val="000000"/>
        </w:rPr>
      </w:pPr>
    </w:p>
    <w:p w:rsidR="002663D5" w:rsidRDefault="002663D5" w:rsidP="002663D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CF / __________________________________ </w:t>
      </w:r>
      <w:r w:rsidR="00173D4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proofErr w:type="spellStart"/>
      <w:r w:rsidR="00173D43">
        <w:rPr>
          <w:bCs/>
          <w:color w:val="000000"/>
        </w:rPr>
        <w:t>P.IVA</w:t>
      </w:r>
      <w:proofErr w:type="spellEnd"/>
      <w:r w:rsidR="00173D43">
        <w:rPr>
          <w:bCs/>
          <w:color w:val="000000"/>
        </w:rPr>
        <w:t xml:space="preserve"> </w:t>
      </w:r>
      <w:r>
        <w:rPr>
          <w:bCs/>
          <w:color w:val="000000"/>
        </w:rPr>
        <w:t>__________________________</w:t>
      </w:r>
      <w:r w:rsidR="00173D43">
        <w:rPr>
          <w:bCs/>
          <w:color w:val="000000"/>
        </w:rPr>
        <w:t>_________</w:t>
      </w:r>
    </w:p>
    <w:p w:rsidR="002663D5" w:rsidRPr="00535230" w:rsidRDefault="002663D5" w:rsidP="002663D5">
      <w:pPr>
        <w:autoSpaceDE w:val="0"/>
        <w:autoSpaceDN w:val="0"/>
        <w:adjustRightInd w:val="0"/>
        <w:rPr>
          <w:bCs/>
          <w:color w:val="000000"/>
        </w:rPr>
      </w:pPr>
    </w:p>
    <w:p w:rsidR="002663D5" w:rsidRDefault="002663D5" w:rsidP="002663D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2663D5" w:rsidRPr="00535230" w:rsidRDefault="002663D5" w:rsidP="002663D5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35230">
        <w:rPr>
          <w:bCs/>
          <w:color w:val="000000"/>
        </w:rPr>
        <w:t xml:space="preserve">PRESENTA LA </w:t>
      </w:r>
      <w:r>
        <w:rPr>
          <w:bCs/>
          <w:color w:val="000000"/>
        </w:rPr>
        <w:t xml:space="preserve">SEGUENTE </w:t>
      </w:r>
      <w:r w:rsidRPr="00535230">
        <w:rPr>
          <w:bCs/>
          <w:color w:val="000000"/>
        </w:rPr>
        <w:t>OFFERTA</w:t>
      </w:r>
    </w:p>
    <w:p w:rsidR="002663D5" w:rsidRPr="00535230" w:rsidRDefault="002663D5" w:rsidP="002663D5">
      <w:pPr>
        <w:autoSpaceDE w:val="0"/>
        <w:autoSpaceDN w:val="0"/>
        <w:adjustRightInd w:val="0"/>
        <w:rPr>
          <w:bCs/>
          <w:color w:val="000000"/>
        </w:rPr>
      </w:pPr>
    </w:p>
    <w:p w:rsidR="00FD63DC" w:rsidRDefault="002663D5" w:rsidP="002663D5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b/>
          <w:bCs/>
          <w:color w:val="000000"/>
        </w:rPr>
        <w:t>Compenso lordo</w:t>
      </w:r>
      <w:r>
        <w:rPr>
          <w:b/>
          <w:bCs/>
          <w:color w:val="000000"/>
        </w:rPr>
        <w:t xml:space="preserve"> </w:t>
      </w:r>
      <w:r w:rsidR="00436D01">
        <w:rPr>
          <w:b/>
          <w:bCs/>
          <w:color w:val="000000"/>
        </w:rPr>
        <w:t>orario</w:t>
      </w:r>
      <w:r w:rsidRPr="00535230">
        <w:rPr>
          <w:bCs/>
          <w:color w:val="000000"/>
        </w:rPr>
        <w:t xml:space="preserve"> richiesto per </w:t>
      </w:r>
      <w:r w:rsidR="000A4E50">
        <w:rPr>
          <w:bCs/>
          <w:color w:val="000000"/>
        </w:rPr>
        <w:t>la prestazione oggetto dell'</w:t>
      </w:r>
      <w:r>
        <w:rPr>
          <w:bCs/>
          <w:color w:val="000000"/>
        </w:rPr>
        <w:t>Avviso di selezione</w:t>
      </w:r>
      <w:r w:rsidR="00FD63DC">
        <w:rPr>
          <w:bCs/>
          <w:color w:val="000000"/>
        </w:rPr>
        <w:t xml:space="preserve"> pubblicato il </w:t>
      </w:r>
      <w:r w:rsidR="008E54C4">
        <w:rPr>
          <w:bCs/>
          <w:color w:val="000000"/>
        </w:rPr>
        <w:t>07/02/2023</w:t>
      </w:r>
      <w:r w:rsidRPr="00535230"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 </w:t>
      </w:r>
      <w:r w:rsidR="00436D01">
        <w:rPr>
          <w:color w:val="000000"/>
        </w:rPr>
        <w:t xml:space="preserve">€ </w:t>
      </w:r>
      <w:proofErr w:type="spellStart"/>
      <w:r w:rsidR="00436D01">
        <w:rPr>
          <w:color w:val="000000"/>
        </w:rPr>
        <w:t>……</w:t>
      </w:r>
      <w:proofErr w:type="spellEnd"/>
      <w:r w:rsidR="008E54C4">
        <w:rPr>
          <w:color w:val="000000"/>
        </w:rPr>
        <w:t>..........</w:t>
      </w:r>
      <w:proofErr w:type="spellStart"/>
      <w:r w:rsidR="00436D01">
        <w:rPr>
          <w:color w:val="000000"/>
        </w:rPr>
        <w:t>……</w:t>
      </w:r>
      <w:proofErr w:type="spellEnd"/>
      <w:r w:rsidR="00FD63DC">
        <w:rPr>
          <w:color w:val="000000"/>
        </w:rPr>
        <w:t xml:space="preserve"> </w:t>
      </w:r>
      <w:r>
        <w:rPr>
          <w:color w:val="000000"/>
        </w:rPr>
        <w:t xml:space="preserve">comprensivo di </w:t>
      </w:r>
      <w:r w:rsidRPr="00535230">
        <w:rPr>
          <w:color w:val="000000"/>
        </w:rPr>
        <w:tab/>
      </w:r>
    </w:p>
    <w:p w:rsidR="002663D5" w:rsidRPr="00535230" w:rsidRDefault="002663D5" w:rsidP="00FD63DC">
      <w:pPr>
        <w:autoSpaceDE w:val="0"/>
        <w:autoSpaceDN w:val="0"/>
        <w:adjustRightInd w:val="0"/>
        <w:spacing w:line="480" w:lineRule="auto"/>
        <w:ind w:left="1416" w:firstLine="708"/>
        <w:rPr>
          <w:color w:val="000000"/>
        </w:rPr>
      </w:pP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>IVA ……… %</w:t>
      </w:r>
    </w:p>
    <w:p w:rsidR="002663D5" w:rsidRPr="00535230" w:rsidRDefault="002663D5" w:rsidP="002663D5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ritenuta </w:t>
      </w:r>
      <w:r w:rsidR="00FD63DC">
        <w:rPr>
          <w:color w:val="000000"/>
        </w:rPr>
        <w:t>IRPEF</w:t>
      </w:r>
      <w:bookmarkStart w:id="0" w:name="_GoBack"/>
      <w:bookmarkEnd w:id="0"/>
      <w:r w:rsidRPr="00535230">
        <w:rPr>
          <w:color w:val="000000"/>
        </w:rPr>
        <w:t xml:space="preserve"> ……… %</w:t>
      </w:r>
    </w:p>
    <w:p w:rsidR="002663D5" w:rsidRDefault="002663D5" w:rsidP="002663D5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lavoratore</w:t>
      </w:r>
    </w:p>
    <w:p w:rsidR="002663D5" w:rsidRDefault="002663D5" w:rsidP="002663D5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datore di lavoratore</w:t>
      </w:r>
    </w:p>
    <w:p w:rsidR="002663D5" w:rsidRDefault="002663D5" w:rsidP="002663D5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</w:r>
      <w:r>
        <w:rPr>
          <w:color w:val="000000"/>
        </w:rPr>
        <w:t>IRAP 8,50 % a carico del datore di lavoratore</w:t>
      </w:r>
    </w:p>
    <w:p w:rsidR="008E54C4" w:rsidRDefault="008E54C4" w:rsidP="008E54C4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</w:r>
      <w:r>
        <w:rPr>
          <w:color w:val="000000"/>
        </w:rPr>
        <w:t xml:space="preserve">Esente da qualsiasi imposta o ritenuta, ai sensi </w:t>
      </w:r>
      <w:r w:rsidR="00173D43">
        <w:rPr>
          <w:color w:val="000000"/>
        </w:rPr>
        <w:t>(</w:t>
      </w:r>
      <w:r w:rsidR="00173D43" w:rsidRPr="00173D43">
        <w:rPr>
          <w:i/>
          <w:color w:val="000000"/>
        </w:rPr>
        <w:t>specificare</w:t>
      </w:r>
      <w:r w:rsidR="00173D43">
        <w:rPr>
          <w:color w:val="000000"/>
        </w:rPr>
        <w:t xml:space="preserve">) </w:t>
      </w:r>
      <w:r>
        <w:rPr>
          <w:color w:val="000000"/>
        </w:rPr>
        <w:t>......</w:t>
      </w:r>
      <w:r w:rsidR="00173D43">
        <w:rPr>
          <w:color w:val="000000"/>
        </w:rPr>
        <w:t>............</w:t>
      </w:r>
    </w:p>
    <w:p w:rsidR="002663D5" w:rsidRDefault="008E54C4" w:rsidP="002663D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</w:t>
      </w:r>
    </w:p>
    <w:p w:rsidR="00173D43" w:rsidRDefault="00173D43" w:rsidP="00173D43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63D5" w:rsidRDefault="002663D5" w:rsidP="002663D5">
      <w:pPr>
        <w:autoSpaceDE w:val="0"/>
        <w:autoSpaceDN w:val="0"/>
        <w:adjustRightInd w:val="0"/>
        <w:rPr>
          <w:color w:val="000000"/>
        </w:rPr>
      </w:pPr>
    </w:p>
    <w:p w:rsidR="002663D5" w:rsidRDefault="00173D43" w:rsidP="002663D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Luogo _______________________ </w:t>
      </w:r>
      <w:r w:rsidR="002663D5" w:rsidRPr="00535230">
        <w:rPr>
          <w:color w:val="000000"/>
        </w:rPr>
        <w:t xml:space="preserve">Data ____/____/________      </w:t>
      </w:r>
    </w:p>
    <w:p w:rsidR="00173D43" w:rsidRDefault="00173D43" w:rsidP="002663D5">
      <w:pPr>
        <w:autoSpaceDE w:val="0"/>
        <w:autoSpaceDN w:val="0"/>
        <w:adjustRightInd w:val="0"/>
        <w:rPr>
          <w:color w:val="000000"/>
        </w:rPr>
      </w:pPr>
    </w:p>
    <w:p w:rsidR="00173D43" w:rsidRDefault="00173D43" w:rsidP="002663D5">
      <w:pPr>
        <w:autoSpaceDE w:val="0"/>
        <w:autoSpaceDN w:val="0"/>
        <w:adjustRightInd w:val="0"/>
        <w:rPr>
          <w:color w:val="000000"/>
        </w:rPr>
      </w:pPr>
    </w:p>
    <w:p w:rsidR="00173D43" w:rsidRPr="00535230" w:rsidRDefault="00173D43" w:rsidP="002663D5">
      <w:pPr>
        <w:autoSpaceDE w:val="0"/>
        <w:autoSpaceDN w:val="0"/>
        <w:adjustRightInd w:val="0"/>
        <w:rPr>
          <w:color w:val="000000"/>
        </w:rPr>
      </w:pPr>
    </w:p>
    <w:p w:rsidR="002663D5" w:rsidRPr="00535230" w:rsidRDefault="002663D5" w:rsidP="002663D5">
      <w:pPr>
        <w:autoSpaceDE w:val="0"/>
        <w:autoSpaceDN w:val="0"/>
        <w:adjustRightInd w:val="0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="00173D43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Firma</w:t>
      </w:r>
    </w:p>
    <w:p w:rsidR="002663D5" w:rsidRPr="00535230" w:rsidRDefault="002663D5" w:rsidP="002663D5">
      <w:pPr>
        <w:autoSpaceDE w:val="0"/>
        <w:autoSpaceDN w:val="0"/>
        <w:adjustRightInd w:val="0"/>
        <w:rPr>
          <w:color w:val="000000"/>
        </w:rPr>
      </w:pPr>
    </w:p>
    <w:p w:rsidR="00241DEE" w:rsidRPr="002834A2" w:rsidRDefault="002663D5" w:rsidP="008E54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______________________________</w:t>
      </w:r>
    </w:p>
    <w:p w:rsidR="00241DEE" w:rsidRPr="002834A2" w:rsidRDefault="00241DEE" w:rsidP="00241DEE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sectPr w:rsidR="00241DEE" w:rsidRPr="002834A2" w:rsidSect="006475E2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2" w:rsidRDefault="006475E2" w:rsidP="006475E2">
      <w:r>
        <w:separator/>
      </w:r>
    </w:p>
  </w:endnote>
  <w:endnote w:type="continuationSeparator" w:id="0">
    <w:p w:rsidR="006475E2" w:rsidRDefault="006475E2" w:rsidP="0064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417485"/>
      <w:docPartObj>
        <w:docPartGallery w:val="Page Numbers (Bottom of Page)"/>
        <w:docPartUnique/>
      </w:docPartObj>
    </w:sdtPr>
    <w:sdtContent>
      <w:p w:rsidR="006475E2" w:rsidRDefault="006475E2">
        <w:pPr>
          <w:pStyle w:val="Pidipagina"/>
          <w:jc w:val="right"/>
        </w:pPr>
        <w:fldSimple w:instr=" PAGE   \* MERGEFORMAT ">
          <w:r w:rsidR="00E93C24">
            <w:rPr>
              <w:noProof/>
            </w:rPr>
            <w:t>1</w:t>
          </w:r>
        </w:fldSimple>
      </w:p>
    </w:sdtContent>
  </w:sdt>
  <w:p w:rsidR="006475E2" w:rsidRDefault="006475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2" w:rsidRDefault="006475E2" w:rsidP="006475E2">
      <w:r>
        <w:separator/>
      </w:r>
    </w:p>
  </w:footnote>
  <w:footnote w:type="continuationSeparator" w:id="0">
    <w:p w:rsidR="006475E2" w:rsidRDefault="006475E2" w:rsidP="0064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</w:lvl>
    <w:lvl w:ilvl="3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>
      <w:start w:val="1"/>
      <w:numFmt w:val="decimal"/>
      <w:lvlText w:val="%5."/>
      <w:lvlJc w:val="left"/>
      <w:pPr>
        <w:tabs>
          <w:tab w:val="num" w:pos="2527"/>
        </w:tabs>
        <w:ind w:left="2527" w:hanging="360"/>
      </w:pPr>
    </w:lvl>
    <w:lvl w:ilvl="5">
      <w:start w:val="1"/>
      <w:numFmt w:val="decimal"/>
      <w:lvlText w:val="%6."/>
      <w:lvlJc w:val="left"/>
      <w:pPr>
        <w:tabs>
          <w:tab w:val="num" w:pos="2887"/>
        </w:tabs>
        <w:ind w:left="2887" w:hanging="360"/>
      </w:pPr>
    </w:lvl>
    <w:lvl w:ilvl="6">
      <w:start w:val="1"/>
      <w:numFmt w:val="decimal"/>
      <w:lvlText w:val="%7."/>
      <w:lvlJc w:val="left"/>
      <w:pPr>
        <w:tabs>
          <w:tab w:val="num" w:pos="3247"/>
        </w:tabs>
        <w:ind w:left="3247" w:hanging="360"/>
      </w:pPr>
    </w:lvl>
    <w:lvl w:ilvl="7">
      <w:start w:val="1"/>
      <w:numFmt w:val="decimal"/>
      <w:lvlText w:val="%8."/>
      <w:lvlJc w:val="left"/>
      <w:pPr>
        <w:tabs>
          <w:tab w:val="num" w:pos="3607"/>
        </w:tabs>
        <w:ind w:left="3607" w:hanging="360"/>
      </w:pPr>
    </w:lvl>
    <w:lvl w:ilvl="8">
      <w:start w:val="1"/>
      <w:numFmt w:val="decimal"/>
      <w:lvlText w:val="%9."/>
      <w:lvlJc w:val="left"/>
      <w:pPr>
        <w:tabs>
          <w:tab w:val="num" w:pos="3967"/>
        </w:tabs>
        <w:ind w:left="3967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554B2A"/>
    <w:multiLevelType w:val="hybridMultilevel"/>
    <w:tmpl w:val="9448F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940A9"/>
    <w:multiLevelType w:val="hybridMultilevel"/>
    <w:tmpl w:val="C106A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253F6"/>
    <w:multiLevelType w:val="hybridMultilevel"/>
    <w:tmpl w:val="73A86BFE"/>
    <w:lvl w:ilvl="0" w:tplc="050A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95CAE"/>
    <w:multiLevelType w:val="hybridMultilevel"/>
    <w:tmpl w:val="7136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9C2"/>
    <w:multiLevelType w:val="hybridMultilevel"/>
    <w:tmpl w:val="B440A9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3AE"/>
    <w:multiLevelType w:val="multilevel"/>
    <w:tmpl w:val="34F04B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327458"/>
    <w:multiLevelType w:val="hybridMultilevel"/>
    <w:tmpl w:val="AC3CFB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773F4"/>
    <w:multiLevelType w:val="hybridMultilevel"/>
    <w:tmpl w:val="27728B00"/>
    <w:lvl w:ilvl="0" w:tplc="41F83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84092"/>
    <w:multiLevelType w:val="hybridMultilevel"/>
    <w:tmpl w:val="A1FCD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0699A"/>
    <w:multiLevelType w:val="hybridMultilevel"/>
    <w:tmpl w:val="0B562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22C7C"/>
    <w:multiLevelType w:val="multilevel"/>
    <w:tmpl w:val="957C2E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AB"/>
    <w:multiLevelType w:val="hybridMultilevel"/>
    <w:tmpl w:val="46B01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4E30"/>
    <w:multiLevelType w:val="multilevel"/>
    <w:tmpl w:val="8F064C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584F26A7"/>
    <w:multiLevelType w:val="hybridMultilevel"/>
    <w:tmpl w:val="3A4491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21C4F"/>
    <w:multiLevelType w:val="hybridMultilevel"/>
    <w:tmpl w:val="56767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A1046"/>
    <w:multiLevelType w:val="multilevel"/>
    <w:tmpl w:val="E2649F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BD0681A"/>
    <w:multiLevelType w:val="multilevel"/>
    <w:tmpl w:val="D370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4426"/>
    <w:multiLevelType w:val="hybridMultilevel"/>
    <w:tmpl w:val="7A4C5C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2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8"/>
  </w:num>
  <w:num w:numId="5">
    <w:abstractNumId w:val="22"/>
  </w:num>
  <w:num w:numId="6">
    <w:abstractNumId w:val="25"/>
  </w:num>
  <w:num w:numId="7">
    <w:abstractNumId w:val="14"/>
  </w:num>
  <w:num w:numId="8">
    <w:abstractNumId w:val="19"/>
  </w:num>
  <w:num w:numId="9">
    <w:abstractNumId w:val="13"/>
  </w:num>
  <w:num w:numId="10">
    <w:abstractNumId w:val="27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6"/>
  </w:num>
  <w:num w:numId="21">
    <w:abstractNumId w:val="24"/>
  </w:num>
  <w:num w:numId="22">
    <w:abstractNumId w:val="20"/>
  </w:num>
  <w:num w:numId="23">
    <w:abstractNumId w:val="17"/>
  </w:num>
  <w:num w:numId="24">
    <w:abstractNumId w:val="15"/>
  </w:num>
  <w:num w:numId="25">
    <w:abstractNumId w:val="9"/>
  </w:num>
  <w:num w:numId="26">
    <w:abstractNumId w:val="18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04"/>
    <w:rsid w:val="00000B45"/>
    <w:rsid w:val="0002722C"/>
    <w:rsid w:val="0005008D"/>
    <w:rsid w:val="000560C4"/>
    <w:rsid w:val="000731F3"/>
    <w:rsid w:val="000805FC"/>
    <w:rsid w:val="0009508E"/>
    <w:rsid w:val="000A4E50"/>
    <w:rsid w:val="000A6DBE"/>
    <w:rsid w:val="000C0B64"/>
    <w:rsid w:val="000C6EBB"/>
    <w:rsid w:val="000E6BD3"/>
    <w:rsid w:val="000F33F5"/>
    <w:rsid w:val="00107609"/>
    <w:rsid w:val="00117679"/>
    <w:rsid w:val="00143024"/>
    <w:rsid w:val="00155851"/>
    <w:rsid w:val="0017095C"/>
    <w:rsid w:val="00172DAC"/>
    <w:rsid w:val="00173D43"/>
    <w:rsid w:val="001A04EC"/>
    <w:rsid w:val="001C2ACC"/>
    <w:rsid w:val="001E75F5"/>
    <w:rsid w:val="001F0497"/>
    <w:rsid w:val="00241DEE"/>
    <w:rsid w:val="00250394"/>
    <w:rsid w:val="002663D5"/>
    <w:rsid w:val="00285072"/>
    <w:rsid w:val="002A572D"/>
    <w:rsid w:val="002A58A8"/>
    <w:rsid w:val="002A78D2"/>
    <w:rsid w:val="002B318F"/>
    <w:rsid w:val="002B527A"/>
    <w:rsid w:val="002D0C9F"/>
    <w:rsid w:val="002D7057"/>
    <w:rsid w:val="002F766B"/>
    <w:rsid w:val="003060AA"/>
    <w:rsid w:val="00313F16"/>
    <w:rsid w:val="00323825"/>
    <w:rsid w:val="00324801"/>
    <w:rsid w:val="003265FD"/>
    <w:rsid w:val="00327D48"/>
    <w:rsid w:val="00333ACF"/>
    <w:rsid w:val="00333F97"/>
    <w:rsid w:val="00335A24"/>
    <w:rsid w:val="00346283"/>
    <w:rsid w:val="003520E4"/>
    <w:rsid w:val="00353B53"/>
    <w:rsid w:val="00353BAA"/>
    <w:rsid w:val="00396204"/>
    <w:rsid w:val="003A6A65"/>
    <w:rsid w:val="003E2C00"/>
    <w:rsid w:val="003F586E"/>
    <w:rsid w:val="003F6A67"/>
    <w:rsid w:val="00410F4F"/>
    <w:rsid w:val="00424026"/>
    <w:rsid w:val="00425246"/>
    <w:rsid w:val="00427B99"/>
    <w:rsid w:val="00435A68"/>
    <w:rsid w:val="00436D01"/>
    <w:rsid w:val="00450DA4"/>
    <w:rsid w:val="00454582"/>
    <w:rsid w:val="00457CAD"/>
    <w:rsid w:val="004624DF"/>
    <w:rsid w:val="00466735"/>
    <w:rsid w:val="00491D46"/>
    <w:rsid w:val="0049532D"/>
    <w:rsid w:val="004A7CEA"/>
    <w:rsid w:val="004B4F83"/>
    <w:rsid w:val="004B75EE"/>
    <w:rsid w:val="004C7C3C"/>
    <w:rsid w:val="004D2E7E"/>
    <w:rsid w:val="004E56B4"/>
    <w:rsid w:val="004F2F13"/>
    <w:rsid w:val="004F5BE3"/>
    <w:rsid w:val="00503FC2"/>
    <w:rsid w:val="00525141"/>
    <w:rsid w:val="00533E23"/>
    <w:rsid w:val="00535230"/>
    <w:rsid w:val="005424E0"/>
    <w:rsid w:val="00550B56"/>
    <w:rsid w:val="005519C2"/>
    <w:rsid w:val="005527D5"/>
    <w:rsid w:val="005632A6"/>
    <w:rsid w:val="00571787"/>
    <w:rsid w:val="00572B4B"/>
    <w:rsid w:val="00577145"/>
    <w:rsid w:val="00581DB5"/>
    <w:rsid w:val="0058627E"/>
    <w:rsid w:val="00593AB4"/>
    <w:rsid w:val="00595039"/>
    <w:rsid w:val="005B74B2"/>
    <w:rsid w:val="005D6CC0"/>
    <w:rsid w:val="005F2293"/>
    <w:rsid w:val="005F46CE"/>
    <w:rsid w:val="00614164"/>
    <w:rsid w:val="00632902"/>
    <w:rsid w:val="00643F39"/>
    <w:rsid w:val="006475E2"/>
    <w:rsid w:val="006528F6"/>
    <w:rsid w:val="00682635"/>
    <w:rsid w:val="006A4CBF"/>
    <w:rsid w:val="006D45CF"/>
    <w:rsid w:val="006F06F5"/>
    <w:rsid w:val="00735A8A"/>
    <w:rsid w:val="00752438"/>
    <w:rsid w:val="0079356A"/>
    <w:rsid w:val="007C75B2"/>
    <w:rsid w:val="007D1606"/>
    <w:rsid w:val="007D490A"/>
    <w:rsid w:val="007D7A52"/>
    <w:rsid w:val="007F512C"/>
    <w:rsid w:val="0081048D"/>
    <w:rsid w:val="00814B10"/>
    <w:rsid w:val="00817745"/>
    <w:rsid w:val="00832CE3"/>
    <w:rsid w:val="008331DC"/>
    <w:rsid w:val="00833287"/>
    <w:rsid w:val="00850E31"/>
    <w:rsid w:val="0085588A"/>
    <w:rsid w:val="00860C6B"/>
    <w:rsid w:val="008757C5"/>
    <w:rsid w:val="00883E74"/>
    <w:rsid w:val="00885ABC"/>
    <w:rsid w:val="00893C43"/>
    <w:rsid w:val="008A4E5E"/>
    <w:rsid w:val="008D0EB1"/>
    <w:rsid w:val="008D3D16"/>
    <w:rsid w:val="008D4CFB"/>
    <w:rsid w:val="008E54C4"/>
    <w:rsid w:val="008E7820"/>
    <w:rsid w:val="008F0E6C"/>
    <w:rsid w:val="009039A1"/>
    <w:rsid w:val="00917827"/>
    <w:rsid w:val="00931484"/>
    <w:rsid w:val="0096533C"/>
    <w:rsid w:val="00972C00"/>
    <w:rsid w:val="009914CE"/>
    <w:rsid w:val="009A35AA"/>
    <w:rsid w:val="009A4CA7"/>
    <w:rsid w:val="009B0811"/>
    <w:rsid w:val="009C1C9C"/>
    <w:rsid w:val="009C370E"/>
    <w:rsid w:val="009C67CE"/>
    <w:rsid w:val="009F3B71"/>
    <w:rsid w:val="00A83CB8"/>
    <w:rsid w:val="00A92D7D"/>
    <w:rsid w:val="00AB1A60"/>
    <w:rsid w:val="00AB2ADB"/>
    <w:rsid w:val="00AD6348"/>
    <w:rsid w:val="00AF0922"/>
    <w:rsid w:val="00B01D5F"/>
    <w:rsid w:val="00B847D1"/>
    <w:rsid w:val="00BA4EDF"/>
    <w:rsid w:val="00BC1890"/>
    <w:rsid w:val="00BD5282"/>
    <w:rsid w:val="00BE3D37"/>
    <w:rsid w:val="00BF681D"/>
    <w:rsid w:val="00C04AB6"/>
    <w:rsid w:val="00C065FE"/>
    <w:rsid w:val="00C231C5"/>
    <w:rsid w:val="00C2346C"/>
    <w:rsid w:val="00C50A4C"/>
    <w:rsid w:val="00C6092C"/>
    <w:rsid w:val="00C62318"/>
    <w:rsid w:val="00C71067"/>
    <w:rsid w:val="00C71D51"/>
    <w:rsid w:val="00C844C6"/>
    <w:rsid w:val="00CC0BF2"/>
    <w:rsid w:val="00CD4746"/>
    <w:rsid w:val="00CE4639"/>
    <w:rsid w:val="00D0364A"/>
    <w:rsid w:val="00D04D55"/>
    <w:rsid w:val="00D1188A"/>
    <w:rsid w:val="00D36BFA"/>
    <w:rsid w:val="00D419C3"/>
    <w:rsid w:val="00D45EB8"/>
    <w:rsid w:val="00D62CF7"/>
    <w:rsid w:val="00DA0629"/>
    <w:rsid w:val="00DB7332"/>
    <w:rsid w:val="00DD41CB"/>
    <w:rsid w:val="00DE476B"/>
    <w:rsid w:val="00DF53FD"/>
    <w:rsid w:val="00DF74E1"/>
    <w:rsid w:val="00E425D5"/>
    <w:rsid w:val="00E44E94"/>
    <w:rsid w:val="00E93C24"/>
    <w:rsid w:val="00E93E6F"/>
    <w:rsid w:val="00EA605D"/>
    <w:rsid w:val="00EF22D0"/>
    <w:rsid w:val="00EF61C6"/>
    <w:rsid w:val="00F01255"/>
    <w:rsid w:val="00F21A63"/>
    <w:rsid w:val="00F22479"/>
    <w:rsid w:val="00F34817"/>
    <w:rsid w:val="00F41B51"/>
    <w:rsid w:val="00F65DF8"/>
    <w:rsid w:val="00F66BDA"/>
    <w:rsid w:val="00F66D29"/>
    <w:rsid w:val="00F7657A"/>
    <w:rsid w:val="00F93EA7"/>
    <w:rsid w:val="00FA67C7"/>
    <w:rsid w:val="00FA78A1"/>
    <w:rsid w:val="00FB18D3"/>
    <w:rsid w:val="00FB487C"/>
    <w:rsid w:val="00FC3340"/>
    <w:rsid w:val="00FD63DC"/>
    <w:rsid w:val="00FE11E5"/>
    <w:rsid w:val="00FF11E1"/>
    <w:rsid w:val="00FF4E7C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6204"/>
    <w:rPr>
      <w:color w:val="0000FF"/>
      <w:u w:val="single"/>
    </w:rPr>
  </w:style>
  <w:style w:type="table" w:styleId="Grigliatabella">
    <w:name w:val="Table Grid"/>
    <w:basedOn w:val="Tabellanormale"/>
    <w:rsid w:val="0039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A06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C1C9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A7CEA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C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E75F5"/>
    <w:pPr>
      <w:ind w:left="720"/>
      <w:contextualSpacing/>
    </w:pPr>
  </w:style>
  <w:style w:type="paragraph" w:customStyle="1" w:styleId="Standard">
    <w:name w:val="Standard"/>
    <w:rsid w:val="005527D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3248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">
    <w:name w:val="Style4"/>
    <w:basedOn w:val="Normale"/>
    <w:rsid w:val="0032382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2">
    <w:name w:val="Font Style12"/>
    <w:rsid w:val="00323825"/>
    <w:rPr>
      <w:rFonts w:ascii="Trebuchet MS" w:hAnsi="Trebuchet MS" w:cs="Trebuchet MS"/>
      <w:sz w:val="18"/>
      <w:szCs w:val="18"/>
    </w:rPr>
  </w:style>
  <w:style w:type="paragraph" w:styleId="Nessunaspaziatura">
    <w:name w:val="No Spacing"/>
    <w:uiPriority w:val="1"/>
    <w:qFormat/>
    <w:rsid w:val="00D0364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64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4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5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1592</CharactersWithSpaces>
  <SharedDoc>false</SharedDoc>
  <HLinks>
    <vt:vector size="30" baseType="variant"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http://www.ictravedonamonate.it/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5570677</vt:i4>
      </vt:variant>
      <vt:variant>
        <vt:i4>6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mailto:icleva@pec.ictravedonamonate.it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mailto:comprensivotravedona@libero.it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2023-02-07T11:35:00Z</cp:lastPrinted>
  <dcterms:created xsi:type="dcterms:W3CDTF">2023-02-07T11:42:00Z</dcterms:created>
  <dcterms:modified xsi:type="dcterms:W3CDTF">2023-02-07T11:42:00Z</dcterms:modified>
</cp:coreProperties>
</file>