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3D35" w14:textId="77777777" w:rsidR="00AC49D2" w:rsidRDefault="00AC49D2" w:rsidP="008D67CB">
      <w:pPr>
        <w:tabs>
          <w:tab w:val="left" w:pos="5640"/>
        </w:tabs>
        <w:ind w:right="685"/>
        <w:jc w:val="center"/>
        <w:rPr>
          <w:rFonts w:ascii="Arial" w:hAnsi="Arial" w:cs="Arial"/>
          <w:b/>
          <w:bCs/>
          <w:szCs w:val="22"/>
        </w:rPr>
      </w:pPr>
    </w:p>
    <w:p w14:paraId="4DDE39F0" w14:textId="77777777" w:rsidR="00C85ADD" w:rsidRDefault="00C85ADD" w:rsidP="008D67CB">
      <w:pPr>
        <w:tabs>
          <w:tab w:val="left" w:pos="5640"/>
        </w:tabs>
        <w:ind w:right="685"/>
        <w:jc w:val="center"/>
        <w:rPr>
          <w:rFonts w:ascii="Arial" w:hAnsi="Arial" w:cs="Arial"/>
          <w:b/>
          <w:bCs/>
          <w:szCs w:val="22"/>
        </w:rPr>
      </w:pPr>
    </w:p>
    <w:p w14:paraId="64D73F2E" w14:textId="29E83FA4" w:rsidR="008D67CB" w:rsidRPr="00C85ADD" w:rsidRDefault="009A324D" w:rsidP="008D67CB">
      <w:pPr>
        <w:tabs>
          <w:tab w:val="left" w:pos="5640"/>
        </w:tabs>
        <w:ind w:right="685"/>
        <w:jc w:val="center"/>
        <w:rPr>
          <w:rFonts w:ascii="Arial" w:hAnsi="Arial" w:cs="Arial"/>
          <w:b/>
          <w:bCs/>
          <w:szCs w:val="22"/>
        </w:rPr>
      </w:pPr>
      <w:r w:rsidRPr="00C85ADD">
        <w:rPr>
          <w:rFonts w:ascii="Arial" w:hAnsi="Arial" w:cs="Arial"/>
          <w:b/>
          <w:bCs/>
          <w:szCs w:val="22"/>
        </w:rPr>
        <w:t>ALLEGATO C</w:t>
      </w:r>
    </w:p>
    <w:p w14:paraId="7B219784" w14:textId="77777777" w:rsidR="00AC49D2" w:rsidRPr="00C85ADD" w:rsidRDefault="00AC49D2" w:rsidP="008D67CB">
      <w:pPr>
        <w:tabs>
          <w:tab w:val="left" w:pos="5640"/>
        </w:tabs>
        <w:ind w:right="685"/>
        <w:jc w:val="center"/>
        <w:rPr>
          <w:rFonts w:ascii="Arial" w:hAnsi="Arial" w:cs="Arial"/>
          <w:b/>
          <w:bCs/>
          <w:szCs w:val="22"/>
        </w:rPr>
      </w:pPr>
    </w:p>
    <w:p w14:paraId="309FB4F5" w14:textId="77777777" w:rsidR="008D67CB" w:rsidRPr="00C85ADD" w:rsidRDefault="008D67CB" w:rsidP="008D67CB">
      <w:pPr>
        <w:tabs>
          <w:tab w:val="left" w:pos="5640"/>
        </w:tabs>
        <w:ind w:right="685"/>
        <w:jc w:val="center"/>
        <w:rPr>
          <w:rFonts w:ascii="Arial" w:hAnsi="Arial" w:cs="Arial"/>
          <w:szCs w:val="22"/>
        </w:rPr>
      </w:pPr>
    </w:p>
    <w:p w14:paraId="3986475B" w14:textId="77777777" w:rsidR="00A676A6" w:rsidRPr="00C85ADD" w:rsidRDefault="008D67CB" w:rsidP="008D67CB">
      <w:pPr>
        <w:jc w:val="center"/>
        <w:rPr>
          <w:rFonts w:ascii="Arial" w:hAnsi="Arial" w:cs="Arial"/>
          <w:b/>
          <w:szCs w:val="22"/>
          <w:u w:val="single"/>
        </w:rPr>
      </w:pPr>
      <w:r w:rsidRPr="00C85ADD">
        <w:rPr>
          <w:rFonts w:ascii="Arial" w:hAnsi="Arial" w:cs="Arial"/>
          <w:b/>
          <w:szCs w:val="22"/>
          <w:u w:val="single"/>
        </w:rPr>
        <w:t xml:space="preserve">TABELLA DATI DI AUTOVALUTAZIONE </w:t>
      </w:r>
    </w:p>
    <w:p w14:paraId="79EDEE65" w14:textId="52BCA3E4" w:rsidR="008D67CB" w:rsidRPr="00C85ADD" w:rsidRDefault="008D67CB" w:rsidP="008D67CB">
      <w:pPr>
        <w:jc w:val="center"/>
        <w:rPr>
          <w:rFonts w:ascii="Arial" w:hAnsi="Arial" w:cs="Arial"/>
          <w:b/>
          <w:szCs w:val="22"/>
          <w:u w:val="single"/>
        </w:rPr>
      </w:pPr>
      <w:r w:rsidRPr="00C85ADD">
        <w:rPr>
          <w:rFonts w:ascii="Arial" w:hAnsi="Arial" w:cs="Arial"/>
          <w:b/>
          <w:szCs w:val="22"/>
          <w:u w:val="single"/>
        </w:rPr>
        <w:t>ESPERTO IN PSIC</w:t>
      </w:r>
      <w:r w:rsidR="00A676A6" w:rsidRPr="00C85ADD">
        <w:rPr>
          <w:rFonts w:ascii="Arial" w:hAnsi="Arial" w:cs="Arial"/>
          <w:b/>
          <w:szCs w:val="22"/>
          <w:u w:val="single"/>
        </w:rPr>
        <w:t>O</w:t>
      </w:r>
      <w:r w:rsidRPr="00C85ADD">
        <w:rPr>
          <w:rFonts w:ascii="Arial" w:hAnsi="Arial" w:cs="Arial"/>
          <w:b/>
          <w:szCs w:val="22"/>
          <w:u w:val="single"/>
        </w:rPr>
        <w:t>MOTRICITA’ NELLA SCUOLA PRIMARIA (classi prime)</w:t>
      </w:r>
    </w:p>
    <w:p w14:paraId="37DF9F43" w14:textId="77777777" w:rsidR="008D67CB" w:rsidRPr="00C85ADD" w:rsidRDefault="008D67CB" w:rsidP="008D67CB">
      <w:pPr>
        <w:jc w:val="center"/>
        <w:rPr>
          <w:rFonts w:ascii="Arial" w:hAnsi="Arial" w:cs="Arial"/>
          <w:b/>
          <w:szCs w:val="22"/>
        </w:rPr>
      </w:pPr>
    </w:p>
    <w:p w14:paraId="6F4900EF" w14:textId="77777777" w:rsidR="00985304" w:rsidRPr="00985304" w:rsidRDefault="00985304" w:rsidP="00985304">
      <w:pPr>
        <w:autoSpaceDE w:val="0"/>
        <w:jc w:val="both"/>
        <w:rPr>
          <w:rFonts w:ascii="Arial" w:hAnsi="Arial" w:cs="Arial"/>
          <w:b/>
          <w:bCs/>
          <w:szCs w:val="22"/>
        </w:rPr>
      </w:pPr>
      <w:r w:rsidRPr="00985304">
        <w:rPr>
          <w:rFonts w:ascii="Arial" w:hAnsi="Arial" w:cs="Arial"/>
          <w:b/>
          <w:bCs/>
          <w:szCs w:val="22"/>
        </w:rPr>
        <w:t>Riferimento bando prot. n. 0435 del 21/01/2026</w:t>
      </w:r>
    </w:p>
    <w:p w14:paraId="18EDAFE0" w14:textId="0F915BA2" w:rsidR="008D67CB" w:rsidRPr="00C85ADD" w:rsidRDefault="008D67CB" w:rsidP="00787254">
      <w:pPr>
        <w:autoSpaceDE w:val="0"/>
        <w:jc w:val="both"/>
        <w:rPr>
          <w:rFonts w:ascii="Arial" w:hAnsi="Arial" w:cs="Arial"/>
          <w:b/>
          <w:szCs w:val="22"/>
        </w:rPr>
      </w:pPr>
    </w:p>
    <w:p w14:paraId="7180D261" w14:textId="77777777" w:rsidR="008D67CB" w:rsidRPr="00C85ADD" w:rsidRDefault="008D67CB" w:rsidP="008D67CB">
      <w:pPr>
        <w:jc w:val="center"/>
        <w:rPr>
          <w:rFonts w:ascii="Arial" w:hAnsi="Arial" w:cs="Arial"/>
          <w:b/>
          <w:szCs w:val="22"/>
        </w:rPr>
      </w:pPr>
    </w:p>
    <w:p w14:paraId="7613C14E" w14:textId="77777777" w:rsidR="008D67CB" w:rsidRPr="00C85ADD" w:rsidRDefault="008D67CB" w:rsidP="008D67CB">
      <w:pPr>
        <w:jc w:val="center"/>
        <w:rPr>
          <w:rFonts w:ascii="Arial" w:hAnsi="Arial" w:cs="Arial"/>
          <w:b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86"/>
        <w:gridCol w:w="3287"/>
        <w:gridCol w:w="1786"/>
        <w:gridCol w:w="1786"/>
      </w:tblGrid>
      <w:tr w:rsidR="00A008FC" w:rsidRPr="00C85ADD" w14:paraId="53571A03" w14:textId="7003CAE7" w:rsidTr="00005F6E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4FD7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  <w:t>REQUISITI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CF23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  <w:t>TITOLI VALUTABILI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37FF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  <w:t>PUNTEGGIO MASSIMO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F27B" w14:textId="17E43B3D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b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  <w:t>PUNTEGGIO ATTRIBUIBILE</w:t>
            </w:r>
          </w:p>
        </w:tc>
      </w:tr>
      <w:tr w:rsidR="00A008FC" w:rsidRPr="00C85ADD" w14:paraId="432214DA" w14:textId="7FE24E8B" w:rsidTr="00005F6E"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F8E2" w14:textId="34D076C8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Titolo di studio</w:t>
            </w:r>
            <w:r w:rsidR="00005F6E"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85ADD">
              <w:rPr>
                <w:rFonts w:eastAsia="Microsoft Sans Serif" w:cs="Arial"/>
                <w:i/>
                <w:color w:val="auto"/>
                <w:sz w:val="22"/>
                <w:szCs w:val="22"/>
                <w:lang w:eastAsia="en-US"/>
              </w:rPr>
              <w:t>(sarà valutato il titolo più favorevole)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CF7F" w14:textId="2E2BDD35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Titolo di psicomotricista con formazione almeno triennale.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1337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1FFC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</w:p>
        </w:tc>
      </w:tr>
      <w:tr w:rsidR="00A008FC" w:rsidRPr="00C85ADD" w14:paraId="40C07471" w14:textId="2893D932" w:rsidTr="00005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C0F2" w14:textId="77777777" w:rsidR="00A008FC" w:rsidRPr="00C85ADD" w:rsidRDefault="00A008FC" w:rsidP="00005F6E">
            <w:pPr>
              <w:rPr>
                <w:rFonts w:ascii="Arial" w:eastAsia="Microsoft Sans Serif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5DC0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Titolo di psicomotricista conseguito a seguito di Master annuale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3232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40D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</w:p>
        </w:tc>
      </w:tr>
      <w:tr w:rsidR="00A008FC" w:rsidRPr="00C85ADD" w14:paraId="0EB1D51E" w14:textId="5D0E1C19" w:rsidTr="00005F6E"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92BB" w14:textId="62BADDD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i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Titolo di studio</w:t>
            </w:r>
            <w:r w:rsidR="00005F6E"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85ADD">
              <w:rPr>
                <w:rFonts w:eastAsia="Microsoft Sans Serif" w:cs="Arial"/>
                <w:i/>
                <w:color w:val="auto"/>
                <w:sz w:val="22"/>
                <w:szCs w:val="22"/>
                <w:lang w:eastAsia="en-US"/>
              </w:rPr>
              <w:t>(sarà valutato il titolo più favorevole)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E63" w14:textId="08E7C85F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Laurea vecchio ordinamento o laurea specialistica inerente</w:t>
            </w:r>
            <w:r w:rsidR="00787254"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 al</w:t>
            </w: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l’incarico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A6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E213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</w:p>
        </w:tc>
      </w:tr>
      <w:tr w:rsidR="00A008FC" w:rsidRPr="00C85ADD" w14:paraId="76A56172" w14:textId="49E59119" w:rsidTr="00005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A222" w14:textId="77777777" w:rsidR="00A008FC" w:rsidRPr="00C85ADD" w:rsidRDefault="00A008FC" w:rsidP="00005F6E">
            <w:pPr>
              <w:rPr>
                <w:rFonts w:ascii="Arial" w:eastAsia="Microsoft Sans Serif" w:hAnsi="Arial" w:cs="Arial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FB5" w14:textId="45C6915A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Laurea triennale attinente </w:t>
            </w:r>
            <w:r w:rsidR="00787254"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al</w:t>
            </w: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l’incarico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BC4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4DA5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</w:p>
        </w:tc>
      </w:tr>
      <w:tr w:rsidR="00A008FC" w:rsidRPr="00C85ADD" w14:paraId="3659C277" w14:textId="183B5E8D" w:rsidTr="00005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4B0D" w14:textId="77777777" w:rsidR="00A008FC" w:rsidRPr="00C85ADD" w:rsidRDefault="00A008FC" w:rsidP="00005F6E">
            <w:pPr>
              <w:rPr>
                <w:rFonts w:ascii="Arial" w:eastAsia="Microsoft Sans Serif" w:hAnsi="Arial" w:cs="Arial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09B8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Diploma di Scuola Secondaria di durata quinquennale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FBD3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61F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</w:p>
        </w:tc>
      </w:tr>
      <w:tr w:rsidR="00A008FC" w:rsidRPr="00C85ADD" w14:paraId="7505F90E" w14:textId="7D08875D" w:rsidTr="00005F6E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FD72" w14:textId="0CA85188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Esperienza lavorativa in qualità di esperto in Psicomotricità nelle scuole con bambini di età: 3</w:t>
            </w:r>
            <w:r w:rsidR="00005F6E"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-</w:t>
            </w:r>
            <w:r w:rsidR="00005F6E"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11 anni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9B67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2 per ogni Progetto psicomotorio di almeno 40 ore, fino a un massimo di 12 punti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B27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EE66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</w:p>
        </w:tc>
      </w:tr>
      <w:tr w:rsidR="00A008FC" w:rsidRPr="00C85ADD" w14:paraId="666DA199" w14:textId="21EFA363" w:rsidTr="00005F6E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786C" w14:textId="03829483" w:rsidR="00A008FC" w:rsidRPr="00C85ADD" w:rsidRDefault="00A008FC" w:rsidP="00005F6E">
            <w:pPr>
              <w:pStyle w:val="Corpotesto"/>
              <w:spacing w:before="3"/>
              <w:jc w:val="right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Totale punteggio</w:t>
            </w:r>
            <w:r w:rsidR="00005F6E"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85ADD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C8C3" w14:textId="77777777" w:rsidR="00A008FC" w:rsidRPr="00C85ADD" w:rsidRDefault="00A008FC" w:rsidP="00005F6E">
            <w:pPr>
              <w:pStyle w:val="Corpotesto"/>
              <w:spacing w:before="3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</w:p>
        </w:tc>
      </w:tr>
    </w:tbl>
    <w:p w14:paraId="669D06FE" w14:textId="77777777" w:rsidR="008D67CB" w:rsidRPr="00C85ADD" w:rsidRDefault="008D67CB" w:rsidP="008D67CB">
      <w:pPr>
        <w:jc w:val="center"/>
        <w:rPr>
          <w:rFonts w:ascii="Arial" w:hAnsi="Arial" w:cs="Arial"/>
          <w:b/>
          <w:szCs w:val="22"/>
        </w:rPr>
      </w:pPr>
    </w:p>
    <w:p w14:paraId="31222CF2" w14:textId="77777777" w:rsidR="008D67CB" w:rsidRPr="00C85ADD" w:rsidRDefault="008D67CB" w:rsidP="008D67CB">
      <w:pPr>
        <w:tabs>
          <w:tab w:val="center" w:pos="7371"/>
        </w:tabs>
        <w:jc w:val="center"/>
        <w:rPr>
          <w:rFonts w:ascii="Arial" w:hAnsi="Arial" w:cs="Arial"/>
          <w:b/>
          <w:bCs/>
          <w:szCs w:val="22"/>
        </w:rPr>
      </w:pPr>
    </w:p>
    <w:p w14:paraId="71A789F4" w14:textId="77777777" w:rsidR="008D67CB" w:rsidRPr="00C85ADD" w:rsidRDefault="008D67CB" w:rsidP="008D67CB">
      <w:pPr>
        <w:tabs>
          <w:tab w:val="center" w:pos="7371"/>
        </w:tabs>
        <w:jc w:val="center"/>
        <w:rPr>
          <w:rFonts w:ascii="Arial" w:hAnsi="Arial" w:cs="Arial"/>
          <w:b/>
          <w:bCs/>
          <w:szCs w:val="22"/>
        </w:rPr>
      </w:pPr>
    </w:p>
    <w:p w14:paraId="43643BD8" w14:textId="78E326B0" w:rsidR="008D67CB" w:rsidRPr="00C85ADD" w:rsidRDefault="008D67CB" w:rsidP="008D67CB">
      <w:pPr>
        <w:tabs>
          <w:tab w:val="center" w:pos="7371"/>
        </w:tabs>
        <w:rPr>
          <w:rFonts w:ascii="Arial" w:hAnsi="Arial" w:cs="Arial"/>
          <w:bCs/>
          <w:szCs w:val="22"/>
        </w:rPr>
      </w:pPr>
      <w:r w:rsidRPr="00C85ADD">
        <w:rPr>
          <w:rFonts w:ascii="Arial" w:hAnsi="Arial" w:cs="Arial"/>
          <w:bCs/>
          <w:szCs w:val="22"/>
        </w:rPr>
        <w:t xml:space="preserve">Data, </w:t>
      </w:r>
      <w:r w:rsidR="00AC49D2" w:rsidRPr="00C85ADD">
        <w:rPr>
          <w:rFonts w:ascii="Arial" w:hAnsi="Arial" w:cs="Arial"/>
          <w:bCs/>
          <w:szCs w:val="22"/>
        </w:rPr>
        <w:t>______________</w:t>
      </w:r>
    </w:p>
    <w:p w14:paraId="77589E03" w14:textId="77777777" w:rsidR="008D67CB" w:rsidRPr="00C85ADD" w:rsidRDefault="008D67CB" w:rsidP="008D67CB">
      <w:pPr>
        <w:tabs>
          <w:tab w:val="center" w:pos="7371"/>
        </w:tabs>
        <w:rPr>
          <w:rFonts w:ascii="Arial" w:hAnsi="Arial" w:cs="Arial"/>
          <w:bCs/>
          <w:szCs w:val="22"/>
        </w:rPr>
      </w:pPr>
    </w:p>
    <w:p w14:paraId="1DB2E369" w14:textId="77777777" w:rsidR="008D67CB" w:rsidRPr="00C85ADD" w:rsidRDefault="008D67CB" w:rsidP="008D67CB">
      <w:pPr>
        <w:tabs>
          <w:tab w:val="center" w:pos="7371"/>
        </w:tabs>
        <w:rPr>
          <w:rFonts w:ascii="Arial" w:hAnsi="Arial" w:cs="Arial"/>
          <w:bCs/>
          <w:szCs w:val="22"/>
        </w:rPr>
      </w:pPr>
    </w:p>
    <w:p w14:paraId="72CAF29B" w14:textId="7775795B" w:rsidR="008D67CB" w:rsidRPr="00C85ADD" w:rsidRDefault="00005F6E" w:rsidP="008D67CB">
      <w:pPr>
        <w:tabs>
          <w:tab w:val="center" w:pos="7088"/>
        </w:tabs>
        <w:rPr>
          <w:rFonts w:ascii="Arial" w:hAnsi="Arial" w:cs="Arial"/>
          <w:bCs/>
          <w:szCs w:val="22"/>
        </w:rPr>
      </w:pPr>
      <w:r w:rsidRPr="00C85ADD">
        <w:rPr>
          <w:rFonts w:ascii="Arial" w:hAnsi="Arial" w:cs="Arial"/>
          <w:bCs/>
          <w:szCs w:val="22"/>
        </w:rPr>
        <w:tab/>
      </w:r>
      <w:r w:rsidRPr="00C85ADD">
        <w:rPr>
          <w:rFonts w:ascii="Arial" w:hAnsi="Arial" w:cs="Arial"/>
          <w:bCs/>
          <w:szCs w:val="22"/>
        </w:rPr>
        <w:tab/>
      </w:r>
      <w:r w:rsidRPr="00C85ADD">
        <w:rPr>
          <w:rFonts w:ascii="Arial" w:hAnsi="Arial" w:cs="Arial"/>
          <w:bCs/>
          <w:szCs w:val="22"/>
        </w:rPr>
        <w:tab/>
      </w:r>
      <w:r w:rsidR="008D67CB" w:rsidRPr="00C85ADD">
        <w:rPr>
          <w:rFonts w:ascii="Arial" w:hAnsi="Arial" w:cs="Arial"/>
          <w:bCs/>
          <w:szCs w:val="22"/>
        </w:rPr>
        <w:t>FIRMA</w:t>
      </w:r>
    </w:p>
    <w:p w14:paraId="6C818D0B" w14:textId="410CCD24" w:rsidR="00AC49D2" w:rsidRDefault="00AC49D2" w:rsidP="008D67CB">
      <w:pPr>
        <w:tabs>
          <w:tab w:val="center" w:pos="7088"/>
        </w:tabs>
        <w:rPr>
          <w:rFonts w:ascii="Arial" w:hAnsi="Arial" w:cs="Arial"/>
          <w:bCs/>
          <w:szCs w:val="22"/>
        </w:rPr>
      </w:pPr>
    </w:p>
    <w:p w14:paraId="2326B885" w14:textId="254F67BE" w:rsidR="00AC49D2" w:rsidRPr="009A324D" w:rsidRDefault="00AC49D2" w:rsidP="00AC49D2">
      <w:pPr>
        <w:tabs>
          <w:tab w:val="center" w:pos="7088"/>
        </w:tabs>
        <w:jc w:val="right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__________________________</w:t>
      </w:r>
    </w:p>
    <w:p w14:paraId="6ECA1EBD" w14:textId="77777777" w:rsidR="008D67CB" w:rsidRDefault="008D67CB" w:rsidP="008D67CB">
      <w:pPr>
        <w:tabs>
          <w:tab w:val="center" w:pos="7371"/>
        </w:tabs>
        <w:jc w:val="right"/>
        <w:rPr>
          <w:rFonts w:cs="Arial"/>
          <w:bCs/>
          <w:szCs w:val="22"/>
        </w:rPr>
      </w:pPr>
    </w:p>
    <w:p w14:paraId="3217421F" w14:textId="77777777" w:rsidR="000F6B9D" w:rsidRDefault="000F6B9D" w:rsidP="007F0005">
      <w:pPr>
        <w:tabs>
          <w:tab w:val="left" w:pos="8055"/>
        </w:tabs>
        <w:jc w:val="center"/>
        <w:rPr>
          <w:rFonts w:ascii="Arial" w:hAnsi="Arial" w:cs="Arial"/>
          <w:sz w:val="20"/>
          <w:szCs w:val="20"/>
        </w:rPr>
      </w:pPr>
    </w:p>
    <w:p w14:paraId="484E0017" w14:textId="77777777" w:rsidR="000F6B9D" w:rsidRDefault="000F6B9D" w:rsidP="007F0005">
      <w:pPr>
        <w:tabs>
          <w:tab w:val="left" w:pos="8055"/>
        </w:tabs>
        <w:jc w:val="center"/>
        <w:rPr>
          <w:rFonts w:ascii="Arial" w:hAnsi="Arial" w:cs="Arial"/>
          <w:sz w:val="20"/>
          <w:szCs w:val="20"/>
        </w:rPr>
      </w:pPr>
    </w:p>
    <w:p w14:paraId="36830BF7" w14:textId="77777777" w:rsidR="000F6B9D" w:rsidRDefault="000F6B9D" w:rsidP="007F0005">
      <w:pPr>
        <w:tabs>
          <w:tab w:val="left" w:pos="8055"/>
        </w:tabs>
        <w:jc w:val="center"/>
        <w:rPr>
          <w:rFonts w:ascii="Arial" w:hAnsi="Arial" w:cs="Arial"/>
          <w:sz w:val="20"/>
          <w:szCs w:val="20"/>
        </w:rPr>
      </w:pPr>
    </w:p>
    <w:sectPr w:rsidR="000F6B9D" w:rsidSect="005437F6">
      <w:headerReference w:type="default" r:id="rId7"/>
      <w:pgSz w:w="11906" w:h="16838"/>
      <w:pgMar w:top="851" w:right="851" w:bottom="85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4201" w14:textId="77777777" w:rsidR="00835B88" w:rsidRDefault="00835B88" w:rsidP="00F53F9A">
      <w:r>
        <w:separator/>
      </w:r>
    </w:p>
  </w:endnote>
  <w:endnote w:type="continuationSeparator" w:id="0">
    <w:p w14:paraId="55C8B4F9" w14:textId="77777777" w:rsidR="00835B88" w:rsidRDefault="00835B88" w:rsidP="00F5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862B" w14:textId="77777777" w:rsidR="00835B88" w:rsidRDefault="00835B88" w:rsidP="00F53F9A">
      <w:r>
        <w:separator/>
      </w:r>
    </w:p>
  </w:footnote>
  <w:footnote w:type="continuationSeparator" w:id="0">
    <w:p w14:paraId="21B79104" w14:textId="77777777" w:rsidR="00835B88" w:rsidRDefault="00835B88" w:rsidP="00F5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1C8B" w14:textId="218CE667" w:rsidR="00646DFD" w:rsidRDefault="00646DFD"/>
  <w:p w14:paraId="356FB218" w14:textId="77777777" w:rsidR="00646DFD" w:rsidRDefault="00646DFD"/>
  <w:p w14:paraId="11D0E993" w14:textId="3E2ED151" w:rsidR="005437F6" w:rsidRDefault="008C7538" w:rsidP="00B51156">
    <w:pPr>
      <w:pStyle w:val="Intestazione"/>
      <w:jc w:val="center"/>
    </w:pPr>
    <w:r>
      <w:rPr>
        <w:noProof/>
      </w:rPr>
      <w:drawing>
        <wp:inline distT="0" distB="0" distL="0" distR="0" wp14:anchorId="2520ED90" wp14:editId="7B467EAE">
          <wp:extent cx="6120130" cy="1153795"/>
          <wp:effectExtent l="0" t="0" r="0" b="8255"/>
          <wp:docPr id="12263902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9024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7B435C9"/>
    <w:multiLevelType w:val="hybridMultilevel"/>
    <w:tmpl w:val="98DE2A8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C7741"/>
    <w:multiLevelType w:val="hybridMultilevel"/>
    <w:tmpl w:val="74C63380"/>
    <w:lvl w:ilvl="0" w:tplc="B2A845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831A9"/>
    <w:multiLevelType w:val="hybridMultilevel"/>
    <w:tmpl w:val="E0BC3D6A"/>
    <w:lvl w:ilvl="0" w:tplc="D1AAE12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1F5F"/>
    <w:multiLevelType w:val="multilevel"/>
    <w:tmpl w:val="4B1CD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3B82"/>
    <w:multiLevelType w:val="hybridMultilevel"/>
    <w:tmpl w:val="DC56544A"/>
    <w:lvl w:ilvl="0" w:tplc="71DC6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42139BB"/>
    <w:multiLevelType w:val="multilevel"/>
    <w:tmpl w:val="D5A839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7DA0A81"/>
    <w:multiLevelType w:val="hybridMultilevel"/>
    <w:tmpl w:val="AA60C0C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C3F14"/>
    <w:multiLevelType w:val="multilevel"/>
    <w:tmpl w:val="68F291C2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20"/>
        <w:u w:val="none"/>
        <w:lang w:val="it-IT" w:eastAsia="it-IT" w:bidi="it-I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0B015AD"/>
    <w:multiLevelType w:val="hybridMultilevel"/>
    <w:tmpl w:val="A0FAFF26"/>
    <w:lvl w:ilvl="0" w:tplc="04100009">
      <w:start w:val="1"/>
      <w:numFmt w:val="bullet"/>
      <w:lvlText w:val=""/>
      <w:lvlJc w:val="left"/>
      <w:pPr>
        <w:ind w:left="269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17" w15:restartNumberingAfterBreak="0">
    <w:nsid w:val="31E60EAF"/>
    <w:multiLevelType w:val="multilevel"/>
    <w:tmpl w:val="09962C4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27442B8"/>
    <w:multiLevelType w:val="multilevel"/>
    <w:tmpl w:val="87D68D60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F416F7E"/>
    <w:multiLevelType w:val="hybridMultilevel"/>
    <w:tmpl w:val="CD4C8F1E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C385E"/>
    <w:multiLevelType w:val="multilevel"/>
    <w:tmpl w:val="5B4843D2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67E6E"/>
    <w:multiLevelType w:val="hybridMultilevel"/>
    <w:tmpl w:val="3FD2E634"/>
    <w:lvl w:ilvl="0" w:tplc="04100009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61721087"/>
    <w:multiLevelType w:val="hybridMultilevel"/>
    <w:tmpl w:val="2F74F12C"/>
    <w:lvl w:ilvl="0" w:tplc="0410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23" w15:restartNumberingAfterBreak="0">
    <w:nsid w:val="7579068B"/>
    <w:multiLevelType w:val="hybridMultilevel"/>
    <w:tmpl w:val="49D61B70"/>
    <w:lvl w:ilvl="0" w:tplc="D8A6132C">
      <w:start w:val="1"/>
      <w:numFmt w:val="decimal"/>
      <w:lvlText w:val="%1."/>
      <w:lvlJc w:val="left"/>
      <w:pPr>
        <w:ind w:left="504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AE08564">
      <w:numFmt w:val="bullet"/>
      <w:lvlText w:val="•"/>
      <w:lvlJc w:val="left"/>
      <w:pPr>
        <w:ind w:left="1436" w:hanging="361"/>
      </w:pPr>
      <w:rPr>
        <w:rFonts w:hint="default"/>
        <w:lang w:val="it-IT" w:eastAsia="en-US" w:bidi="ar-SA"/>
      </w:rPr>
    </w:lvl>
    <w:lvl w:ilvl="2" w:tplc="E92607A8">
      <w:numFmt w:val="bullet"/>
      <w:lvlText w:val="•"/>
      <w:lvlJc w:val="left"/>
      <w:pPr>
        <w:ind w:left="2373" w:hanging="361"/>
      </w:pPr>
      <w:rPr>
        <w:rFonts w:hint="default"/>
        <w:lang w:val="it-IT" w:eastAsia="en-US" w:bidi="ar-SA"/>
      </w:rPr>
    </w:lvl>
    <w:lvl w:ilvl="3" w:tplc="0C3E1410">
      <w:numFmt w:val="bullet"/>
      <w:lvlText w:val="•"/>
      <w:lvlJc w:val="left"/>
      <w:pPr>
        <w:ind w:left="3309" w:hanging="361"/>
      </w:pPr>
      <w:rPr>
        <w:rFonts w:hint="default"/>
        <w:lang w:val="it-IT" w:eastAsia="en-US" w:bidi="ar-SA"/>
      </w:rPr>
    </w:lvl>
    <w:lvl w:ilvl="4" w:tplc="2368AD98">
      <w:numFmt w:val="bullet"/>
      <w:lvlText w:val="•"/>
      <w:lvlJc w:val="left"/>
      <w:pPr>
        <w:ind w:left="4246" w:hanging="361"/>
      </w:pPr>
      <w:rPr>
        <w:rFonts w:hint="default"/>
        <w:lang w:val="it-IT" w:eastAsia="en-US" w:bidi="ar-SA"/>
      </w:rPr>
    </w:lvl>
    <w:lvl w:ilvl="5" w:tplc="253840E2">
      <w:numFmt w:val="bullet"/>
      <w:lvlText w:val="•"/>
      <w:lvlJc w:val="left"/>
      <w:pPr>
        <w:ind w:left="5183" w:hanging="361"/>
      </w:pPr>
      <w:rPr>
        <w:rFonts w:hint="default"/>
        <w:lang w:val="it-IT" w:eastAsia="en-US" w:bidi="ar-SA"/>
      </w:rPr>
    </w:lvl>
    <w:lvl w:ilvl="6" w:tplc="81008032">
      <w:numFmt w:val="bullet"/>
      <w:lvlText w:val="•"/>
      <w:lvlJc w:val="left"/>
      <w:pPr>
        <w:ind w:left="6119" w:hanging="361"/>
      </w:pPr>
      <w:rPr>
        <w:rFonts w:hint="default"/>
        <w:lang w:val="it-IT" w:eastAsia="en-US" w:bidi="ar-SA"/>
      </w:rPr>
    </w:lvl>
    <w:lvl w:ilvl="7" w:tplc="84EE3E04">
      <w:numFmt w:val="bullet"/>
      <w:lvlText w:val="•"/>
      <w:lvlJc w:val="left"/>
      <w:pPr>
        <w:ind w:left="7056" w:hanging="361"/>
      </w:pPr>
      <w:rPr>
        <w:rFonts w:hint="default"/>
        <w:lang w:val="it-IT" w:eastAsia="en-US" w:bidi="ar-SA"/>
      </w:rPr>
    </w:lvl>
    <w:lvl w:ilvl="8" w:tplc="95EAA5E2">
      <w:numFmt w:val="bullet"/>
      <w:lvlText w:val="•"/>
      <w:lvlJc w:val="left"/>
      <w:pPr>
        <w:ind w:left="7993" w:hanging="361"/>
      </w:pPr>
      <w:rPr>
        <w:rFonts w:hint="default"/>
        <w:lang w:val="it-IT" w:eastAsia="en-US" w:bidi="ar-SA"/>
      </w:rPr>
    </w:lvl>
  </w:abstractNum>
  <w:num w:numId="1" w16cid:durableId="1974869051">
    <w:abstractNumId w:val="17"/>
  </w:num>
  <w:num w:numId="2" w16cid:durableId="1823697281">
    <w:abstractNumId w:val="15"/>
  </w:num>
  <w:num w:numId="3" w16cid:durableId="172107739">
    <w:abstractNumId w:val="13"/>
  </w:num>
  <w:num w:numId="4" w16cid:durableId="1242907158">
    <w:abstractNumId w:val="2"/>
  </w:num>
  <w:num w:numId="5" w16cid:durableId="1921595052">
    <w:abstractNumId w:val="4"/>
  </w:num>
  <w:num w:numId="6" w16cid:durableId="1245844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6646479">
    <w:abstractNumId w:val="1"/>
  </w:num>
  <w:num w:numId="8" w16cid:durableId="2074699638">
    <w:abstractNumId w:val="3"/>
  </w:num>
  <w:num w:numId="9" w16cid:durableId="339160355">
    <w:abstractNumId w:val="5"/>
  </w:num>
  <w:num w:numId="10" w16cid:durableId="569072602">
    <w:abstractNumId w:val="6"/>
  </w:num>
  <w:num w:numId="11" w16cid:durableId="531303333">
    <w:abstractNumId w:val="7"/>
  </w:num>
  <w:num w:numId="12" w16cid:durableId="4613863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326783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1945682">
    <w:abstractNumId w:val="12"/>
  </w:num>
  <w:num w:numId="15" w16cid:durableId="78841460">
    <w:abstractNumId w:val="19"/>
  </w:num>
  <w:num w:numId="16" w16cid:durableId="1386177773">
    <w:abstractNumId w:val="14"/>
  </w:num>
  <w:num w:numId="17" w16cid:durableId="349836212">
    <w:abstractNumId w:val="8"/>
  </w:num>
  <w:num w:numId="18" w16cid:durableId="518589414">
    <w:abstractNumId w:val="11"/>
  </w:num>
  <w:num w:numId="19" w16cid:durableId="1572231434">
    <w:abstractNumId w:val="20"/>
  </w:num>
  <w:num w:numId="20" w16cid:durableId="346755493">
    <w:abstractNumId w:val="18"/>
  </w:num>
  <w:num w:numId="21" w16cid:durableId="114813640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2213928">
    <w:abstractNumId w:val="10"/>
  </w:num>
  <w:num w:numId="23" w16cid:durableId="2059666516">
    <w:abstractNumId w:val="9"/>
  </w:num>
  <w:num w:numId="24" w16cid:durableId="2102599680">
    <w:abstractNumId w:val="22"/>
  </w:num>
  <w:num w:numId="25" w16cid:durableId="1885480336">
    <w:abstractNumId w:val="16"/>
  </w:num>
  <w:num w:numId="26" w16cid:durableId="667247730">
    <w:abstractNumId w:val="21"/>
  </w:num>
  <w:num w:numId="27" w16cid:durableId="6256208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A"/>
    <w:rsid w:val="00005F6E"/>
    <w:rsid w:val="0004759D"/>
    <w:rsid w:val="00060031"/>
    <w:rsid w:val="000606F9"/>
    <w:rsid w:val="000E44F3"/>
    <w:rsid w:val="000F68D5"/>
    <w:rsid w:val="000F6B9D"/>
    <w:rsid w:val="001361DC"/>
    <w:rsid w:val="00175862"/>
    <w:rsid w:val="002859E5"/>
    <w:rsid w:val="002A1F82"/>
    <w:rsid w:val="002F2258"/>
    <w:rsid w:val="00310292"/>
    <w:rsid w:val="00330F56"/>
    <w:rsid w:val="003612AA"/>
    <w:rsid w:val="00372E3F"/>
    <w:rsid w:val="003918D7"/>
    <w:rsid w:val="00391F50"/>
    <w:rsid w:val="003D1ED7"/>
    <w:rsid w:val="003F3FC4"/>
    <w:rsid w:val="0040366A"/>
    <w:rsid w:val="004163D4"/>
    <w:rsid w:val="00416EC6"/>
    <w:rsid w:val="0044668A"/>
    <w:rsid w:val="004530CD"/>
    <w:rsid w:val="00486767"/>
    <w:rsid w:val="004D32F3"/>
    <w:rsid w:val="004F0A9B"/>
    <w:rsid w:val="00535639"/>
    <w:rsid w:val="00541134"/>
    <w:rsid w:val="005437F6"/>
    <w:rsid w:val="00577539"/>
    <w:rsid w:val="00583BA6"/>
    <w:rsid w:val="00595FFC"/>
    <w:rsid w:val="005F7BDA"/>
    <w:rsid w:val="006043A2"/>
    <w:rsid w:val="006273A1"/>
    <w:rsid w:val="00632E4C"/>
    <w:rsid w:val="00646DFD"/>
    <w:rsid w:val="0066321C"/>
    <w:rsid w:val="006A3111"/>
    <w:rsid w:val="006A4195"/>
    <w:rsid w:val="006C0CD7"/>
    <w:rsid w:val="006C7F17"/>
    <w:rsid w:val="006D0022"/>
    <w:rsid w:val="00787254"/>
    <w:rsid w:val="007A4188"/>
    <w:rsid w:val="007B16CC"/>
    <w:rsid w:val="007B3C45"/>
    <w:rsid w:val="007B4657"/>
    <w:rsid w:val="007D0318"/>
    <w:rsid w:val="007F0005"/>
    <w:rsid w:val="0081650D"/>
    <w:rsid w:val="00835B88"/>
    <w:rsid w:val="008604E7"/>
    <w:rsid w:val="008B5D1E"/>
    <w:rsid w:val="008C7538"/>
    <w:rsid w:val="008D67CB"/>
    <w:rsid w:val="009632A4"/>
    <w:rsid w:val="00971151"/>
    <w:rsid w:val="00985304"/>
    <w:rsid w:val="009A324D"/>
    <w:rsid w:val="009B2610"/>
    <w:rsid w:val="009B2B57"/>
    <w:rsid w:val="009D678E"/>
    <w:rsid w:val="00A008FC"/>
    <w:rsid w:val="00A17D71"/>
    <w:rsid w:val="00A676A6"/>
    <w:rsid w:val="00A74739"/>
    <w:rsid w:val="00AC49D2"/>
    <w:rsid w:val="00AC59AC"/>
    <w:rsid w:val="00B05C07"/>
    <w:rsid w:val="00B17831"/>
    <w:rsid w:val="00B51156"/>
    <w:rsid w:val="00BD78B5"/>
    <w:rsid w:val="00C026D1"/>
    <w:rsid w:val="00C10138"/>
    <w:rsid w:val="00C34F51"/>
    <w:rsid w:val="00C85ADD"/>
    <w:rsid w:val="00CA6CFA"/>
    <w:rsid w:val="00CB44D7"/>
    <w:rsid w:val="00CC0563"/>
    <w:rsid w:val="00D63D8A"/>
    <w:rsid w:val="00D7031F"/>
    <w:rsid w:val="00D8110B"/>
    <w:rsid w:val="00D845C1"/>
    <w:rsid w:val="00EA7EBA"/>
    <w:rsid w:val="00ED6D27"/>
    <w:rsid w:val="00EE23B6"/>
    <w:rsid w:val="00F072C6"/>
    <w:rsid w:val="00F45961"/>
    <w:rsid w:val="00F53F9A"/>
    <w:rsid w:val="00F9665E"/>
    <w:rsid w:val="00FC7423"/>
    <w:rsid w:val="00FE4446"/>
    <w:rsid w:val="00FF0530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742079"/>
  <w15:chartTrackingRefBased/>
  <w15:docId w15:val="{AFA3D052-B3E7-4FF9-B4DB-41A75B68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9E5"/>
    <w:pPr>
      <w:spacing w:after="0" w:line="240" w:lineRule="auto"/>
    </w:pPr>
    <w:rPr>
      <w:rFonts w:ascii="Tahoma" w:eastAsia="Times New Roman" w:hAnsi="Tahoma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676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b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2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2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86767"/>
    <w:rPr>
      <w:rFonts w:ascii="Arial" w:eastAsia="Times New Roman" w:hAnsi="Arial" w:cs="Arial"/>
      <w:b/>
      <w:bCs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53F9A"/>
  </w:style>
  <w:style w:type="paragraph" w:styleId="Pidipagina">
    <w:name w:val="footer"/>
    <w:basedOn w:val="Normale"/>
    <w:link w:val="PidipaginaCarattere"/>
    <w:uiPriority w:val="99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53F9A"/>
  </w:style>
  <w:style w:type="character" w:styleId="Collegamentoipertestuale">
    <w:name w:val="Hyperlink"/>
    <w:basedOn w:val="Carpredefinitoparagrafo"/>
    <w:rsid w:val="00F53F9A"/>
    <w:rPr>
      <w:color w:val="0000FF"/>
      <w:u w:val="single"/>
    </w:rPr>
  </w:style>
  <w:style w:type="paragraph" w:customStyle="1" w:styleId="Default">
    <w:name w:val="Default"/>
    <w:qFormat/>
    <w:rsid w:val="00F53F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3F9A"/>
    <w:pPr>
      <w:spacing w:after="0" w:line="240" w:lineRule="auto"/>
      <w:jc w:val="center"/>
    </w:pPr>
    <w:rPr>
      <w:rFonts w:ascii="Arial Narrow" w:eastAsia="Calibri" w:hAnsi="Arial Narrow" w:cs="Times New Roman"/>
      <w:color w:val="0070C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next w:val="Normale"/>
    <w:qFormat/>
    <w:rsid w:val="00486767"/>
    <w:pPr>
      <w:keepNext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4C4C4C"/>
      <w:spacing w:before="240" w:after="60"/>
      <w:outlineLvl w:val="0"/>
    </w:pPr>
    <w:rPr>
      <w:rFonts w:ascii="Times New Roman" w:hAnsi="Times New Roman" w:cs="Arial"/>
      <w:b/>
      <w:bCs/>
      <w:color w:val="FFFFFF"/>
      <w:kern w:val="2"/>
      <w:sz w:val="32"/>
      <w:szCs w:val="32"/>
    </w:rPr>
  </w:style>
  <w:style w:type="paragraph" w:customStyle="1" w:styleId="Titolo21">
    <w:name w:val="Titolo 21"/>
    <w:basedOn w:val="Normale"/>
    <w:next w:val="Normale"/>
    <w:qFormat/>
    <w:rsid w:val="00486767"/>
    <w:pPr>
      <w:keepNext/>
      <w:spacing w:before="240" w:after="60"/>
      <w:outlineLvl w:val="1"/>
    </w:pPr>
    <w:rPr>
      <w:rFonts w:ascii="Times New Roman" w:hAnsi="Times New Roman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486767"/>
    <w:pPr>
      <w:keepNext/>
      <w:spacing w:before="240" w:after="60"/>
      <w:outlineLvl w:val="2"/>
    </w:pPr>
    <w:rPr>
      <w:rFonts w:ascii="Times New Roman" w:hAnsi="Times New Roman" w:cs="Arial"/>
      <w:b/>
      <w:bCs/>
      <w:i/>
      <w:sz w:val="24"/>
      <w:szCs w:val="26"/>
    </w:rPr>
  </w:style>
  <w:style w:type="paragraph" w:customStyle="1" w:styleId="Titolo41">
    <w:name w:val="Titolo 41"/>
    <w:basedOn w:val="Normale"/>
    <w:next w:val="Normale"/>
    <w:qFormat/>
    <w:rsid w:val="00486767"/>
    <w:pPr>
      <w:keepNext/>
      <w:spacing w:before="240" w:after="60"/>
      <w:outlineLvl w:val="3"/>
    </w:pPr>
    <w:rPr>
      <w:rFonts w:ascii="Times New Roman" w:hAnsi="Times New Roman"/>
      <w:b/>
      <w:bCs/>
      <w:i/>
      <w:sz w:val="20"/>
      <w:szCs w:val="28"/>
    </w:rPr>
  </w:style>
  <w:style w:type="character" w:styleId="Numeropagina">
    <w:name w:val="page number"/>
    <w:basedOn w:val="Carpredefinitoparagrafo"/>
    <w:qFormat/>
    <w:rsid w:val="00486767"/>
  </w:style>
  <w:style w:type="character" w:customStyle="1" w:styleId="CollegamentoInternet">
    <w:name w:val="Collegamento Internet"/>
    <w:basedOn w:val="Carpredefinitoparagrafo"/>
    <w:rsid w:val="00486767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86767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486767"/>
    <w:pPr>
      <w:spacing w:after="120"/>
      <w:ind w:left="283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Enfasi">
    <w:name w:val="Enfasi"/>
    <w:basedOn w:val="Carpredefinitoparagrafo"/>
    <w:uiPriority w:val="20"/>
    <w:qFormat/>
    <w:rsid w:val="00486767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48676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qFormat/>
    <w:rsid w:val="00486767"/>
    <w:rPr>
      <w:rFonts w:eastAsiaTheme="minorHAnsi" w:cs="Tahoma"/>
      <w:sz w:val="16"/>
      <w:szCs w:val="16"/>
      <w:lang w:eastAsia="en-US"/>
    </w:rPr>
  </w:style>
  <w:style w:type="character" w:customStyle="1" w:styleId="Corpodeltesto2">
    <w:name w:val="Corpo del testo (2)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20">
    <w:name w:val="Corpo del testo (2)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it-IT" w:eastAsia="it-IT" w:bidi="it-IT"/>
    </w:rPr>
  </w:style>
  <w:style w:type="character" w:customStyle="1" w:styleId="Corpodeltesto211ptCorsivo">
    <w:name w:val="Corpo del testo (2) + 11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qFormat/>
    <w:rsid w:val="00486767"/>
    <w:rPr>
      <w:i/>
      <w:iCs/>
      <w:shd w:val="clear" w:color="auto" w:fill="FFFFFF"/>
    </w:rPr>
  </w:style>
  <w:style w:type="paragraph" w:customStyle="1" w:styleId="Didascaliatabella">
    <w:name w:val="Didascalia tabella"/>
    <w:basedOn w:val="Normale"/>
    <w:link w:val="DidascaliatabellaExact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211ptGrassettoCorsivo">
    <w:name w:val="Corpo del testo (2) + 11 pt;Grassetto;Corsivo"/>
    <w:basedOn w:val="Corpodeltesto2"/>
    <w:qFormat/>
    <w:rsid w:val="0048676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10ptNoncorsivoExact">
    <w:name w:val="Didascalia tabella + 10 pt;Non corsivo Exact"/>
    <w:basedOn w:val="DidascaliatabellaExact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qFormat/>
    <w:rsid w:val="00486767"/>
    <w:rPr>
      <w:i/>
      <w:iCs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qFormat/>
    <w:rsid w:val="00486767"/>
    <w:pPr>
      <w:widowControl w:val="0"/>
      <w:shd w:val="clear" w:color="auto" w:fill="FFFFFF"/>
      <w:spacing w:before="240" w:line="269" w:lineRule="exact"/>
      <w:jc w:val="center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5Exact">
    <w:name w:val="Corpo del testo (5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10Exact">
    <w:name w:val="Corpo del testo (10) Exact"/>
    <w:basedOn w:val="Corpodeltesto10"/>
    <w:qFormat/>
    <w:rsid w:val="00486767"/>
    <w:rPr>
      <w:i/>
      <w:iCs/>
      <w:u w:val="single"/>
      <w:shd w:val="clear" w:color="auto" w:fill="FFFFFF"/>
    </w:rPr>
  </w:style>
  <w:style w:type="character" w:customStyle="1" w:styleId="Corpodeltesto10">
    <w:name w:val="Corpo del testo (10)_"/>
    <w:basedOn w:val="Carpredefinitoparagrafo"/>
    <w:link w:val="Corpodeltesto100"/>
    <w:qFormat/>
    <w:rsid w:val="00486767"/>
    <w:rPr>
      <w:i/>
      <w:iCs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10David15ptNongrassettoNoncorsivoExact">
    <w:name w:val="Corpo del testo (10) + David;15 pt;Non grassetto;Non corsivo Exact"/>
    <w:basedOn w:val="Corpodeltesto10"/>
    <w:qFormat/>
    <w:rsid w:val="00486767"/>
    <w:rPr>
      <w:rFonts w:ascii="David" w:eastAsia="David" w:hAnsi="David" w:cs="David"/>
      <w:i/>
      <w:iCs/>
      <w:sz w:val="30"/>
      <w:szCs w:val="30"/>
      <w:shd w:val="clear" w:color="auto" w:fill="FFFFFF"/>
    </w:rPr>
  </w:style>
  <w:style w:type="character" w:customStyle="1" w:styleId="Corpodeltesto510ptNoncorsivoExact">
    <w:name w:val="Corpo del testo (5) + 10 pt;Non corsivo Exact"/>
    <w:basedOn w:val="Corpodeltesto5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Intestazioneopidipagina0">
    <w:name w:val="Intestazione o piè di pagina"/>
    <w:basedOn w:val="Intestazioneopidipagina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it-IT" w:eastAsia="it-IT" w:bidi="it-IT"/>
    </w:rPr>
  </w:style>
  <w:style w:type="character" w:customStyle="1" w:styleId="Titolo1Exact">
    <w:name w:val="Titolo #1 Exact"/>
    <w:basedOn w:val="Carpredefinitoparagrafo"/>
    <w:link w:val="Titolo10"/>
    <w:qFormat/>
    <w:rsid w:val="00486767"/>
    <w:rPr>
      <w:sz w:val="26"/>
      <w:szCs w:val="26"/>
      <w:shd w:val="clear" w:color="auto" w:fill="FFFFFF"/>
    </w:rPr>
  </w:style>
  <w:style w:type="paragraph" w:customStyle="1" w:styleId="Titolo10">
    <w:name w:val="Titolo #1"/>
    <w:basedOn w:val="Normale"/>
    <w:link w:val="Titolo1Exact"/>
    <w:qFormat/>
    <w:rsid w:val="00486767"/>
    <w:pPr>
      <w:widowControl w:val="0"/>
      <w:shd w:val="clear" w:color="auto" w:fill="FFFFFF"/>
      <w:spacing w:after="6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rpodeltesto2Exact">
    <w:name w:val="Corpo del testo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4">
    <w:name w:val="Corpo del testo (4)_"/>
    <w:basedOn w:val="Carpredefinitoparagrafo"/>
    <w:link w:val="Corpodeltesto40"/>
    <w:qFormat/>
    <w:rsid w:val="00486767"/>
    <w:rPr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qFormat/>
    <w:rsid w:val="00486767"/>
    <w:pPr>
      <w:widowControl w:val="0"/>
      <w:shd w:val="clear" w:color="auto" w:fill="FFFFFF"/>
      <w:spacing w:before="120"/>
      <w:jc w:val="righ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Didascaliatabella2">
    <w:name w:val="Didascalia tabella (2)_"/>
    <w:basedOn w:val="Carpredefinitoparagrafo"/>
    <w:link w:val="Didascaliatabella20"/>
    <w:qFormat/>
    <w:rsid w:val="00486767"/>
    <w:rPr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rpodeltesto4Exact">
    <w:name w:val="Corpo del testo (4) Exact"/>
    <w:basedOn w:val="Carpredefinitoparagrafo"/>
    <w:qFormat/>
    <w:rsid w:val="004867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29ptCorsivo">
    <w:name w:val="Corpo del testo (2) + 9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Corpodeltesto29pt">
    <w:name w:val="Corpo del testo (2) + 9 pt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Didascaliatabella2Exact">
    <w:name w:val="Didascalia tabella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Didascaliatabella211ptGrassettoExact">
    <w:name w:val="Didascalia tabella (2) + 11 pt;Grassetto Exact"/>
    <w:basedOn w:val="Didascaliatabella2"/>
    <w:qFormat/>
    <w:rsid w:val="00486767"/>
    <w:rPr>
      <w:b/>
      <w:bCs/>
      <w:color w:val="000000"/>
      <w:spacing w:val="0"/>
      <w:w w:val="100"/>
      <w:sz w:val="22"/>
      <w:szCs w:val="22"/>
      <w:shd w:val="clear" w:color="auto" w:fill="FFFFFF"/>
      <w:lang w:val="it-IT" w:eastAsia="it-IT" w:bidi="it-IT"/>
    </w:rPr>
  </w:style>
  <w:style w:type="character" w:customStyle="1" w:styleId="ListLabel1">
    <w:name w:val="ListLabel 1"/>
    <w:qFormat/>
    <w:rsid w:val="00486767"/>
    <w:rPr>
      <w:rFonts w:cs="Courier New"/>
    </w:rPr>
  </w:style>
  <w:style w:type="character" w:customStyle="1" w:styleId="ListLabel2">
    <w:name w:val="ListLabel 2"/>
    <w:qFormat/>
    <w:rsid w:val="00486767"/>
    <w:rPr>
      <w:rFonts w:cs="Courier New"/>
    </w:rPr>
  </w:style>
  <w:style w:type="character" w:customStyle="1" w:styleId="ListLabel3">
    <w:name w:val="ListLabel 3"/>
    <w:qFormat/>
    <w:rsid w:val="00486767"/>
    <w:rPr>
      <w:rFonts w:cs="Courier New"/>
    </w:rPr>
  </w:style>
  <w:style w:type="character" w:customStyle="1" w:styleId="ListLabel4">
    <w:name w:val="ListLabel 4"/>
    <w:qFormat/>
    <w:rsid w:val="00486767"/>
    <w:rPr>
      <w:rFonts w:cs="Courier New"/>
    </w:rPr>
  </w:style>
  <w:style w:type="character" w:customStyle="1" w:styleId="ListLabel5">
    <w:name w:val="ListLabel 5"/>
    <w:qFormat/>
    <w:rsid w:val="00486767"/>
    <w:rPr>
      <w:rFonts w:cs="Courier New"/>
    </w:rPr>
  </w:style>
  <w:style w:type="character" w:customStyle="1" w:styleId="ListLabel6">
    <w:name w:val="ListLabel 6"/>
    <w:qFormat/>
    <w:rsid w:val="00486767"/>
    <w:rPr>
      <w:rFonts w:cs="Courier New"/>
    </w:rPr>
  </w:style>
  <w:style w:type="character" w:customStyle="1" w:styleId="ListLabel7">
    <w:name w:val="ListLabel 7"/>
    <w:qFormat/>
    <w:rsid w:val="00486767"/>
    <w:rPr>
      <w:rFonts w:eastAsia="Times New Roman"/>
    </w:rPr>
  </w:style>
  <w:style w:type="character" w:customStyle="1" w:styleId="ListLabel8">
    <w:name w:val="ListLabel 8"/>
    <w:qFormat/>
    <w:rsid w:val="00486767"/>
    <w:rPr>
      <w:rFonts w:cs="Courier New"/>
    </w:rPr>
  </w:style>
  <w:style w:type="character" w:customStyle="1" w:styleId="ListLabel9">
    <w:name w:val="ListLabel 9"/>
    <w:qFormat/>
    <w:rsid w:val="00486767"/>
    <w:rPr>
      <w:rFonts w:cs="Wingdings"/>
    </w:rPr>
  </w:style>
  <w:style w:type="character" w:customStyle="1" w:styleId="ListLabel10">
    <w:name w:val="ListLabel 10"/>
    <w:qFormat/>
    <w:rsid w:val="00486767"/>
    <w:rPr>
      <w:rFonts w:cs="Symbol"/>
    </w:rPr>
  </w:style>
  <w:style w:type="character" w:customStyle="1" w:styleId="ListLabel11">
    <w:name w:val="ListLabel 11"/>
    <w:qFormat/>
    <w:rsid w:val="00486767"/>
    <w:rPr>
      <w:rFonts w:cs="Courier New"/>
    </w:rPr>
  </w:style>
  <w:style w:type="character" w:customStyle="1" w:styleId="ListLabel12">
    <w:name w:val="ListLabel 12"/>
    <w:qFormat/>
    <w:rsid w:val="00486767"/>
    <w:rPr>
      <w:rFonts w:cs="Wingdings"/>
    </w:rPr>
  </w:style>
  <w:style w:type="character" w:customStyle="1" w:styleId="ListLabel13">
    <w:name w:val="ListLabel 13"/>
    <w:qFormat/>
    <w:rsid w:val="00486767"/>
    <w:rPr>
      <w:rFonts w:cs="Symbol"/>
    </w:rPr>
  </w:style>
  <w:style w:type="character" w:customStyle="1" w:styleId="ListLabel14">
    <w:name w:val="ListLabel 14"/>
    <w:qFormat/>
    <w:rsid w:val="00486767"/>
    <w:rPr>
      <w:rFonts w:cs="Courier New"/>
    </w:rPr>
  </w:style>
  <w:style w:type="character" w:customStyle="1" w:styleId="ListLabel15">
    <w:name w:val="ListLabel 15"/>
    <w:qFormat/>
    <w:rsid w:val="00486767"/>
    <w:rPr>
      <w:rFonts w:cs="Wingdings"/>
    </w:rPr>
  </w:style>
  <w:style w:type="character" w:customStyle="1" w:styleId="ListLabel16">
    <w:name w:val="ListLabel 16"/>
    <w:qFormat/>
    <w:rsid w:val="00486767"/>
    <w:rPr>
      <w:rFonts w:cs="Courier New"/>
    </w:rPr>
  </w:style>
  <w:style w:type="character" w:customStyle="1" w:styleId="ListLabel17">
    <w:name w:val="ListLabel 17"/>
    <w:qFormat/>
    <w:rsid w:val="00486767"/>
    <w:rPr>
      <w:rFonts w:cs="Courier New"/>
    </w:rPr>
  </w:style>
  <w:style w:type="character" w:customStyle="1" w:styleId="ListLabel18">
    <w:name w:val="ListLabel 18"/>
    <w:qFormat/>
    <w:rsid w:val="00486767"/>
    <w:rPr>
      <w:rFonts w:cs="Courier New"/>
    </w:rPr>
  </w:style>
  <w:style w:type="character" w:customStyle="1" w:styleId="ListLabel19">
    <w:name w:val="ListLabel 19"/>
    <w:qFormat/>
    <w:rsid w:val="00486767"/>
    <w:rPr>
      <w:rFonts w:cs="Courier New"/>
    </w:rPr>
  </w:style>
  <w:style w:type="character" w:customStyle="1" w:styleId="ListLabel20">
    <w:name w:val="ListLabel 20"/>
    <w:qFormat/>
    <w:rsid w:val="00486767"/>
    <w:rPr>
      <w:rFonts w:cs="Courier New"/>
    </w:rPr>
  </w:style>
  <w:style w:type="character" w:customStyle="1" w:styleId="ListLabel21">
    <w:name w:val="ListLabel 21"/>
    <w:qFormat/>
    <w:rsid w:val="00486767"/>
    <w:rPr>
      <w:rFonts w:cs="Courier New"/>
    </w:rPr>
  </w:style>
  <w:style w:type="character" w:customStyle="1" w:styleId="ListLabel22">
    <w:name w:val="ListLabel 22"/>
    <w:qFormat/>
    <w:rsid w:val="00486767"/>
    <w:rPr>
      <w:rFonts w:cs="Courier New"/>
    </w:rPr>
  </w:style>
  <w:style w:type="character" w:customStyle="1" w:styleId="ListLabel23">
    <w:name w:val="ListLabel 23"/>
    <w:qFormat/>
    <w:rsid w:val="00486767"/>
    <w:rPr>
      <w:rFonts w:cs="Courier New"/>
    </w:rPr>
  </w:style>
  <w:style w:type="character" w:customStyle="1" w:styleId="ListLabel24">
    <w:name w:val="ListLabel 24"/>
    <w:qFormat/>
    <w:rsid w:val="00486767"/>
    <w:rPr>
      <w:rFonts w:cs="Courier New"/>
    </w:rPr>
  </w:style>
  <w:style w:type="character" w:customStyle="1" w:styleId="ListLabel25">
    <w:name w:val="ListLabel 25"/>
    <w:qFormat/>
    <w:rsid w:val="00486767"/>
    <w:rPr>
      <w:rFonts w:cs="Courier New"/>
    </w:rPr>
  </w:style>
  <w:style w:type="character" w:customStyle="1" w:styleId="ListLabel26">
    <w:name w:val="ListLabel 26"/>
    <w:qFormat/>
    <w:rsid w:val="00486767"/>
    <w:rPr>
      <w:rFonts w:cs="Courier New"/>
    </w:rPr>
  </w:style>
  <w:style w:type="character" w:customStyle="1" w:styleId="ListLabel27">
    <w:name w:val="ListLabel 27"/>
    <w:qFormat/>
    <w:rsid w:val="00486767"/>
    <w:rPr>
      <w:rFonts w:cs="Courier New"/>
    </w:rPr>
  </w:style>
  <w:style w:type="character" w:customStyle="1" w:styleId="ListLabel28">
    <w:name w:val="ListLabel 28"/>
    <w:qFormat/>
    <w:rsid w:val="00486767"/>
    <w:rPr>
      <w:rFonts w:eastAsia="Times New Roman" w:cs="Tahoma"/>
    </w:rPr>
  </w:style>
  <w:style w:type="character" w:customStyle="1" w:styleId="ListLabel29">
    <w:name w:val="ListLabel 29"/>
    <w:qFormat/>
    <w:rsid w:val="00486767"/>
    <w:rPr>
      <w:rFonts w:cs="Courier New"/>
    </w:rPr>
  </w:style>
  <w:style w:type="character" w:customStyle="1" w:styleId="ListLabel30">
    <w:name w:val="ListLabel 30"/>
    <w:qFormat/>
    <w:rsid w:val="00486767"/>
    <w:rPr>
      <w:rFonts w:cs="Courier New"/>
    </w:rPr>
  </w:style>
  <w:style w:type="character" w:customStyle="1" w:styleId="ListLabel31">
    <w:name w:val="ListLabel 31"/>
    <w:qFormat/>
    <w:rsid w:val="00486767"/>
    <w:rPr>
      <w:rFonts w:cs="Courier New"/>
    </w:rPr>
  </w:style>
  <w:style w:type="character" w:customStyle="1" w:styleId="ListLabel32">
    <w:name w:val="ListLabel 32"/>
    <w:qFormat/>
    <w:rsid w:val="00486767"/>
    <w:rPr>
      <w:rFonts w:cs="Courier New"/>
    </w:rPr>
  </w:style>
  <w:style w:type="character" w:customStyle="1" w:styleId="ListLabel33">
    <w:name w:val="ListLabel 33"/>
    <w:qFormat/>
    <w:rsid w:val="00486767"/>
    <w:rPr>
      <w:rFonts w:cs="Courier New"/>
    </w:rPr>
  </w:style>
  <w:style w:type="character" w:customStyle="1" w:styleId="ListLabel34">
    <w:name w:val="ListLabel 34"/>
    <w:qFormat/>
    <w:rsid w:val="00486767"/>
    <w:rPr>
      <w:rFonts w:cs="Courier New"/>
    </w:rPr>
  </w:style>
  <w:style w:type="character" w:customStyle="1" w:styleId="ListLabel35">
    <w:name w:val="ListLabel 35"/>
    <w:qFormat/>
    <w:rsid w:val="00486767"/>
    <w:rPr>
      <w:rFonts w:cs="Courier New"/>
    </w:rPr>
  </w:style>
  <w:style w:type="character" w:customStyle="1" w:styleId="ListLabel36">
    <w:name w:val="ListLabel 36"/>
    <w:qFormat/>
    <w:rsid w:val="00486767"/>
    <w:rPr>
      <w:rFonts w:cs="Courier New"/>
    </w:rPr>
  </w:style>
  <w:style w:type="character" w:customStyle="1" w:styleId="ListLabel37">
    <w:name w:val="ListLabel 37"/>
    <w:qFormat/>
    <w:rsid w:val="00486767"/>
    <w:rPr>
      <w:rFonts w:cs="Courier New"/>
    </w:rPr>
  </w:style>
  <w:style w:type="character" w:customStyle="1" w:styleId="ListLabel38">
    <w:name w:val="ListLabel 38"/>
    <w:qFormat/>
    <w:rsid w:val="00486767"/>
    <w:rPr>
      <w:rFonts w:cs="Courier New"/>
    </w:rPr>
  </w:style>
  <w:style w:type="character" w:customStyle="1" w:styleId="ListLabel39">
    <w:name w:val="ListLabel 39"/>
    <w:qFormat/>
    <w:rsid w:val="00486767"/>
    <w:rPr>
      <w:rFonts w:cs="Courier New"/>
    </w:rPr>
  </w:style>
  <w:style w:type="character" w:customStyle="1" w:styleId="ListLabel40">
    <w:name w:val="ListLabel 40"/>
    <w:qFormat/>
    <w:rsid w:val="00486767"/>
    <w:rPr>
      <w:rFonts w:cs="Courier New"/>
    </w:rPr>
  </w:style>
  <w:style w:type="character" w:customStyle="1" w:styleId="ListLabel41">
    <w:name w:val="ListLabel 41"/>
    <w:qFormat/>
    <w:rsid w:val="00486767"/>
    <w:rPr>
      <w:rFonts w:cs="Courier New"/>
    </w:rPr>
  </w:style>
  <w:style w:type="character" w:customStyle="1" w:styleId="ListLabel42">
    <w:name w:val="ListLabel 42"/>
    <w:qFormat/>
    <w:rsid w:val="00486767"/>
    <w:rPr>
      <w:rFonts w:cs="Courier New"/>
    </w:rPr>
  </w:style>
  <w:style w:type="character" w:customStyle="1" w:styleId="ListLabel43">
    <w:name w:val="ListLabel 43"/>
    <w:qFormat/>
    <w:rsid w:val="00486767"/>
    <w:rPr>
      <w:rFonts w:cs="Courier New"/>
    </w:rPr>
  </w:style>
  <w:style w:type="character" w:customStyle="1" w:styleId="ListLabel44">
    <w:name w:val="ListLabel 44"/>
    <w:qFormat/>
    <w:rsid w:val="00486767"/>
    <w:rPr>
      <w:rFonts w:cs="OpenSymbol"/>
    </w:rPr>
  </w:style>
  <w:style w:type="character" w:customStyle="1" w:styleId="ListLabel45">
    <w:name w:val="ListLabel 45"/>
    <w:qFormat/>
    <w:rsid w:val="00486767"/>
    <w:rPr>
      <w:rFonts w:cs="OpenSymbol"/>
    </w:rPr>
  </w:style>
  <w:style w:type="character" w:customStyle="1" w:styleId="ListLabel46">
    <w:name w:val="ListLabel 46"/>
    <w:qFormat/>
    <w:rsid w:val="00486767"/>
    <w:rPr>
      <w:rFonts w:cs="OpenSymbol"/>
    </w:rPr>
  </w:style>
  <w:style w:type="character" w:customStyle="1" w:styleId="ListLabel47">
    <w:name w:val="ListLabel 47"/>
    <w:qFormat/>
    <w:rsid w:val="00486767"/>
    <w:rPr>
      <w:rFonts w:cs="OpenSymbol"/>
    </w:rPr>
  </w:style>
  <w:style w:type="character" w:customStyle="1" w:styleId="ListLabel48">
    <w:name w:val="ListLabel 48"/>
    <w:qFormat/>
    <w:rsid w:val="00486767"/>
    <w:rPr>
      <w:rFonts w:cs="OpenSymbol"/>
    </w:rPr>
  </w:style>
  <w:style w:type="character" w:customStyle="1" w:styleId="ListLabel49">
    <w:name w:val="ListLabel 49"/>
    <w:qFormat/>
    <w:rsid w:val="00486767"/>
    <w:rPr>
      <w:rFonts w:cs="OpenSymbol"/>
    </w:rPr>
  </w:style>
  <w:style w:type="character" w:customStyle="1" w:styleId="ListLabel50">
    <w:name w:val="ListLabel 50"/>
    <w:qFormat/>
    <w:rsid w:val="00486767"/>
    <w:rPr>
      <w:rFonts w:cs="OpenSymbol"/>
    </w:rPr>
  </w:style>
  <w:style w:type="character" w:customStyle="1" w:styleId="ListLabel51">
    <w:name w:val="ListLabel 51"/>
    <w:qFormat/>
    <w:rsid w:val="00486767"/>
    <w:rPr>
      <w:rFonts w:cs="OpenSymbol"/>
    </w:rPr>
  </w:style>
  <w:style w:type="character" w:customStyle="1" w:styleId="ListLabel52">
    <w:name w:val="ListLabel 52"/>
    <w:qFormat/>
    <w:rsid w:val="00486767"/>
    <w:rPr>
      <w:rFonts w:cs="OpenSymbol"/>
    </w:rPr>
  </w:style>
  <w:style w:type="character" w:customStyle="1" w:styleId="ListLabel53">
    <w:name w:val="ListLabel 53"/>
    <w:qFormat/>
    <w:rsid w:val="00486767"/>
    <w:rPr>
      <w:rFonts w:cs="Courier New"/>
    </w:rPr>
  </w:style>
  <w:style w:type="character" w:customStyle="1" w:styleId="ListLabel54">
    <w:name w:val="ListLabel 54"/>
    <w:qFormat/>
    <w:rsid w:val="00486767"/>
    <w:rPr>
      <w:rFonts w:cs="Courier New"/>
    </w:rPr>
  </w:style>
  <w:style w:type="character" w:customStyle="1" w:styleId="ListLabel55">
    <w:name w:val="ListLabel 55"/>
    <w:qFormat/>
    <w:rsid w:val="00486767"/>
    <w:rPr>
      <w:rFonts w:cs="Courier New"/>
    </w:rPr>
  </w:style>
  <w:style w:type="character" w:customStyle="1" w:styleId="ListLabel56">
    <w:name w:val="ListLabel 56"/>
    <w:qFormat/>
    <w:rsid w:val="00486767"/>
    <w:rPr>
      <w:rFonts w:cs="Courier New"/>
    </w:rPr>
  </w:style>
  <w:style w:type="character" w:customStyle="1" w:styleId="ListLabel57">
    <w:name w:val="ListLabel 57"/>
    <w:qFormat/>
    <w:rsid w:val="00486767"/>
    <w:rPr>
      <w:rFonts w:cs="Courier New"/>
    </w:rPr>
  </w:style>
  <w:style w:type="character" w:customStyle="1" w:styleId="ListLabel58">
    <w:name w:val="ListLabel 58"/>
    <w:qFormat/>
    <w:rsid w:val="00486767"/>
    <w:rPr>
      <w:rFonts w:cs="Courier New"/>
    </w:rPr>
  </w:style>
  <w:style w:type="character" w:customStyle="1" w:styleId="ListLabel59">
    <w:name w:val="ListLabel 59"/>
    <w:qFormat/>
    <w:rsid w:val="00486767"/>
    <w:rPr>
      <w:rFonts w:cs="Courier New"/>
    </w:rPr>
  </w:style>
  <w:style w:type="character" w:customStyle="1" w:styleId="ListLabel60">
    <w:name w:val="ListLabel 60"/>
    <w:qFormat/>
    <w:rsid w:val="00486767"/>
    <w:rPr>
      <w:rFonts w:cs="Courier New"/>
    </w:rPr>
  </w:style>
  <w:style w:type="character" w:customStyle="1" w:styleId="ListLabel61">
    <w:name w:val="ListLabel 61"/>
    <w:qFormat/>
    <w:rsid w:val="00486767"/>
    <w:rPr>
      <w:rFonts w:cs="Courier New"/>
    </w:rPr>
  </w:style>
  <w:style w:type="character" w:customStyle="1" w:styleId="ListLabel62">
    <w:name w:val="ListLabel 62"/>
    <w:qFormat/>
    <w:rsid w:val="00486767"/>
    <w:rPr>
      <w:rFonts w:ascii="Verdana" w:eastAsia="Times New Roman" w:hAnsi="Verdana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20"/>
      <w:u w:val="none"/>
      <w:lang w:val="it-IT" w:eastAsia="it-IT" w:bidi="it-IT"/>
    </w:rPr>
  </w:style>
  <w:style w:type="paragraph" w:styleId="Titolo">
    <w:name w:val="Title"/>
    <w:basedOn w:val="Normale"/>
    <w:next w:val="Corpotesto"/>
    <w:link w:val="TitoloCarattere"/>
    <w:qFormat/>
    <w:rsid w:val="004867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486767"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86767"/>
    <w:rPr>
      <w:rFonts w:ascii="Arial" w:eastAsia="Times New Roman" w:hAnsi="Arial" w:cs="Times New Roman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86767"/>
    <w:rPr>
      <w:rFonts w:ascii="Liberation Sans" w:eastAsia="Microsoft YaHei" w:hAnsi="Liberation Sans" w:cs="Lucida Sans"/>
      <w:sz w:val="28"/>
      <w:szCs w:val="28"/>
      <w:lang w:eastAsia="it-IT"/>
    </w:rPr>
  </w:style>
  <w:style w:type="paragraph" w:styleId="Elenco">
    <w:name w:val="List"/>
    <w:basedOn w:val="Corpotesto"/>
    <w:rsid w:val="00486767"/>
    <w:rPr>
      <w:rFonts w:cs="Lucida Sans"/>
    </w:rPr>
  </w:style>
  <w:style w:type="paragraph" w:customStyle="1" w:styleId="Didascalia1">
    <w:name w:val="Didascalia1"/>
    <w:basedOn w:val="Normale"/>
    <w:qFormat/>
    <w:rsid w:val="00486767"/>
    <w:pPr>
      <w:suppressLineNumbers/>
      <w:spacing w:before="120" w:after="120"/>
    </w:pPr>
    <w:rPr>
      <w:rFonts w:ascii="Times New Roman" w:hAnsi="Times New Roman" w:cs="Lucida Sans"/>
      <w:i/>
      <w:iCs/>
      <w:sz w:val="24"/>
    </w:rPr>
  </w:style>
  <w:style w:type="paragraph" w:customStyle="1" w:styleId="Indice">
    <w:name w:val="Indice"/>
    <w:basedOn w:val="Normale"/>
    <w:qFormat/>
    <w:rsid w:val="00486767"/>
    <w:pPr>
      <w:suppressLineNumbers/>
    </w:pPr>
    <w:rPr>
      <w:rFonts w:ascii="Times New Roman" w:hAnsi="Times New Roman" w:cs="Lucida Sans"/>
      <w:sz w:val="24"/>
    </w:rPr>
  </w:style>
  <w:style w:type="paragraph" w:styleId="Testonormale">
    <w:name w:val="Plain Text"/>
    <w:basedOn w:val="Normale"/>
    <w:link w:val="TestonormaleCarattere"/>
    <w:qFormat/>
    <w:rsid w:val="00486767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8676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Intestazione1">
    <w:name w:val="Intestazione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customStyle="1" w:styleId="Pidipagina1">
    <w:name w:val="Piè di pagina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86767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semiHidden/>
    <w:qFormat/>
    <w:rsid w:val="00486767"/>
    <w:pPr>
      <w:shd w:val="clear" w:color="auto" w:fill="000080"/>
    </w:pPr>
    <w:rPr>
      <w:rFonts w:cs="Tahoma"/>
      <w:sz w:val="20"/>
      <w:szCs w:val="20"/>
    </w:rPr>
  </w:style>
  <w:style w:type="paragraph" w:styleId="NormaleWeb">
    <w:name w:val="Normal (Web)"/>
    <w:basedOn w:val="Normale"/>
    <w:uiPriority w:val="99"/>
    <w:qFormat/>
    <w:rsid w:val="00486767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CorpoTesto0">
    <w:name w:val="Corpo Testo"/>
    <w:basedOn w:val="Normale"/>
    <w:qFormat/>
    <w:rsid w:val="00486767"/>
    <w:pPr>
      <w:widowControl w:val="0"/>
      <w:tabs>
        <w:tab w:val="left" w:pos="454"/>
        <w:tab w:val="left" w:pos="737"/>
      </w:tabs>
      <w:spacing w:line="360" w:lineRule="exact"/>
      <w:jc w:val="both"/>
    </w:pPr>
    <w:rPr>
      <w:rFonts w:ascii="Times New Roman" w:hAnsi="Times New Roman"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486767"/>
    <w:rPr>
      <w:rFonts w:ascii="Tahoma" w:eastAsia="Times New Roman" w:hAnsi="Tahoma" w:cs="Times New Roman"/>
      <w:szCs w:val="24"/>
      <w:lang w:eastAsia="it-IT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486767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48676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Carpredefinitoparagrafo"/>
    <w:rsid w:val="00486767"/>
  </w:style>
  <w:style w:type="character" w:styleId="Enfasigrassetto">
    <w:name w:val="Strong"/>
    <w:basedOn w:val="Carpredefinitoparagrafo"/>
    <w:uiPriority w:val="22"/>
    <w:qFormat/>
    <w:rsid w:val="00486767"/>
    <w:rPr>
      <w:b/>
      <w:bCs/>
    </w:rPr>
  </w:style>
  <w:style w:type="character" w:customStyle="1" w:styleId="il">
    <w:name w:val="il"/>
    <w:basedOn w:val="Carpredefinitoparagrafo"/>
    <w:rsid w:val="0048676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2A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2A4"/>
    <w:rPr>
      <w:rFonts w:asciiTheme="majorHAnsi" w:eastAsiaTheme="majorEastAsia" w:hAnsiTheme="majorHAnsi" w:cstheme="majorBidi"/>
      <w:color w:val="2F5496" w:themeColor="accent1" w:themeShade="BF"/>
      <w:szCs w:val="24"/>
      <w:lang w:eastAsia="it-IT"/>
    </w:rPr>
  </w:style>
  <w:style w:type="paragraph" w:styleId="Corpodeltesto21">
    <w:name w:val="Body Text 2"/>
    <w:basedOn w:val="Normale"/>
    <w:link w:val="Corpodeltesto2Carattere"/>
    <w:uiPriority w:val="99"/>
    <w:semiHidden/>
    <w:unhideWhenUsed/>
    <w:rsid w:val="009632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1"/>
    <w:uiPriority w:val="99"/>
    <w:semiHidden/>
    <w:rsid w:val="009632A4"/>
    <w:rPr>
      <w:rFonts w:ascii="Tahoma" w:eastAsia="Times New Roman" w:hAnsi="Tahoma" w:cs="Times New Roman"/>
      <w:szCs w:val="24"/>
      <w:lang w:eastAsia="it-IT"/>
    </w:rPr>
  </w:style>
  <w:style w:type="paragraph" w:customStyle="1" w:styleId="TESTO">
    <w:name w:val="TESTO"/>
    <w:basedOn w:val="Normale"/>
    <w:rsid w:val="009632A4"/>
    <w:pPr>
      <w:spacing w:after="120"/>
      <w:ind w:left="709"/>
      <w:jc w:val="both"/>
    </w:pPr>
    <w:rPr>
      <w:rFonts w:cs="Tahom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4F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34F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4F51"/>
    <w:pPr>
      <w:widowControl w:val="0"/>
      <w:autoSpaceDE w:val="0"/>
      <w:autoSpaceDN w:val="0"/>
      <w:ind w:left="110"/>
    </w:pPr>
    <w:rPr>
      <w:rFonts w:ascii="Verdana" w:eastAsia="Verdana" w:hAnsi="Verdana" w:cs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2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96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06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Terrazzan</dc:creator>
  <cp:keywords/>
  <dc:description/>
  <cp:lastModifiedBy>Elena Tummino</cp:lastModifiedBy>
  <cp:revision>7</cp:revision>
  <cp:lastPrinted>2023-04-13T17:16:00Z</cp:lastPrinted>
  <dcterms:created xsi:type="dcterms:W3CDTF">2024-12-06T23:13:00Z</dcterms:created>
  <dcterms:modified xsi:type="dcterms:W3CDTF">2026-01-21T11:49:00Z</dcterms:modified>
</cp:coreProperties>
</file>