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4033" w14:textId="77777777" w:rsidR="00CF2757" w:rsidRDefault="00CF2757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</w:rPr>
      </w:pPr>
    </w:p>
    <w:p w14:paraId="770E6D59" w14:textId="460EE815" w:rsidR="007F27C1" w:rsidRPr="00CF2757" w:rsidRDefault="007F27C1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</w:rPr>
      </w:pPr>
      <w:r w:rsidRPr="00CF2757">
        <w:rPr>
          <w:rFonts w:cs="Arial"/>
          <w:b/>
          <w:szCs w:val="22"/>
        </w:rPr>
        <w:t>ALLEGATO A</w:t>
      </w:r>
    </w:p>
    <w:p w14:paraId="7F85EEDB" w14:textId="77777777" w:rsidR="007F27C1" w:rsidRPr="00CF2757" w:rsidRDefault="007F27C1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szCs w:val="22"/>
        </w:rPr>
      </w:pPr>
    </w:p>
    <w:p w14:paraId="116254F5" w14:textId="532B7048" w:rsidR="0031176C" w:rsidRPr="00CF2757" w:rsidRDefault="0031176C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  <w:u w:val="single"/>
        </w:rPr>
      </w:pPr>
      <w:r w:rsidRPr="00CF2757">
        <w:rPr>
          <w:rFonts w:cs="Arial"/>
          <w:b/>
          <w:szCs w:val="22"/>
          <w:u w:val="single"/>
        </w:rPr>
        <w:t>DOMANDA DI PARTECIPAZIONE ALLA SELEZIONE</w:t>
      </w:r>
    </w:p>
    <w:p w14:paraId="447F6B00" w14:textId="77777777" w:rsidR="00EE1D9D" w:rsidRPr="00CF2757" w:rsidRDefault="00EE1D9D" w:rsidP="00CF275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 w:line="276" w:lineRule="auto"/>
        <w:ind w:left="100"/>
        <w:jc w:val="center"/>
        <w:rPr>
          <w:rFonts w:cs="Arial"/>
          <w:b/>
          <w:szCs w:val="22"/>
          <w:u w:val="single"/>
        </w:rPr>
      </w:pPr>
    </w:p>
    <w:p w14:paraId="0461EAAA" w14:textId="77777777" w:rsidR="0031176C" w:rsidRPr="00CF2757" w:rsidRDefault="0031176C" w:rsidP="00CF2757">
      <w:pPr>
        <w:autoSpaceDE w:val="0"/>
        <w:spacing w:line="276" w:lineRule="auto"/>
        <w:jc w:val="right"/>
        <w:rPr>
          <w:rFonts w:ascii="Arial" w:hAnsi="Arial" w:cs="Arial"/>
          <w:szCs w:val="22"/>
        </w:rPr>
      </w:pPr>
    </w:p>
    <w:p w14:paraId="3B741CF4" w14:textId="77777777" w:rsidR="0031176C" w:rsidRPr="00D21AC6" w:rsidRDefault="0031176C" w:rsidP="00CF2757">
      <w:pPr>
        <w:autoSpaceDE w:val="0"/>
        <w:spacing w:line="276" w:lineRule="auto"/>
        <w:jc w:val="right"/>
        <w:rPr>
          <w:rFonts w:ascii="Arial" w:hAnsi="Arial" w:cs="Arial"/>
          <w:bCs/>
          <w:szCs w:val="22"/>
        </w:rPr>
      </w:pPr>
      <w:r w:rsidRPr="00D21AC6">
        <w:rPr>
          <w:rFonts w:ascii="Arial" w:hAnsi="Arial" w:cs="Arial"/>
          <w:bCs/>
          <w:szCs w:val="22"/>
        </w:rPr>
        <w:t>AL DIRIGENTE SCOLASTICO</w:t>
      </w:r>
    </w:p>
    <w:p w14:paraId="70878206" w14:textId="77777777" w:rsidR="0031176C" w:rsidRPr="00CF2757" w:rsidRDefault="0031176C" w:rsidP="00CF2757">
      <w:pPr>
        <w:autoSpaceDE w:val="0"/>
        <w:spacing w:line="276" w:lineRule="auto"/>
        <w:jc w:val="right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ISTITUTO COMPRENSIVO STATALE</w:t>
      </w:r>
    </w:p>
    <w:p w14:paraId="199401AA" w14:textId="77777777" w:rsidR="0031176C" w:rsidRPr="00CF2757" w:rsidRDefault="0031176C" w:rsidP="00CF2757">
      <w:pPr>
        <w:autoSpaceDE w:val="0"/>
        <w:spacing w:line="276" w:lineRule="auto"/>
        <w:jc w:val="right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 xml:space="preserve"> “A. MANZONI” DI SAMARATE (VA)</w:t>
      </w:r>
    </w:p>
    <w:p w14:paraId="5E10965F" w14:textId="77777777" w:rsidR="0031176C" w:rsidRPr="00CF2757" w:rsidRDefault="0031176C" w:rsidP="00CF2757">
      <w:pPr>
        <w:autoSpaceDE w:val="0"/>
        <w:spacing w:line="276" w:lineRule="auto"/>
        <w:rPr>
          <w:rFonts w:ascii="Arial" w:hAnsi="Arial" w:cs="Arial"/>
          <w:szCs w:val="22"/>
        </w:rPr>
      </w:pPr>
    </w:p>
    <w:p w14:paraId="34F9BAA3" w14:textId="7BD3003A" w:rsidR="00A8470A" w:rsidRPr="00CF2757" w:rsidRDefault="0031176C" w:rsidP="00CF2757">
      <w:pPr>
        <w:pStyle w:val="Corpotesto"/>
        <w:spacing w:before="100" w:line="276" w:lineRule="auto"/>
        <w:ind w:left="1276" w:right="-59" w:hanging="1276"/>
        <w:rPr>
          <w:rFonts w:cs="Arial"/>
          <w:b/>
          <w:bCs/>
          <w:szCs w:val="22"/>
        </w:rPr>
      </w:pPr>
      <w:r w:rsidRPr="00CF2757">
        <w:rPr>
          <w:rFonts w:cs="Arial"/>
          <w:b/>
          <w:bCs/>
          <w:szCs w:val="22"/>
        </w:rPr>
        <w:t xml:space="preserve">OGGETTO: </w:t>
      </w:r>
      <w:r w:rsidR="0010669F" w:rsidRPr="00CF2757">
        <w:rPr>
          <w:rFonts w:cs="Arial"/>
          <w:b/>
          <w:bCs/>
          <w:szCs w:val="22"/>
        </w:rPr>
        <w:tab/>
      </w:r>
      <w:r w:rsidRPr="00CF2757">
        <w:rPr>
          <w:rFonts w:cs="Arial"/>
          <w:b/>
          <w:bCs/>
          <w:szCs w:val="22"/>
        </w:rPr>
        <w:t>Domanda di partecipazione alla procedura di selezione per il conferimento dell’incari</w:t>
      </w:r>
      <w:r w:rsidR="00A8470A" w:rsidRPr="00CF2757">
        <w:rPr>
          <w:rFonts w:cs="Arial"/>
          <w:b/>
          <w:bCs/>
          <w:szCs w:val="22"/>
        </w:rPr>
        <w:t>co di esperto in psicomotricità</w:t>
      </w:r>
      <w:r w:rsidR="00C466F9" w:rsidRPr="00CF2757">
        <w:rPr>
          <w:rFonts w:cs="Arial"/>
          <w:b/>
          <w:bCs/>
          <w:szCs w:val="22"/>
        </w:rPr>
        <w:t xml:space="preserve"> </w:t>
      </w:r>
      <w:r w:rsidRPr="00CF2757">
        <w:rPr>
          <w:rFonts w:cs="Arial"/>
          <w:b/>
          <w:bCs/>
          <w:szCs w:val="22"/>
        </w:rPr>
        <w:t xml:space="preserve">per la scuola primaria </w:t>
      </w:r>
      <w:proofErr w:type="spellStart"/>
      <w:r w:rsidRPr="00CF2757">
        <w:rPr>
          <w:rFonts w:cs="Arial"/>
          <w:b/>
          <w:bCs/>
          <w:szCs w:val="22"/>
        </w:rPr>
        <w:t>a.s.</w:t>
      </w:r>
      <w:proofErr w:type="spellEnd"/>
      <w:r w:rsidRPr="00CF2757">
        <w:rPr>
          <w:rFonts w:cs="Arial"/>
          <w:b/>
          <w:bCs/>
          <w:szCs w:val="22"/>
        </w:rPr>
        <w:t xml:space="preserve"> 202</w:t>
      </w:r>
      <w:r w:rsidR="00CF2757">
        <w:rPr>
          <w:rFonts w:cs="Arial"/>
          <w:b/>
          <w:bCs/>
          <w:szCs w:val="22"/>
        </w:rPr>
        <w:t>5</w:t>
      </w:r>
      <w:r w:rsidRPr="00CF2757">
        <w:rPr>
          <w:rFonts w:cs="Arial"/>
          <w:b/>
          <w:bCs/>
          <w:szCs w:val="22"/>
        </w:rPr>
        <w:t xml:space="preserve"> </w:t>
      </w:r>
      <w:r w:rsidR="00CF2757">
        <w:rPr>
          <w:rFonts w:cs="Arial"/>
          <w:b/>
          <w:bCs/>
          <w:szCs w:val="22"/>
        </w:rPr>
        <w:t>-</w:t>
      </w:r>
      <w:r w:rsidRPr="00CF2757">
        <w:rPr>
          <w:rFonts w:cs="Arial"/>
          <w:b/>
          <w:bCs/>
          <w:szCs w:val="22"/>
        </w:rPr>
        <w:t xml:space="preserve"> 2</w:t>
      </w:r>
      <w:r w:rsidR="00FD15EB" w:rsidRPr="00CF2757">
        <w:rPr>
          <w:rFonts w:cs="Arial"/>
          <w:b/>
          <w:bCs/>
          <w:szCs w:val="22"/>
        </w:rPr>
        <w:t>0</w:t>
      </w:r>
      <w:r w:rsidR="00C95C09" w:rsidRPr="00CF2757">
        <w:rPr>
          <w:rFonts w:cs="Arial"/>
          <w:b/>
          <w:bCs/>
          <w:szCs w:val="22"/>
        </w:rPr>
        <w:t>2</w:t>
      </w:r>
      <w:r w:rsidR="00CF2757">
        <w:rPr>
          <w:rFonts w:cs="Arial"/>
          <w:b/>
          <w:bCs/>
          <w:szCs w:val="22"/>
        </w:rPr>
        <w:t>6</w:t>
      </w:r>
    </w:p>
    <w:p w14:paraId="6E3D8F9E" w14:textId="40BADF09" w:rsidR="0031176C" w:rsidRPr="00CF2757" w:rsidRDefault="008E4EA7" w:rsidP="00CF2757">
      <w:pPr>
        <w:pStyle w:val="Corpotesto"/>
        <w:spacing w:before="100" w:line="276" w:lineRule="auto"/>
        <w:ind w:left="1276" w:right="-59"/>
        <w:rPr>
          <w:rFonts w:cs="Arial"/>
          <w:b/>
          <w:bCs/>
          <w:szCs w:val="22"/>
        </w:rPr>
      </w:pPr>
      <w:r w:rsidRPr="00B67ED5">
        <w:rPr>
          <w:rFonts w:cs="Arial"/>
          <w:b/>
          <w:bCs/>
          <w:szCs w:val="22"/>
        </w:rPr>
        <w:t xml:space="preserve">Riferimento bando </w:t>
      </w:r>
      <w:r w:rsidR="00B67ED5">
        <w:rPr>
          <w:rFonts w:cs="Arial"/>
          <w:b/>
          <w:bCs/>
          <w:szCs w:val="22"/>
        </w:rPr>
        <w:t>p</w:t>
      </w:r>
      <w:r w:rsidRPr="00B67ED5">
        <w:rPr>
          <w:rFonts w:cs="Arial"/>
          <w:b/>
          <w:bCs/>
          <w:szCs w:val="22"/>
        </w:rPr>
        <w:t>rot</w:t>
      </w:r>
      <w:r w:rsidR="007D22B0" w:rsidRPr="00B67ED5">
        <w:rPr>
          <w:rFonts w:cs="Arial"/>
          <w:b/>
          <w:bCs/>
          <w:szCs w:val="22"/>
        </w:rPr>
        <w:t xml:space="preserve">. </w:t>
      </w:r>
      <w:r w:rsidRPr="00B67ED5">
        <w:rPr>
          <w:rFonts w:cs="Arial"/>
          <w:b/>
          <w:bCs/>
          <w:szCs w:val="22"/>
        </w:rPr>
        <w:t>n</w:t>
      </w:r>
      <w:r w:rsidR="007D22B0" w:rsidRPr="00B67ED5">
        <w:rPr>
          <w:rFonts w:cs="Arial"/>
          <w:b/>
          <w:bCs/>
          <w:szCs w:val="22"/>
        </w:rPr>
        <w:t>.</w:t>
      </w:r>
      <w:r w:rsidR="00FD15EB" w:rsidRPr="00B67ED5">
        <w:rPr>
          <w:rFonts w:cs="Arial"/>
          <w:b/>
          <w:bCs/>
          <w:szCs w:val="22"/>
        </w:rPr>
        <w:t xml:space="preserve"> </w:t>
      </w:r>
      <w:r w:rsidR="00B67ED5" w:rsidRPr="00B67ED5">
        <w:rPr>
          <w:rFonts w:cs="Arial"/>
          <w:b/>
          <w:bCs/>
          <w:szCs w:val="22"/>
        </w:rPr>
        <w:t>0435</w:t>
      </w:r>
      <w:r w:rsidR="00FD15EB" w:rsidRPr="00B67ED5">
        <w:rPr>
          <w:rFonts w:cs="Arial"/>
          <w:b/>
          <w:bCs/>
          <w:szCs w:val="22"/>
        </w:rPr>
        <w:t xml:space="preserve"> del </w:t>
      </w:r>
      <w:r w:rsidR="00B67ED5" w:rsidRPr="00B67ED5">
        <w:rPr>
          <w:rFonts w:cs="Arial"/>
          <w:b/>
          <w:bCs/>
          <w:szCs w:val="22"/>
        </w:rPr>
        <w:t>21/0</w:t>
      </w:r>
      <w:r w:rsidR="00B67ED5">
        <w:rPr>
          <w:rFonts w:cs="Arial"/>
          <w:b/>
          <w:bCs/>
          <w:szCs w:val="22"/>
        </w:rPr>
        <w:t>1/2026</w:t>
      </w:r>
    </w:p>
    <w:p w14:paraId="78E195C4" w14:textId="77777777" w:rsidR="007D22B0" w:rsidRPr="00CF2757" w:rsidRDefault="007D22B0" w:rsidP="00CF2757">
      <w:pPr>
        <w:pStyle w:val="Corpotesto"/>
        <w:spacing w:before="100" w:line="276" w:lineRule="auto"/>
        <w:ind w:left="1276" w:right="-59"/>
        <w:rPr>
          <w:rFonts w:cs="Arial"/>
          <w:b/>
          <w:bCs/>
          <w:szCs w:val="22"/>
        </w:rPr>
      </w:pPr>
    </w:p>
    <w:p w14:paraId="4ABB979C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Il/La sottoscritto/a________________________________________________________________</w:t>
      </w:r>
    </w:p>
    <w:p w14:paraId="19B41537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C.F. _________________________________ Nato a ___________________________________</w:t>
      </w:r>
    </w:p>
    <w:p w14:paraId="2C9E94C8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(</w:t>
      </w:r>
      <w:proofErr w:type="spellStart"/>
      <w:r w:rsidRPr="00CF2757">
        <w:rPr>
          <w:rFonts w:ascii="Arial" w:hAnsi="Arial" w:cs="Arial"/>
          <w:szCs w:val="22"/>
        </w:rPr>
        <w:t>Prov</w:t>
      </w:r>
      <w:proofErr w:type="spellEnd"/>
      <w:r w:rsidRPr="00CF2757">
        <w:rPr>
          <w:rFonts w:ascii="Arial" w:hAnsi="Arial" w:cs="Arial"/>
          <w:szCs w:val="22"/>
        </w:rPr>
        <w:t xml:space="preserve"> ________) il _______________________ residente a ______________________________</w:t>
      </w:r>
    </w:p>
    <w:p w14:paraId="5ABE802A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Via_________________________________ n° ____ C.A.P. ________Telefono ______________</w:t>
      </w:r>
    </w:p>
    <w:p w14:paraId="5947BE59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proofErr w:type="spellStart"/>
      <w:r w:rsidRPr="00CF2757">
        <w:rPr>
          <w:rFonts w:ascii="Arial" w:hAnsi="Arial" w:cs="Arial"/>
          <w:szCs w:val="22"/>
        </w:rPr>
        <w:t>cell</w:t>
      </w:r>
      <w:proofErr w:type="spellEnd"/>
      <w:r w:rsidRPr="00CF2757">
        <w:rPr>
          <w:rFonts w:ascii="Arial" w:hAnsi="Arial" w:cs="Arial"/>
          <w:szCs w:val="22"/>
        </w:rPr>
        <w:t>.__________________________ e-mail ___________________________________________</w:t>
      </w:r>
    </w:p>
    <w:p w14:paraId="305E362C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PEC_________________________________________________</w:t>
      </w:r>
    </w:p>
    <w:p w14:paraId="295107A8" w14:textId="77777777" w:rsidR="0031176C" w:rsidRPr="00CF2757" w:rsidRDefault="0031176C" w:rsidP="00CF2757">
      <w:pPr>
        <w:spacing w:line="276" w:lineRule="auto"/>
        <w:jc w:val="both"/>
        <w:rPr>
          <w:rFonts w:ascii="Arial" w:hAnsi="Arial" w:cs="Arial"/>
          <w:szCs w:val="22"/>
        </w:rPr>
      </w:pPr>
    </w:p>
    <w:p w14:paraId="249F916C" w14:textId="77777777" w:rsidR="0031176C" w:rsidRPr="00CF2757" w:rsidRDefault="0031176C" w:rsidP="00CF2757">
      <w:pPr>
        <w:autoSpaceDE w:val="0"/>
        <w:spacing w:line="276" w:lineRule="auto"/>
        <w:jc w:val="center"/>
        <w:rPr>
          <w:rFonts w:ascii="Arial" w:hAnsi="Arial" w:cs="Arial"/>
          <w:b/>
          <w:szCs w:val="22"/>
        </w:rPr>
      </w:pPr>
      <w:r w:rsidRPr="00CF2757">
        <w:rPr>
          <w:rFonts w:ascii="Arial" w:hAnsi="Arial" w:cs="Arial"/>
          <w:b/>
          <w:szCs w:val="22"/>
        </w:rPr>
        <w:t>CHIEDE</w:t>
      </w:r>
    </w:p>
    <w:p w14:paraId="189AAA76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008A3CA0" w14:textId="7D4372AD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di essere ammesso alla procedura di selezione per il conferimento</w:t>
      </w:r>
      <w:r w:rsidRPr="00CF2757">
        <w:rPr>
          <w:rFonts w:ascii="Arial" w:hAnsi="Arial" w:cs="Arial"/>
          <w:b/>
          <w:bCs/>
          <w:szCs w:val="22"/>
        </w:rPr>
        <w:t xml:space="preserve"> </w:t>
      </w:r>
      <w:r w:rsidRPr="00CF2757">
        <w:rPr>
          <w:rFonts w:ascii="Arial" w:hAnsi="Arial" w:cs="Arial"/>
          <w:bCs/>
          <w:szCs w:val="22"/>
        </w:rPr>
        <w:t xml:space="preserve">dell’incarico di esperto in </w:t>
      </w:r>
      <w:r w:rsidR="007F27C1" w:rsidRPr="00CF2757">
        <w:rPr>
          <w:rFonts w:ascii="Arial" w:hAnsi="Arial" w:cs="Arial"/>
          <w:bCs/>
          <w:szCs w:val="22"/>
        </w:rPr>
        <w:t>P</w:t>
      </w:r>
      <w:r w:rsidRPr="00CF2757">
        <w:rPr>
          <w:rFonts w:ascii="Arial" w:hAnsi="Arial" w:cs="Arial"/>
          <w:bCs/>
          <w:szCs w:val="22"/>
        </w:rPr>
        <w:t>sicomotricità re</w:t>
      </w:r>
      <w:r w:rsidR="007F27C1" w:rsidRPr="00CF2757">
        <w:rPr>
          <w:rFonts w:ascii="Arial" w:hAnsi="Arial" w:cs="Arial"/>
          <w:bCs/>
          <w:szCs w:val="22"/>
        </w:rPr>
        <w:t>lazionale per la S</w:t>
      </w:r>
      <w:r w:rsidRPr="00CF2757">
        <w:rPr>
          <w:rFonts w:ascii="Arial" w:hAnsi="Arial" w:cs="Arial"/>
          <w:bCs/>
          <w:szCs w:val="22"/>
        </w:rPr>
        <w:t>cuol</w:t>
      </w:r>
      <w:r w:rsidR="0010669F" w:rsidRPr="00CF2757">
        <w:rPr>
          <w:rFonts w:ascii="Arial" w:hAnsi="Arial" w:cs="Arial"/>
          <w:bCs/>
          <w:szCs w:val="22"/>
        </w:rPr>
        <w:t xml:space="preserve">a primaria per </w:t>
      </w:r>
      <w:proofErr w:type="spellStart"/>
      <w:r w:rsidR="0010669F" w:rsidRPr="00CF2757">
        <w:rPr>
          <w:rFonts w:ascii="Arial" w:hAnsi="Arial" w:cs="Arial"/>
          <w:bCs/>
          <w:szCs w:val="22"/>
        </w:rPr>
        <w:t>l’a.s.</w:t>
      </w:r>
      <w:proofErr w:type="spellEnd"/>
      <w:r w:rsidR="0010669F" w:rsidRPr="00CF2757">
        <w:rPr>
          <w:rFonts w:ascii="Arial" w:hAnsi="Arial" w:cs="Arial"/>
          <w:bCs/>
          <w:szCs w:val="22"/>
        </w:rPr>
        <w:t xml:space="preserve"> 202</w:t>
      </w:r>
      <w:r w:rsidR="00CF2757">
        <w:rPr>
          <w:rFonts w:ascii="Arial" w:hAnsi="Arial" w:cs="Arial"/>
          <w:bCs/>
          <w:szCs w:val="22"/>
        </w:rPr>
        <w:t>5</w:t>
      </w:r>
      <w:r w:rsidR="0010669F" w:rsidRPr="00CF2757">
        <w:rPr>
          <w:rFonts w:ascii="Arial" w:hAnsi="Arial" w:cs="Arial"/>
          <w:bCs/>
          <w:szCs w:val="22"/>
        </w:rPr>
        <w:t>/202</w:t>
      </w:r>
      <w:r w:rsidR="00CF2757">
        <w:rPr>
          <w:rFonts w:ascii="Arial" w:hAnsi="Arial" w:cs="Arial"/>
          <w:bCs/>
          <w:szCs w:val="22"/>
        </w:rPr>
        <w:t>6</w:t>
      </w:r>
    </w:p>
    <w:p w14:paraId="52446BBD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0203C250" w14:textId="3EEDA47D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bCs/>
          <w:szCs w:val="22"/>
        </w:rPr>
      </w:pPr>
      <w:r w:rsidRPr="00CF2757">
        <w:rPr>
          <w:rFonts w:ascii="Arial" w:hAnsi="Arial" w:cs="Arial"/>
          <w:bCs/>
          <w:szCs w:val="22"/>
        </w:rPr>
        <w:t>Il</w:t>
      </w:r>
      <w:r w:rsidR="0010669F" w:rsidRPr="00CF2757">
        <w:rPr>
          <w:rFonts w:ascii="Arial" w:hAnsi="Arial" w:cs="Arial"/>
          <w:bCs/>
          <w:szCs w:val="22"/>
        </w:rPr>
        <w:t>/la</w:t>
      </w:r>
      <w:r w:rsidRPr="00CF2757">
        <w:rPr>
          <w:rFonts w:ascii="Arial" w:hAnsi="Arial" w:cs="Arial"/>
          <w:bCs/>
          <w:szCs w:val="22"/>
        </w:rPr>
        <w:t xml:space="preserve"> sottoscritto</w:t>
      </w:r>
      <w:r w:rsidR="0010669F" w:rsidRPr="00CF2757">
        <w:rPr>
          <w:rFonts w:ascii="Arial" w:hAnsi="Arial" w:cs="Arial"/>
          <w:bCs/>
          <w:szCs w:val="22"/>
        </w:rPr>
        <w:t>/a</w:t>
      </w:r>
      <w:r w:rsidRPr="00CF2757">
        <w:rPr>
          <w:rFonts w:ascii="Arial" w:hAnsi="Arial" w:cs="Arial"/>
          <w:bCs/>
          <w:szCs w:val="22"/>
        </w:rPr>
        <w:t xml:space="preserve"> dichiara di aver letto e compreso i contenuti dell’informativa sintetica sulla tutela dei dati personali riportata all’art. 10 dell’avviso di selezione.</w:t>
      </w:r>
    </w:p>
    <w:p w14:paraId="6542316E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4073FA2B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  <w:r w:rsidRPr="00CF2757">
        <w:rPr>
          <w:rFonts w:ascii="Arial" w:hAnsi="Arial" w:cs="Arial"/>
          <w:szCs w:val="22"/>
        </w:rPr>
        <w:t>Allegati:</w:t>
      </w:r>
    </w:p>
    <w:p w14:paraId="34C9A8AB" w14:textId="24AEE190" w:rsidR="0010669F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Curriculum-vitae formato europeo</w:t>
      </w:r>
      <w:r w:rsidR="00A8470A" w:rsidRPr="00CF2757">
        <w:rPr>
          <w:rFonts w:ascii="Arial" w:hAnsi="Arial" w:cs="Arial"/>
          <w:sz w:val="22"/>
          <w:szCs w:val="22"/>
        </w:rPr>
        <w:t>, aggiornato datato e firmato</w:t>
      </w:r>
      <w:r w:rsidRPr="00CF2757">
        <w:rPr>
          <w:rFonts w:ascii="Arial" w:hAnsi="Arial" w:cs="Arial"/>
          <w:sz w:val="22"/>
          <w:szCs w:val="22"/>
        </w:rPr>
        <w:t>;</w:t>
      </w:r>
    </w:p>
    <w:p w14:paraId="2AABA703" w14:textId="77777777" w:rsidR="0010669F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Autocertificazione (allegato B);</w:t>
      </w:r>
    </w:p>
    <w:p w14:paraId="5AD18090" w14:textId="77777777" w:rsidR="0010669F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Tabella di autovalutazione dei titoli (allegato C);</w:t>
      </w:r>
    </w:p>
    <w:p w14:paraId="2A034E66" w14:textId="77777777" w:rsidR="0010669F" w:rsidRPr="00CF2757" w:rsidRDefault="0010669F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Foto</w:t>
      </w:r>
      <w:r w:rsidR="0031176C" w:rsidRPr="00CF2757">
        <w:rPr>
          <w:rFonts w:ascii="Arial" w:hAnsi="Arial" w:cs="Arial"/>
          <w:sz w:val="22"/>
          <w:szCs w:val="22"/>
        </w:rPr>
        <w:t>copia documento di identità in corso di validità;</w:t>
      </w:r>
    </w:p>
    <w:p w14:paraId="3EC2A1EE" w14:textId="1FE0C893" w:rsidR="0031176C" w:rsidRPr="00CF2757" w:rsidRDefault="0031176C" w:rsidP="00CF2757">
      <w:pPr>
        <w:pStyle w:val="Paragrafoelenco"/>
        <w:numPr>
          <w:ilvl w:val="0"/>
          <w:numId w:val="30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2757">
        <w:rPr>
          <w:rFonts w:ascii="Arial" w:hAnsi="Arial" w:cs="Arial"/>
          <w:sz w:val="22"/>
          <w:szCs w:val="22"/>
        </w:rPr>
        <w:t>Scheda regime fiscale (allegato D);</w:t>
      </w:r>
    </w:p>
    <w:p w14:paraId="4BCAFA08" w14:textId="0C1A090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44E6E530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58B5066F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33C4BEC5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1DD75B5E" w14:textId="77777777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szCs w:val="22"/>
        </w:rPr>
      </w:pPr>
    </w:p>
    <w:p w14:paraId="69D8E9C8" w14:textId="7F733253" w:rsidR="0031176C" w:rsidRPr="00CF2757" w:rsidRDefault="0031176C" w:rsidP="00CF2757">
      <w:pPr>
        <w:autoSpaceDE w:val="0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CF2757">
        <w:rPr>
          <w:rFonts w:ascii="Arial" w:hAnsi="Arial" w:cs="Arial"/>
          <w:szCs w:val="22"/>
        </w:rPr>
        <w:t>Data __________________</w:t>
      </w:r>
      <w:r w:rsidRPr="00CF2757">
        <w:rPr>
          <w:rFonts w:ascii="Arial" w:hAnsi="Arial" w:cs="Arial"/>
          <w:szCs w:val="22"/>
        </w:rPr>
        <w:tab/>
      </w:r>
      <w:r w:rsidRPr="00CF2757">
        <w:rPr>
          <w:rFonts w:ascii="Arial" w:hAnsi="Arial" w:cs="Arial"/>
          <w:szCs w:val="22"/>
        </w:rPr>
        <w:tab/>
      </w:r>
      <w:r w:rsidR="0010669F" w:rsidRPr="00CF2757">
        <w:rPr>
          <w:rFonts w:ascii="Arial" w:hAnsi="Arial" w:cs="Arial"/>
          <w:szCs w:val="22"/>
        </w:rPr>
        <w:tab/>
      </w:r>
      <w:r w:rsidR="0010669F" w:rsidRPr="00CF2757">
        <w:rPr>
          <w:rFonts w:ascii="Arial" w:hAnsi="Arial" w:cs="Arial"/>
          <w:szCs w:val="22"/>
        </w:rPr>
        <w:tab/>
      </w:r>
      <w:r w:rsidR="0010669F" w:rsidRPr="00CF2757">
        <w:rPr>
          <w:rFonts w:ascii="Arial" w:hAnsi="Arial" w:cs="Arial"/>
          <w:szCs w:val="22"/>
        </w:rPr>
        <w:tab/>
      </w:r>
      <w:r w:rsidRPr="00CF2757">
        <w:rPr>
          <w:rFonts w:ascii="Arial" w:hAnsi="Arial" w:cs="Arial"/>
          <w:szCs w:val="22"/>
        </w:rPr>
        <w:t>Firma ___________________________</w:t>
      </w:r>
    </w:p>
    <w:p w14:paraId="36830BF7" w14:textId="77777777" w:rsidR="000F6B9D" w:rsidRPr="00CF2757" w:rsidRDefault="000F6B9D" w:rsidP="00CF2757">
      <w:pPr>
        <w:tabs>
          <w:tab w:val="left" w:pos="8055"/>
        </w:tabs>
        <w:spacing w:line="276" w:lineRule="auto"/>
        <w:jc w:val="both"/>
        <w:rPr>
          <w:rFonts w:ascii="Arial" w:hAnsi="Arial" w:cs="Arial"/>
          <w:szCs w:val="22"/>
        </w:rPr>
      </w:pPr>
    </w:p>
    <w:sectPr w:rsidR="000F6B9D" w:rsidRPr="00CF2757" w:rsidSect="005437F6">
      <w:headerReference w:type="default" r:id="rId7"/>
      <w:pgSz w:w="11906" w:h="16838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A1EE" w14:textId="77777777" w:rsidR="009C0FF0" w:rsidRDefault="009C0FF0" w:rsidP="00F53F9A">
      <w:r>
        <w:separator/>
      </w:r>
    </w:p>
  </w:endnote>
  <w:endnote w:type="continuationSeparator" w:id="0">
    <w:p w14:paraId="3C78F4D2" w14:textId="77777777" w:rsidR="009C0FF0" w:rsidRDefault="009C0FF0" w:rsidP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Bookman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978E" w14:textId="77777777" w:rsidR="009C0FF0" w:rsidRDefault="009C0FF0" w:rsidP="00F53F9A">
      <w:r>
        <w:separator/>
      </w:r>
    </w:p>
  </w:footnote>
  <w:footnote w:type="continuationSeparator" w:id="0">
    <w:p w14:paraId="658A9323" w14:textId="77777777" w:rsidR="009C0FF0" w:rsidRDefault="009C0FF0" w:rsidP="00F5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1C8B" w14:textId="218CE667" w:rsidR="00646DFD" w:rsidRDefault="00646DFD"/>
  <w:p w14:paraId="356FB218" w14:textId="77777777" w:rsidR="00646DFD" w:rsidRDefault="00646DFD"/>
  <w:p w14:paraId="11D0E993" w14:textId="7C0ABCA0" w:rsidR="005437F6" w:rsidRDefault="00A06C43" w:rsidP="000E7686">
    <w:pPr>
      <w:pStyle w:val="Intestazione"/>
      <w:jc w:val="center"/>
    </w:pPr>
    <w:r>
      <w:rPr>
        <w:rFonts w:ascii="ITC Bookman" w:eastAsia="ITC Bookman" w:hAnsi="ITC Bookman" w:cs="ITC Bookman"/>
        <w:noProof/>
        <w:color w:val="000000"/>
        <w:sz w:val="18"/>
        <w:szCs w:val="18"/>
      </w:rPr>
      <w:drawing>
        <wp:inline distT="0" distB="0" distL="0" distR="0" wp14:anchorId="42F334F2" wp14:editId="0742F445">
          <wp:extent cx="6120130" cy="1153795"/>
          <wp:effectExtent l="0" t="0" r="0" b="8255"/>
          <wp:docPr id="12263902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2BF01DB"/>
    <w:multiLevelType w:val="hybridMultilevel"/>
    <w:tmpl w:val="BDD89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435C9"/>
    <w:multiLevelType w:val="hybridMultilevel"/>
    <w:tmpl w:val="98DE2A8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C7741"/>
    <w:multiLevelType w:val="hybridMultilevel"/>
    <w:tmpl w:val="74C63380"/>
    <w:lvl w:ilvl="0" w:tplc="B2A845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740A2"/>
    <w:multiLevelType w:val="hybridMultilevel"/>
    <w:tmpl w:val="9AE24A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831A9"/>
    <w:multiLevelType w:val="hybridMultilevel"/>
    <w:tmpl w:val="E0BC3D6A"/>
    <w:lvl w:ilvl="0" w:tplc="D1AAE12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1F5F"/>
    <w:multiLevelType w:val="multilevel"/>
    <w:tmpl w:val="4B1CD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73B82"/>
    <w:multiLevelType w:val="hybridMultilevel"/>
    <w:tmpl w:val="DC56544A"/>
    <w:lvl w:ilvl="0" w:tplc="71DC6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42139BB"/>
    <w:multiLevelType w:val="multilevel"/>
    <w:tmpl w:val="D5A83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7DA0A81"/>
    <w:multiLevelType w:val="hybridMultilevel"/>
    <w:tmpl w:val="AA60C0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C3F14"/>
    <w:multiLevelType w:val="multilevel"/>
    <w:tmpl w:val="68F291C2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u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0B015AD"/>
    <w:multiLevelType w:val="hybridMultilevel"/>
    <w:tmpl w:val="A0FAFF26"/>
    <w:lvl w:ilvl="0" w:tplc="04100009">
      <w:start w:val="1"/>
      <w:numFmt w:val="bullet"/>
      <w:lvlText w:val=""/>
      <w:lvlJc w:val="left"/>
      <w:pPr>
        <w:ind w:left="269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9" w15:restartNumberingAfterBreak="0">
    <w:nsid w:val="31E60EAF"/>
    <w:multiLevelType w:val="multilevel"/>
    <w:tmpl w:val="09962C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7442B8"/>
    <w:multiLevelType w:val="multilevel"/>
    <w:tmpl w:val="87D68D60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416F7E"/>
    <w:multiLevelType w:val="hybridMultilevel"/>
    <w:tmpl w:val="CD4C8F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C385E"/>
    <w:multiLevelType w:val="multilevel"/>
    <w:tmpl w:val="5B4843D2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17D37"/>
    <w:multiLevelType w:val="hybridMultilevel"/>
    <w:tmpl w:val="D6865D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67E6E"/>
    <w:multiLevelType w:val="hybridMultilevel"/>
    <w:tmpl w:val="3FD2E634"/>
    <w:lvl w:ilvl="0" w:tplc="0410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61721087"/>
    <w:multiLevelType w:val="hybridMultilevel"/>
    <w:tmpl w:val="2F74F12C"/>
    <w:lvl w:ilvl="0" w:tplc="0410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26" w15:restartNumberingAfterBreak="0">
    <w:nsid w:val="7579068B"/>
    <w:multiLevelType w:val="hybridMultilevel"/>
    <w:tmpl w:val="49D61B70"/>
    <w:lvl w:ilvl="0" w:tplc="D8A6132C">
      <w:start w:val="1"/>
      <w:numFmt w:val="decimal"/>
      <w:lvlText w:val="%1."/>
      <w:lvlJc w:val="left"/>
      <w:pPr>
        <w:ind w:left="504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AE08564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E92607A8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0C3E141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368AD98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253840E2">
      <w:numFmt w:val="bullet"/>
      <w:lvlText w:val="•"/>
      <w:lvlJc w:val="left"/>
      <w:pPr>
        <w:ind w:left="5183" w:hanging="361"/>
      </w:pPr>
      <w:rPr>
        <w:rFonts w:hint="default"/>
        <w:lang w:val="it-IT" w:eastAsia="en-US" w:bidi="ar-SA"/>
      </w:rPr>
    </w:lvl>
    <w:lvl w:ilvl="6" w:tplc="81008032">
      <w:numFmt w:val="bullet"/>
      <w:lvlText w:val="•"/>
      <w:lvlJc w:val="left"/>
      <w:pPr>
        <w:ind w:left="6119" w:hanging="361"/>
      </w:pPr>
      <w:rPr>
        <w:rFonts w:hint="default"/>
        <w:lang w:val="it-IT" w:eastAsia="en-US" w:bidi="ar-SA"/>
      </w:rPr>
    </w:lvl>
    <w:lvl w:ilvl="7" w:tplc="84EE3E04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95EAA5E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num w:numId="1" w16cid:durableId="150023234">
    <w:abstractNumId w:val="19"/>
  </w:num>
  <w:num w:numId="2" w16cid:durableId="1715042473">
    <w:abstractNumId w:val="17"/>
  </w:num>
  <w:num w:numId="3" w16cid:durableId="1312101435">
    <w:abstractNumId w:val="15"/>
  </w:num>
  <w:num w:numId="4" w16cid:durableId="1384865961">
    <w:abstractNumId w:val="2"/>
  </w:num>
  <w:num w:numId="5" w16cid:durableId="679089619">
    <w:abstractNumId w:val="4"/>
  </w:num>
  <w:num w:numId="6" w16cid:durableId="275404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799671">
    <w:abstractNumId w:val="1"/>
  </w:num>
  <w:num w:numId="8" w16cid:durableId="1618829027">
    <w:abstractNumId w:val="3"/>
  </w:num>
  <w:num w:numId="9" w16cid:durableId="526914271">
    <w:abstractNumId w:val="5"/>
  </w:num>
  <w:num w:numId="10" w16cid:durableId="1287735468">
    <w:abstractNumId w:val="6"/>
  </w:num>
  <w:num w:numId="11" w16cid:durableId="756248487">
    <w:abstractNumId w:val="7"/>
  </w:num>
  <w:num w:numId="12" w16cid:durableId="38726519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80058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241016">
    <w:abstractNumId w:val="14"/>
  </w:num>
  <w:num w:numId="15" w16cid:durableId="873033981">
    <w:abstractNumId w:val="21"/>
  </w:num>
  <w:num w:numId="16" w16cid:durableId="2121870767">
    <w:abstractNumId w:val="16"/>
  </w:num>
  <w:num w:numId="17" w16cid:durableId="1261791112">
    <w:abstractNumId w:val="9"/>
  </w:num>
  <w:num w:numId="18" w16cid:durableId="1750082801">
    <w:abstractNumId w:val="13"/>
  </w:num>
  <w:num w:numId="19" w16cid:durableId="351688184">
    <w:abstractNumId w:val="22"/>
  </w:num>
  <w:num w:numId="20" w16cid:durableId="1885286454">
    <w:abstractNumId w:val="20"/>
  </w:num>
  <w:num w:numId="21" w16cid:durableId="19165535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5169093">
    <w:abstractNumId w:val="12"/>
  </w:num>
  <w:num w:numId="23" w16cid:durableId="1342855671">
    <w:abstractNumId w:val="10"/>
  </w:num>
  <w:num w:numId="24" w16cid:durableId="1452556069">
    <w:abstractNumId w:val="25"/>
  </w:num>
  <w:num w:numId="25" w16cid:durableId="1449658656">
    <w:abstractNumId w:val="18"/>
  </w:num>
  <w:num w:numId="26" w16cid:durableId="1762095591">
    <w:abstractNumId w:val="24"/>
  </w:num>
  <w:num w:numId="27" w16cid:durableId="165680748">
    <w:abstractNumId w:val="26"/>
  </w:num>
  <w:num w:numId="28" w16cid:durableId="1302465613">
    <w:abstractNumId w:val="8"/>
  </w:num>
  <w:num w:numId="29" w16cid:durableId="865607204">
    <w:abstractNumId w:val="11"/>
  </w:num>
  <w:num w:numId="30" w16cid:durableId="2638104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A"/>
    <w:rsid w:val="0003752A"/>
    <w:rsid w:val="0004759D"/>
    <w:rsid w:val="00060031"/>
    <w:rsid w:val="000606F9"/>
    <w:rsid w:val="00063038"/>
    <w:rsid w:val="000C5B26"/>
    <w:rsid w:val="000E44F3"/>
    <w:rsid w:val="000E7686"/>
    <w:rsid w:val="000F68D5"/>
    <w:rsid w:val="000F6B9D"/>
    <w:rsid w:val="0010669F"/>
    <w:rsid w:val="001361DC"/>
    <w:rsid w:val="00175862"/>
    <w:rsid w:val="002859E5"/>
    <w:rsid w:val="002A1F82"/>
    <w:rsid w:val="00310292"/>
    <w:rsid w:val="0031176C"/>
    <w:rsid w:val="00324CE9"/>
    <w:rsid w:val="00330F56"/>
    <w:rsid w:val="003612AA"/>
    <w:rsid w:val="00391F50"/>
    <w:rsid w:val="003D1ED7"/>
    <w:rsid w:val="003F3FC4"/>
    <w:rsid w:val="004163D4"/>
    <w:rsid w:val="00416EC6"/>
    <w:rsid w:val="004277E3"/>
    <w:rsid w:val="004530CD"/>
    <w:rsid w:val="00456CD0"/>
    <w:rsid w:val="00486767"/>
    <w:rsid w:val="004D32F3"/>
    <w:rsid w:val="00541134"/>
    <w:rsid w:val="005437F6"/>
    <w:rsid w:val="00565869"/>
    <w:rsid w:val="00577539"/>
    <w:rsid w:val="00583BA6"/>
    <w:rsid w:val="00595FFC"/>
    <w:rsid w:val="005E74DE"/>
    <w:rsid w:val="005F7BDA"/>
    <w:rsid w:val="006043A2"/>
    <w:rsid w:val="006273A1"/>
    <w:rsid w:val="00632E4C"/>
    <w:rsid w:val="00646DFD"/>
    <w:rsid w:val="0066321C"/>
    <w:rsid w:val="006A3111"/>
    <w:rsid w:val="006A4195"/>
    <w:rsid w:val="006C0CD7"/>
    <w:rsid w:val="006C7F17"/>
    <w:rsid w:val="006D0022"/>
    <w:rsid w:val="007A4188"/>
    <w:rsid w:val="007B16CC"/>
    <w:rsid w:val="007B4657"/>
    <w:rsid w:val="007D0318"/>
    <w:rsid w:val="007D22B0"/>
    <w:rsid w:val="007F0005"/>
    <w:rsid w:val="007F27C1"/>
    <w:rsid w:val="0081650D"/>
    <w:rsid w:val="008175E8"/>
    <w:rsid w:val="008604E7"/>
    <w:rsid w:val="008B5D1E"/>
    <w:rsid w:val="008E4EA7"/>
    <w:rsid w:val="009632A4"/>
    <w:rsid w:val="00971151"/>
    <w:rsid w:val="009B2610"/>
    <w:rsid w:val="009C0FF0"/>
    <w:rsid w:val="009C3BF4"/>
    <w:rsid w:val="00A06C43"/>
    <w:rsid w:val="00A24C23"/>
    <w:rsid w:val="00A74739"/>
    <w:rsid w:val="00A8470A"/>
    <w:rsid w:val="00AC59AC"/>
    <w:rsid w:val="00B05C07"/>
    <w:rsid w:val="00B17831"/>
    <w:rsid w:val="00B67ED5"/>
    <w:rsid w:val="00BB04F2"/>
    <w:rsid w:val="00C10138"/>
    <w:rsid w:val="00C34F51"/>
    <w:rsid w:val="00C466F9"/>
    <w:rsid w:val="00C95C09"/>
    <w:rsid w:val="00CA5C57"/>
    <w:rsid w:val="00CA6CFA"/>
    <w:rsid w:val="00CB44D7"/>
    <w:rsid w:val="00CC0563"/>
    <w:rsid w:val="00CF2757"/>
    <w:rsid w:val="00D21AC6"/>
    <w:rsid w:val="00D63D8A"/>
    <w:rsid w:val="00D7031F"/>
    <w:rsid w:val="00D8110B"/>
    <w:rsid w:val="00D845C1"/>
    <w:rsid w:val="00DF41DE"/>
    <w:rsid w:val="00E565C4"/>
    <w:rsid w:val="00E95552"/>
    <w:rsid w:val="00EA7EBA"/>
    <w:rsid w:val="00ED6D27"/>
    <w:rsid w:val="00EE1D9D"/>
    <w:rsid w:val="00EE23B6"/>
    <w:rsid w:val="00F072C6"/>
    <w:rsid w:val="00F32A9D"/>
    <w:rsid w:val="00F45961"/>
    <w:rsid w:val="00F53F9A"/>
    <w:rsid w:val="00F9665E"/>
    <w:rsid w:val="00FC7423"/>
    <w:rsid w:val="00FD15EB"/>
    <w:rsid w:val="00FE4446"/>
    <w:rsid w:val="00FF0530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742079"/>
  <w15:chartTrackingRefBased/>
  <w15:docId w15:val="{AFA3D052-B3E7-4FF9-B4DB-41A75B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9E5"/>
    <w:pPr>
      <w:spacing w:after="0" w:line="240" w:lineRule="auto"/>
    </w:pPr>
    <w:rPr>
      <w:rFonts w:ascii="Tahoma" w:eastAsia="Times New Roman" w:hAnsi="Tahoma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67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2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86767"/>
    <w:rPr>
      <w:rFonts w:ascii="Arial" w:eastAsia="Times New Roman" w:hAnsi="Arial" w:cs="Arial"/>
      <w:b/>
      <w:bCs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53F9A"/>
  </w:style>
  <w:style w:type="paragraph" w:styleId="Pidipagina">
    <w:name w:val="footer"/>
    <w:basedOn w:val="Normale"/>
    <w:link w:val="PidipaginaCarattere"/>
    <w:uiPriority w:val="99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3F9A"/>
  </w:style>
  <w:style w:type="character" w:styleId="Collegamentoipertestuale">
    <w:name w:val="Hyperlink"/>
    <w:basedOn w:val="Carpredefinitoparagrafo"/>
    <w:rsid w:val="00F53F9A"/>
    <w:rPr>
      <w:color w:val="0000FF"/>
      <w:u w:val="single"/>
    </w:rPr>
  </w:style>
  <w:style w:type="paragraph" w:customStyle="1" w:styleId="Default">
    <w:name w:val="Default"/>
    <w:qFormat/>
    <w:rsid w:val="00F53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3F9A"/>
    <w:pPr>
      <w:spacing w:after="0" w:line="240" w:lineRule="auto"/>
      <w:jc w:val="center"/>
    </w:pPr>
    <w:rPr>
      <w:rFonts w:ascii="Arial Narrow" w:eastAsia="Calibri" w:hAnsi="Arial Narrow" w:cs="Times New Roman"/>
      <w:color w:val="0070C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qFormat/>
    <w:rsid w:val="00486767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ascii="Times New Roman" w:hAnsi="Times New Roman" w:cs="Arial"/>
      <w:b/>
      <w:bCs/>
      <w:color w:val="FFFFFF"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rsid w:val="00486767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486767"/>
    <w:pPr>
      <w:keepNext/>
      <w:spacing w:before="240" w:after="60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customStyle="1" w:styleId="Titolo41">
    <w:name w:val="Titolo 41"/>
    <w:basedOn w:val="Normale"/>
    <w:next w:val="Normale"/>
    <w:qFormat/>
    <w:rsid w:val="00486767"/>
    <w:pPr>
      <w:keepNext/>
      <w:spacing w:before="240" w:after="60"/>
      <w:outlineLvl w:val="3"/>
    </w:pPr>
    <w:rPr>
      <w:rFonts w:ascii="Times New Roman" w:hAnsi="Times New Roman"/>
      <w:b/>
      <w:bCs/>
      <w:i/>
      <w:sz w:val="20"/>
      <w:szCs w:val="28"/>
    </w:rPr>
  </w:style>
  <w:style w:type="character" w:styleId="Numeropagina">
    <w:name w:val="page number"/>
    <w:basedOn w:val="Carpredefinitoparagrafo"/>
    <w:qFormat/>
    <w:rsid w:val="00486767"/>
  </w:style>
  <w:style w:type="character" w:customStyle="1" w:styleId="CollegamentoInternet">
    <w:name w:val="Collegamento Internet"/>
    <w:basedOn w:val="Carpredefinitoparagrafo"/>
    <w:rsid w:val="00486767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8676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86767"/>
    <w:pPr>
      <w:spacing w:after="120"/>
      <w:ind w:left="283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48676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8676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qFormat/>
    <w:rsid w:val="00486767"/>
    <w:rPr>
      <w:rFonts w:eastAsiaTheme="minorHAnsi" w:cs="Tahoma"/>
      <w:sz w:val="16"/>
      <w:szCs w:val="16"/>
      <w:lang w:eastAsia="en-US"/>
    </w:rPr>
  </w:style>
  <w:style w:type="character" w:customStyle="1" w:styleId="Corpodeltesto2">
    <w:name w:val="Corpo del testo (2)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20">
    <w:name w:val="Corpo del testo (2)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qFormat/>
    <w:rsid w:val="00486767"/>
    <w:rPr>
      <w:i/>
      <w:iCs/>
      <w:shd w:val="clear" w:color="auto" w:fill="FFFFFF"/>
    </w:rPr>
  </w:style>
  <w:style w:type="paragraph" w:customStyle="1" w:styleId="Didascaliatabella">
    <w:name w:val="Didascalia tabella"/>
    <w:basedOn w:val="Normale"/>
    <w:link w:val="DidascaliatabellaExact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211ptGrassettoCorsivo">
    <w:name w:val="Corpo del testo (2) + 11 pt;Grassetto;Corsivo"/>
    <w:basedOn w:val="Corpodeltesto2"/>
    <w:qFormat/>
    <w:rsid w:val="004867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10ptNoncorsivoExact">
    <w:name w:val="Didascalia tabella + 10 pt;Non corsivo Exact"/>
    <w:basedOn w:val="DidascaliatabellaExact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qFormat/>
    <w:rsid w:val="00486767"/>
    <w:rPr>
      <w:i/>
      <w:iCs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rsid w:val="0048676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5Exact">
    <w:name w:val="Corpo del testo (5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10Exact">
    <w:name w:val="Corpo del testo (10) Exact"/>
    <w:basedOn w:val="Corpodeltesto10"/>
    <w:qFormat/>
    <w:rsid w:val="00486767"/>
    <w:rPr>
      <w:i/>
      <w:iCs/>
      <w:u w:val="single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qFormat/>
    <w:rsid w:val="00486767"/>
    <w:rPr>
      <w:i/>
      <w:iCs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10David15ptNongrassettoNoncorsivoExact">
    <w:name w:val="Corpo del testo (10) + David;15 pt;Non grassetto;Non corsivo Exact"/>
    <w:basedOn w:val="Corpodeltesto10"/>
    <w:qFormat/>
    <w:rsid w:val="00486767"/>
    <w:rPr>
      <w:rFonts w:ascii="David" w:eastAsia="David" w:hAnsi="David" w:cs="David"/>
      <w:i/>
      <w:iCs/>
      <w:sz w:val="30"/>
      <w:szCs w:val="30"/>
      <w:shd w:val="clear" w:color="auto" w:fill="FFFFFF"/>
    </w:rPr>
  </w:style>
  <w:style w:type="character" w:customStyle="1" w:styleId="Corpodeltesto510ptNoncorsivoExact">
    <w:name w:val="Corpo del testo (5) + 10 pt;Non corsivo Exact"/>
    <w:basedOn w:val="Corpodeltesto5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it-IT" w:eastAsia="it-IT" w:bidi="it-IT"/>
    </w:rPr>
  </w:style>
  <w:style w:type="character" w:customStyle="1" w:styleId="Titolo1Exact">
    <w:name w:val="Titolo #1 Exact"/>
    <w:basedOn w:val="Carpredefinitoparagrafo"/>
    <w:link w:val="Titolo10"/>
    <w:qFormat/>
    <w:rsid w:val="00486767"/>
    <w:rPr>
      <w:sz w:val="26"/>
      <w:szCs w:val="26"/>
      <w:shd w:val="clear" w:color="auto" w:fill="FFFFFF"/>
    </w:rPr>
  </w:style>
  <w:style w:type="paragraph" w:customStyle="1" w:styleId="Titolo10">
    <w:name w:val="Titolo #1"/>
    <w:basedOn w:val="Normale"/>
    <w:link w:val="Titolo1Exact"/>
    <w:qFormat/>
    <w:rsid w:val="00486767"/>
    <w:pPr>
      <w:widowControl w:val="0"/>
      <w:shd w:val="clear" w:color="auto" w:fill="FFFFFF"/>
      <w:spacing w:after="6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rpodeltesto2Exact">
    <w:name w:val="Corpo del testo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qFormat/>
    <w:rsid w:val="00486767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rsid w:val="00486767"/>
    <w:pPr>
      <w:widowControl w:val="0"/>
      <w:shd w:val="clear" w:color="auto" w:fill="FFFFFF"/>
      <w:spacing w:before="120"/>
      <w:jc w:val="righ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idascaliatabella2">
    <w:name w:val="Didascalia tabella (2)_"/>
    <w:basedOn w:val="Carpredefinitoparagrafo"/>
    <w:link w:val="Didascaliatabella20"/>
    <w:qFormat/>
    <w:rsid w:val="00486767"/>
    <w:rPr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4Exact">
    <w:name w:val="Corpo del testo (4) Exact"/>
    <w:basedOn w:val="Carpredefinitoparagrafo"/>
    <w:qFormat/>
    <w:rsid w:val="004867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9ptCorsivo">
    <w:name w:val="Corpo del testo (2) + 9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2Exact">
    <w:name w:val="Didascalia tabella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Didascaliatabella211ptGrassettoExact">
    <w:name w:val="Didascalia tabella (2) + 11 pt;Grassetto Exact"/>
    <w:basedOn w:val="Didascaliatabella2"/>
    <w:qFormat/>
    <w:rsid w:val="00486767"/>
    <w:rPr>
      <w:b/>
      <w:bCs/>
      <w:color w:val="000000"/>
      <w:spacing w:val="0"/>
      <w:w w:val="100"/>
      <w:sz w:val="22"/>
      <w:szCs w:val="22"/>
      <w:shd w:val="clear" w:color="auto" w:fill="FFFFFF"/>
      <w:lang w:val="it-IT" w:eastAsia="it-IT" w:bidi="it-IT"/>
    </w:rPr>
  </w:style>
  <w:style w:type="character" w:customStyle="1" w:styleId="ListLabel1">
    <w:name w:val="ListLabel 1"/>
    <w:qFormat/>
    <w:rsid w:val="00486767"/>
    <w:rPr>
      <w:rFonts w:cs="Courier New"/>
    </w:rPr>
  </w:style>
  <w:style w:type="character" w:customStyle="1" w:styleId="ListLabel2">
    <w:name w:val="ListLabel 2"/>
    <w:qFormat/>
    <w:rsid w:val="00486767"/>
    <w:rPr>
      <w:rFonts w:cs="Courier New"/>
    </w:rPr>
  </w:style>
  <w:style w:type="character" w:customStyle="1" w:styleId="ListLabel3">
    <w:name w:val="ListLabel 3"/>
    <w:qFormat/>
    <w:rsid w:val="00486767"/>
    <w:rPr>
      <w:rFonts w:cs="Courier New"/>
    </w:rPr>
  </w:style>
  <w:style w:type="character" w:customStyle="1" w:styleId="ListLabel4">
    <w:name w:val="ListLabel 4"/>
    <w:qFormat/>
    <w:rsid w:val="00486767"/>
    <w:rPr>
      <w:rFonts w:cs="Courier New"/>
    </w:rPr>
  </w:style>
  <w:style w:type="character" w:customStyle="1" w:styleId="ListLabel5">
    <w:name w:val="ListLabel 5"/>
    <w:qFormat/>
    <w:rsid w:val="00486767"/>
    <w:rPr>
      <w:rFonts w:cs="Courier New"/>
    </w:rPr>
  </w:style>
  <w:style w:type="character" w:customStyle="1" w:styleId="ListLabel6">
    <w:name w:val="ListLabel 6"/>
    <w:qFormat/>
    <w:rsid w:val="00486767"/>
    <w:rPr>
      <w:rFonts w:cs="Courier New"/>
    </w:rPr>
  </w:style>
  <w:style w:type="character" w:customStyle="1" w:styleId="ListLabel7">
    <w:name w:val="ListLabel 7"/>
    <w:qFormat/>
    <w:rsid w:val="00486767"/>
    <w:rPr>
      <w:rFonts w:eastAsia="Times New Roman"/>
    </w:rPr>
  </w:style>
  <w:style w:type="character" w:customStyle="1" w:styleId="ListLabel8">
    <w:name w:val="ListLabel 8"/>
    <w:qFormat/>
    <w:rsid w:val="00486767"/>
    <w:rPr>
      <w:rFonts w:cs="Courier New"/>
    </w:rPr>
  </w:style>
  <w:style w:type="character" w:customStyle="1" w:styleId="ListLabel9">
    <w:name w:val="ListLabel 9"/>
    <w:qFormat/>
    <w:rsid w:val="00486767"/>
    <w:rPr>
      <w:rFonts w:cs="Wingdings"/>
    </w:rPr>
  </w:style>
  <w:style w:type="character" w:customStyle="1" w:styleId="ListLabel10">
    <w:name w:val="ListLabel 10"/>
    <w:qFormat/>
    <w:rsid w:val="00486767"/>
    <w:rPr>
      <w:rFonts w:cs="Symbol"/>
    </w:rPr>
  </w:style>
  <w:style w:type="character" w:customStyle="1" w:styleId="ListLabel11">
    <w:name w:val="ListLabel 11"/>
    <w:qFormat/>
    <w:rsid w:val="00486767"/>
    <w:rPr>
      <w:rFonts w:cs="Courier New"/>
    </w:rPr>
  </w:style>
  <w:style w:type="character" w:customStyle="1" w:styleId="ListLabel12">
    <w:name w:val="ListLabel 12"/>
    <w:qFormat/>
    <w:rsid w:val="00486767"/>
    <w:rPr>
      <w:rFonts w:cs="Wingdings"/>
    </w:rPr>
  </w:style>
  <w:style w:type="character" w:customStyle="1" w:styleId="ListLabel13">
    <w:name w:val="ListLabel 13"/>
    <w:qFormat/>
    <w:rsid w:val="00486767"/>
    <w:rPr>
      <w:rFonts w:cs="Symbol"/>
    </w:rPr>
  </w:style>
  <w:style w:type="character" w:customStyle="1" w:styleId="ListLabel14">
    <w:name w:val="ListLabel 14"/>
    <w:qFormat/>
    <w:rsid w:val="00486767"/>
    <w:rPr>
      <w:rFonts w:cs="Courier New"/>
    </w:rPr>
  </w:style>
  <w:style w:type="character" w:customStyle="1" w:styleId="ListLabel15">
    <w:name w:val="ListLabel 15"/>
    <w:qFormat/>
    <w:rsid w:val="00486767"/>
    <w:rPr>
      <w:rFonts w:cs="Wingdings"/>
    </w:rPr>
  </w:style>
  <w:style w:type="character" w:customStyle="1" w:styleId="ListLabel16">
    <w:name w:val="ListLabel 16"/>
    <w:qFormat/>
    <w:rsid w:val="00486767"/>
    <w:rPr>
      <w:rFonts w:cs="Courier New"/>
    </w:rPr>
  </w:style>
  <w:style w:type="character" w:customStyle="1" w:styleId="ListLabel17">
    <w:name w:val="ListLabel 17"/>
    <w:qFormat/>
    <w:rsid w:val="00486767"/>
    <w:rPr>
      <w:rFonts w:cs="Courier New"/>
    </w:rPr>
  </w:style>
  <w:style w:type="character" w:customStyle="1" w:styleId="ListLabel18">
    <w:name w:val="ListLabel 18"/>
    <w:qFormat/>
    <w:rsid w:val="00486767"/>
    <w:rPr>
      <w:rFonts w:cs="Courier New"/>
    </w:rPr>
  </w:style>
  <w:style w:type="character" w:customStyle="1" w:styleId="ListLabel19">
    <w:name w:val="ListLabel 19"/>
    <w:qFormat/>
    <w:rsid w:val="00486767"/>
    <w:rPr>
      <w:rFonts w:cs="Courier New"/>
    </w:rPr>
  </w:style>
  <w:style w:type="character" w:customStyle="1" w:styleId="ListLabel20">
    <w:name w:val="ListLabel 20"/>
    <w:qFormat/>
    <w:rsid w:val="00486767"/>
    <w:rPr>
      <w:rFonts w:cs="Courier New"/>
    </w:rPr>
  </w:style>
  <w:style w:type="character" w:customStyle="1" w:styleId="ListLabel21">
    <w:name w:val="ListLabel 21"/>
    <w:qFormat/>
    <w:rsid w:val="00486767"/>
    <w:rPr>
      <w:rFonts w:cs="Courier New"/>
    </w:rPr>
  </w:style>
  <w:style w:type="character" w:customStyle="1" w:styleId="ListLabel22">
    <w:name w:val="ListLabel 22"/>
    <w:qFormat/>
    <w:rsid w:val="00486767"/>
    <w:rPr>
      <w:rFonts w:cs="Courier New"/>
    </w:rPr>
  </w:style>
  <w:style w:type="character" w:customStyle="1" w:styleId="ListLabel23">
    <w:name w:val="ListLabel 23"/>
    <w:qFormat/>
    <w:rsid w:val="00486767"/>
    <w:rPr>
      <w:rFonts w:cs="Courier New"/>
    </w:rPr>
  </w:style>
  <w:style w:type="character" w:customStyle="1" w:styleId="ListLabel24">
    <w:name w:val="ListLabel 24"/>
    <w:qFormat/>
    <w:rsid w:val="00486767"/>
    <w:rPr>
      <w:rFonts w:cs="Courier New"/>
    </w:rPr>
  </w:style>
  <w:style w:type="character" w:customStyle="1" w:styleId="ListLabel25">
    <w:name w:val="ListLabel 25"/>
    <w:qFormat/>
    <w:rsid w:val="00486767"/>
    <w:rPr>
      <w:rFonts w:cs="Courier New"/>
    </w:rPr>
  </w:style>
  <w:style w:type="character" w:customStyle="1" w:styleId="ListLabel26">
    <w:name w:val="ListLabel 26"/>
    <w:qFormat/>
    <w:rsid w:val="00486767"/>
    <w:rPr>
      <w:rFonts w:cs="Courier New"/>
    </w:rPr>
  </w:style>
  <w:style w:type="character" w:customStyle="1" w:styleId="ListLabel27">
    <w:name w:val="ListLabel 27"/>
    <w:qFormat/>
    <w:rsid w:val="00486767"/>
    <w:rPr>
      <w:rFonts w:cs="Courier New"/>
    </w:rPr>
  </w:style>
  <w:style w:type="character" w:customStyle="1" w:styleId="ListLabel28">
    <w:name w:val="ListLabel 28"/>
    <w:qFormat/>
    <w:rsid w:val="00486767"/>
    <w:rPr>
      <w:rFonts w:eastAsia="Times New Roman" w:cs="Tahoma"/>
    </w:rPr>
  </w:style>
  <w:style w:type="character" w:customStyle="1" w:styleId="ListLabel29">
    <w:name w:val="ListLabel 29"/>
    <w:qFormat/>
    <w:rsid w:val="00486767"/>
    <w:rPr>
      <w:rFonts w:cs="Courier New"/>
    </w:rPr>
  </w:style>
  <w:style w:type="character" w:customStyle="1" w:styleId="ListLabel30">
    <w:name w:val="ListLabel 30"/>
    <w:qFormat/>
    <w:rsid w:val="00486767"/>
    <w:rPr>
      <w:rFonts w:cs="Courier New"/>
    </w:rPr>
  </w:style>
  <w:style w:type="character" w:customStyle="1" w:styleId="ListLabel31">
    <w:name w:val="ListLabel 31"/>
    <w:qFormat/>
    <w:rsid w:val="00486767"/>
    <w:rPr>
      <w:rFonts w:cs="Courier New"/>
    </w:rPr>
  </w:style>
  <w:style w:type="character" w:customStyle="1" w:styleId="ListLabel32">
    <w:name w:val="ListLabel 32"/>
    <w:qFormat/>
    <w:rsid w:val="00486767"/>
    <w:rPr>
      <w:rFonts w:cs="Courier New"/>
    </w:rPr>
  </w:style>
  <w:style w:type="character" w:customStyle="1" w:styleId="ListLabel33">
    <w:name w:val="ListLabel 33"/>
    <w:qFormat/>
    <w:rsid w:val="00486767"/>
    <w:rPr>
      <w:rFonts w:cs="Courier New"/>
    </w:rPr>
  </w:style>
  <w:style w:type="character" w:customStyle="1" w:styleId="ListLabel34">
    <w:name w:val="ListLabel 34"/>
    <w:qFormat/>
    <w:rsid w:val="00486767"/>
    <w:rPr>
      <w:rFonts w:cs="Courier New"/>
    </w:rPr>
  </w:style>
  <w:style w:type="character" w:customStyle="1" w:styleId="ListLabel35">
    <w:name w:val="ListLabel 35"/>
    <w:qFormat/>
    <w:rsid w:val="00486767"/>
    <w:rPr>
      <w:rFonts w:cs="Courier New"/>
    </w:rPr>
  </w:style>
  <w:style w:type="character" w:customStyle="1" w:styleId="ListLabel36">
    <w:name w:val="ListLabel 36"/>
    <w:qFormat/>
    <w:rsid w:val="00486767"/>
    <w:rPr>
      <w:rFonts w:cs="Courier New"/>
    </w:rPr>
  </w:style>
  <w:style w:type="character" w:customStyle="1" w:styleId="ListLabel37">
    <w:name w:val="ListLabel 37"/>
    <w:qFormat/>
    <w:rsid w:val="00486767"/>
    <w:rPr>
      <w:rFonts w:cs="Courier New"/>
    </w:rPr>
  </w:style>
  <w:style w:type="character" w:customStyle="1" w:styleId="ListLabel38">
    <w:name w:val="ListLabel 38"/>
    <w:qFormat/>
    <w:rsid w:val="00486767"/>
    <w:rPr>
      <w:rFonts w:cs="Courier New"/>
    </w:rPr>
  </w:style>
  <w:style w:type="character" w:customStyle="1" w:styleId="ListLabel39">
    <w:name w:val="ListLabel 39"/>
    <w:qFormat/>
    <w:rsid w:val="00486767"/>
    <w:rPr>
      <w:rFonts w:cs="Courier New"/>
    </w:rPr>
  </w:style>
  <w:style w:type="character" w:customStyle="1" w:styleId="ListLabel40">
    <w:name w:val="ListLabel 40"/>
    <w:qFormat/>
    <w:rsid w:val="00486767"/>
    <w:rPr>
      <w:rFonts w:cs="Courier New"/>
    </w:rPr>
  </w:style>
  <w:style w:type="character" w:customStyle="1" w:styleId="ListLabel41">
    <w:name w:val="ListLabel 41"/>
    <w:qFormat/>
    <w:rsid w:val="00486767"/>
    <w:rPr>
      <w:rFonts w:cs="Courier New"/>
    </w:rPr>
  </w:style>
  <w:style w:type="character" w:customStyle="1" w:styleId="ListLabel42">
    <w:name w:val="ListLabel 42"/>
    <w:qFormat/>
    <w:rsid w:val="00486767"/>
    <w:rPr>
      <w:rFonts w:cs="Courier New"/>
    </w:rPr>
  </w:style>
  <w:style w:type="character" w:customStyle="1" w:styleId="ListLabel43">
    <w:name w:val="ListLabel 43"/>
    <w:qFormat/>
    <w:rsid w:val="00486767"/>
    <w:rPr>
      <w:rFonts w:cs="Courier New"/>
    </w:rPr>
  </w:style>
  <w:style w:type="character" w:customStyle="1" w:styleId="ListLabel44">
    <w:name w:val="ListLabel 44"/>
    <w:qFormat/>
    <w:rsid w:val="00486767"/>
    <w:rPr>
      <w:rFonts w:cs="OpenSymbol"/>
    </w:rPr>
  </w:style>
  <w:style w:type="character" w:customStyle="1" w:styleId="ListLabel45">
    <w:name w:val="ListLabel 45"/>
    <w:qFormat/>
    <w:rsid w:val="00486767"/>
    <w:rPr>
      <w:rFonts w:cs="OpenSymbol"/>
    </w:rPr>
  </w:style>
  <w:style w:type="character" w:customStyle="1" w:styleId="ListLabel46">
    <w:name w:val="ListLabel 46"/>
    <w:qFormat/>
    <w:rsid w:val="00486767"/>
    <w:rPr>
      <w:rFonts w:cs="OpenSymbol"/>
    </w:rPr>
  </w:style>
  <w:style w:type="character" w:customStyle="1" w:styleId="ListLabel47">
    <w:name w:val="ListLabel 47"/>
    <w:qFormat/>
    <w:rsid w:val="00486767"/>
    <w:rPr>
      <w:rFonts w:cs="OpenSymbol"/>
    </w:rPr>
  </w:style>
  <w:style w:type="character" w:customStyle="1" w:styleId="ListLabel48">
    <w:name w:val="ListLabel 48"/>
    <w:qFormat/>
    <w:rsid w:val="00486767"/>
    <w:rPr>
      <w:rFonts w:cs="OpenSymbol"/>
    </w:rPr>
  </w:style>
  <w:style w:type="character" w:customStyle="1" w:styleId="ListLabel49">
    <w:name w:val="ListLabel 49"/>
    <w:qFormat/>
    <w:rsid w:val="00486767"/>
    <w:rPr>
      <w:rFonts w:cs="OpenSymbol"/>
    </w:rPr>
  </w:style>
  <w:style w:type="character" w:customStyle="1" w:styleId="ListLabel50">
    <w:name w:val="ListLabel 50"/>
    <w:qFormat/>
    <w:rsid w:val="00486767"/>
    <w:rPr>
      <w:rFonts w:cs="OpenSymbol"/>
    </w:rPr>
  </w:style>
  <w:style w:type="character" w:customStyle="1" w:styleId="ListLabel51">
    <w:name w:val="ListLabel 51"/>
    <w:qFormat/>
    <w:rsid w:val="00486767"/>
    <w:rPr>
      <w:rFonts w:cs="OpenSymbol"/>
    </w:rPr>
  </w:style>
  <w:style w:type="character" w:customStyle="1" w:styleId="ListLabel52">
    <w:name w:val="ListLabel 52"/>
    <w:qFormat/>
    <w:rsid w:val="00486767"/>
    <w:rPr>
      <w:rFonts w:cs="OpenSymbol"/>
    </w:rPr>
  </w:style>
  <w:style w:type="character" w:customStyle="1" w:styleId="ListLabel53">
    <w:name w:val="ListLabel 53"/>
    <w:qFormat/>
    <w:rsid w:val="00486767"/>
    <w:rPr>
      <w:rFonts w:cs="Courier New"/>
    </w:rPr>
  </w:style>
  <w:style w:type="character" w:customStyle="1" w:styleId="ListLabel54">
    <w:name w:val="ListLabel 54"/>
    <w:qFormat/>
    <w:rsid w:val="00486767"/>
    <w:rPr>
      <w:rFonts w:cs="Courier New"/>
    </w:rPr>
  </w:style>
  <w:style w:type="character" w:customStyle="1" w:styleId="ListLabel55">
    <w:name w:val="ListLabel 55"/>
    <w:qFormat/>
    <w:rsid w:val="00486767"/>
    <w:rPr>
      <w:rFonts w:cs="Courier New"/>
    </w:rPr>
  </w:style>
  <w:style w:type="character" w:customStyle="1" w:styleId="ListLabel56">
    <w:name w:val="ListLabel 56"/>
    <w:qFormat/>
    <w:rsid w:val="00486767"/>
    <w:rPr>
      <w:rFonts w:cs="Courier New"/>
    </w:rPr>
  </w:style>
  <w:style w:type="character" w:customStyle="1" w:styleId="ListLabel57">
    <w:name w:val="ListLabel 57"/>
    <w:qFormat/>
    <w:rsid w:val="00486767"/>
    <w:rPr>
      <w:rFonts w:cs="Courier New"/>
    </w:rPr>
  </w:style>
  <w:style w:type="character" w:customStyle="1" w:styleId="ListLabel58">
    <w:name w:val="ListLabel 58"/>
    <w:qFormat/>
    <w:rsid w:val="00486767"/>
    <w:rPr>
      <w:rFonts w:cs="Courier New"/>
    </w:rPr>
  </w:style>
  <w:style w:type="character" w:customStyle="1" w:styleId="ListLabel59">
    <w:name w:val="ListLabel 59"/>
    <w:qFormat/>
    <w:rsid w:val="00486767"/>
    <w:rPr>
      <w:rFonts w:cs="Courier New"/>
    </w:rPr>
  </w:style>
  <w:style w:type="character" w:customStyle="1" w:styleId="ListLabel60">
    <w:name w:val="ListLabel 60"/>
    <w:qFormat/>
    <w:rsid w:val="00486767"/>
    <w:rPr>
      <w:rFonts w:cs="Courier New"/>
    </w:rPr>
  </w:style>
  <w:style w:type="character" w:customStyle="1" w:styleId="ListLabel61">
    <w:name w:val="ListLabel 61"/>
    <w:qFormat/>
    <w:rsid w:val="00486767"/>
    <w:rPr>
      <w:rFonts w:cs="Courier New"/>
    </w:rPr>
  </w:style>
  <w:style w:type="character" w:customStyle="1" w:styleId="ListLabel62">
    <w:name w:val="ListLabel 62"/>
    <w:qFormat/>
    <w:rsid w:val="00486767"/>
    <w:rPr>
      <w:rFonts w:ascii="Verdana" w:eastAsia="Times New Roman" w:hAnsi="Verdan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u w:val="none"/>
      <w:lang w:val="it-IT"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4867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486767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86767"/>
    <w:rPr>
      <w:rFonts w:ascii="Arial" w:eastAsia="Times New Roman" w:hAnsi="Arial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6767"/>
    <w:rPr>
      <w:rFonts w:ascii="Liberation Sans" w:eastAsia="Microsoft YaHei" w:hAnsi="Liberation Sans" w:cs="Lucida Sans"/>
      <w:sz w:val="28"/>
      <w:szCs w:val="28"/>
      <w:lang w:eastAsia="it-IT"/>
    </w:rPr>
  </w:style>
  <w:style w:type="paragraph" w:styleId="Elenco">
    <w:name w:val="List"/>
    <w:basedOn w:val="Corpotesto"/>
    <w:rsid w:val="00486767"/>
    <w:rPr>
      <w:rFonts w:cs="Lucida Sans"/>
    </w:rPr>
  </w:style>
  <w:style w:type="paragraph" w:customStyle="1" w:styleId="Didascalia1">
    <w:name w:val="Didascalia1"/>
    <w:basedOn w:val="Normale"/>
    <w:qFormat/>
    <w:rsid w:val="00486767"/>
    <w:pPr>
      <w:suppressLineNumbers/>
      <w:spacing w:before="120" w:after="120"/>
    </w:pPr>
    <w:rPr>
      <w:rFonts w:ascii="Times New Roman" w:hAnsi="Times New Roman" w:cs="Lucida Sans"/>
      <w:i/>
      <w:iCs/>
      <w:sz w:val="24"/>
    </w:rPr>
  </w:style>
  <w:style w:type="paragraph" w:customStyle="1" w:styleId="Indice">
    <w:name w:val="Indice"/>
    <w:basedOn w:val="Normale"/>
    <w:qFormat/>
    <w:rsid w:val="00486767"/>
    <w:pPr>
      <w:suppressLineNumbers/>
    </w:pPr>
    <w:rPr>
      <w:rFonts w:ascii="Times New Roman" w:hAnsi="Times New Roman" w:cs="Lucida Sans"/>
      <w:sz w:val="24"/>
    </w:rPr>
  </w:style>
  <w:style w:type="paragraph" w:styleId="Testonormale">
    <w:name w:val="Plain Text"/>
    <w:basedOn w:val="Normale"/>
    <w:link w:val="TestonormaleCarattere"/>
    <w:qFormat/>
    <w:rsid w:val="0048676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676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ntestazione1">
    <w:name w:val="Intestazione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8676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qFormat/>
    <w:rsid w:val="00486767"/>
    <w:pPr>
      <w:shd w:val="clear" w:color="auto" w:fill="000080"/>
    </w:pPr>
    <w:rPr>
      <w:rFonts w:cs="Tahoma"/>
      <w:sz w:val="20"/>
      <w:szCs w:val="20"/>
    </w:rPr>
  </w:style>
  <w:style w:type="paragraph" w:styleId="NormaleWeb">
    <w:name w:val="Normal (Web)"/>
    <w:basedOn w:val="Normale"/>
    <w:uiPriority w:val="99"/>
    <w:qFormat/>
    <w:rsid w:val="00486767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CorpoTesto0">
    <w:name w:val="Corpo Testo"/>
    <w:basedOn w:val="Normale"/>
    <w:qFormat/>
    <w:rsid w:val="00486767"/>
    <w:pPr>
      <w:widowControl w:val="0"/>
      <w:tabs>
        <w:tab w:val="left" w:pos="454"/>
        <w:tab w:val="left" w:pos="737"/>
      </w:tabs>
      <w:spacing w:line="360" w:lineRule="exact"/>
      <w:jc w:val="both"/>
    </w:pPr>
    <w:rPr>
      <w:rFonts w:ascii="Times New Roman" w:hAnsi="Times New Roman"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486767"/>
    <w:rPr>
      <w:rFonts w:ascii="Tahoma" w:eastAsia="Times New Roman" w:hAnsi="Tahoma" w:cs="Times New Roman"/>
      <w:szCs w:val="24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48676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4867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486767"/>
  </w:style>
  <w:style w:type="character" w:styleId="Enfasigrassetto">
    <w:name w:val="Strong"/>
    <w:basedOn w:val="Carpredefinitoparagrafo"/>
    <w:uiPriority w:val="22"/>
    <w:qFormat/>
    <w:rsid w:val="00486767"/>
    <w:rPr>
      <w:b/>
      <w:bCs/>
    </w:rPr>
  </w:style>
  <w:style w:type="character" w:customStyle="1" w:styleId="il">
    <w:name w:val="il"/>
    <w:basedOn w:val="Carpredefinitoparagrafo"/>
    <w:rsid w:val="0048676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2A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2A4"/>
    <w:rPr>
      <w:rFonts w:asciiTheme="majorHAnsi" w:eastAsiaTheme="majorEastAsia" w:hAnsiTheme="majorHAnsi" w:cstheme="majorBidi"/>
      <w:color w:val="2F5496" w:themeColor="accent1" w:themeShade="BF"/>
      <w:szCs w:val="24"/>
      <w:lang w:eastAsia="it-IT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9632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9632A4"/>
    <w:rPr>
      <w:rFonts w:ascii="Tahoma" w:eastAsia="Times New Roman" w:hAnsi="Tahoma" w:cs="Times New Roman"/>
      <w:szCs w:val="24"/>
      <w:lang w:eastAsia="it-IT"/>
    </w:rPr>
  </w:style>
  <w:style w:type="paragraph" w:customStyle="1" w:styleId="TESTO">
    <w:name w:val="TESTO"/>
    <w:basedOn w:val="Normale"/>
    <w:rsid w:val="009632A4"/>
    <w:pPr>
      <w:spacing w:after="120"/>
      <w:ind w:left="709"/>
      <w:jc w:val="both"/>
    </w:pPr>
    <w:rPr>
      <w:rFonts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F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34F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F51"/>
    <w:pPr>
      <w:widowControl w:val="0"/>
      <w:autoSpaceDE w:val="0"/>
      <w:autoSpaceDN w:val="0"/>
      <w:ind w:left="11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Elena Tummino</cp:lastModifiedBy>
  <cp:revision>12</cp:revision>
  <cp:lastPrinted>2023-04-13T17:16:00Z</cp:lastPrinted>
  <dcterms:created xsi:type="dcterms:W3CDTF">2024-11-05T15:45:00Z</dcterms:created>
  <dcterms:modified xsi:type="dcterms:W3CDTF">2026-01-21T11:48:00Z</dcterms:modified>
</cp:coreProperties>
</file>