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7D835D" w14:textId="672A0C20" w:rsidR="00B93C0F" w:rsidRPr="00BA4C82" w:rsidRDefault="001054E3" w:rsidP="00B93C0F">
      <w:pPr>
        <w:pStyle w:val="Corpotesto"/>
        <w:tabs>
          <w:tab w:val="left" w:pos="1399"/>
          <w:tab w:val="left" w:pos="4067"/>
          <w:tab w:val="left" w:pos="4970"/>
          <w:tab w:val="left" w:pos="7642"/>
          <w:tab w:val="left" w:pos="8567"/>
          <w:tab w:val="left" w:pos="10306"/>
        </w:tabs>
        <w:spacing w:before="137"/>
        <w:ind w:left="100"/>
        <w:jc w:val="center"/>
        <w:rPr>
          <w:rFonts w:cs="Arial"/>
          <w:b/>
          <w:szCs w:val="22"/>
        </w:rPr>
      </w:pPr>
      <w:r w:rsidRPr="00BA4C82">
        <w:rPr>
          <w:rFonts w:cs="Arial"/>
          <w:b/>
          <w:szCs w:val="22"/>
        </w:rPr>
        <w:t>ALLEGATO D</w:t>
      </w:r>
    </w:p>
    <w:p w14:paraId="3B937393" w14:textId="6A18BE56" w:rsidR="00A40190" w:rsidRPr="00BA4C82" w:rsidRDefault="00A40190" w:rsidP="00A70E67">
      <w:pPr>
        <w:pStyle w:val="Corpotesto"/>
        <w:tabs>
          <w:tab w:val="left" w:pos="1399"/>
          <w:tab w:val="left" w:pos="4067"/>
          <w:tab w:val="left" w:pos="4970"/>
          <w:tab w:val="left" w:pos="7642"/>
          <w:tab w:val="left" w:pos="8567"/>
          <w:tab w:val="left" w:pos="10306"/>
        </w:tabs>
        <w:spacing w:before="137"/>
        <w:jc w:val="center"/>
        <w:rPr>
          <w:rFonts w:cs="Arial"/>
          <w:b/>
          <w:szCs w:val="22"/>
          <w:u w:val="single"/>
        </w:rPr>
      </w:pPr>
      <w:r w:rsidRPr="00BA4C82">
        <w:rPr>
          <w:rFonts w:cs="Arial"/>
          <w:b/>
          <w:szCs w:val="22"/>
          <w:u w:val="single"/>
        </w:rPr>
        <w:t>SCHEDA REGIME FISCALE</w:t>
      </w:r>
    </w:p>
    <w:p w14:paraId="4C2C7D8B" w14:textId="77777777" w:rsidR="001A701E" w:rsidRDefault="001A701E" w:rsidP="001A701E">
      <w:pPr>
        <w:autoSpaceDE w:val="0"/>
        <w:jc w:val="both"/>
        <w:rPr>
          <w:rFonts w:ascii="Arial" w:hAnsi="Arial" w:cs="Arial"/>
          <w:b/>
          <w:bCs/>
          <w:szCs w:val="22"/>
          <w:u w:val="single"/>
        </w:rPr>
      </w:pPr>
    </w:p>
    <w:p w14:paraId="5D48AAB9" w14:textId="0EFE4868" w:rsidR="001A701E" w:rsidRPr="001A701E" w:rsidRDefault="001A701E" w:rsidP="001A701E">
      <w:pPr>
        <w:autoSpaceDE w:val="0"/>
        <w:jc w:val="both"/>
        <w:rPr>
          <w:rFonts w:ascii="Arial" w:hAnsi="Arial" w:cs="Arial"/>
          <w:b/>
          <w:bCs/>
          <w:szCs w:val="22"/>
        </w:rPr>
      </w:pPr>
      <w:r w:rsidRPr="001A701E">
        <w:rPr>
          <w:rFonts w:ascii="Arial" w:hAnsi="Arial" w:cs="Arial"/>
          <w:b/>
          <w:bCs/>
          <w:szCs w:val="22"/>
        </w:rPr>
        <w:t>Riferimento bando prot. n. 0435 del 21/01/2026</w:t>
      </w:r>
    </w:p>
    <w:p w14:paraId="731CB168" w14:textId="77777777" w:rsidR="0084000E" w:rsidRDefault="0084000E" w:rsidP="0084000E">
      <w:pPr>
        <w:autoSpaceDE w:val="0"/>
        <w:jc w:val="both"/>
        <w:rPr>
          <w:rFonts w:ascii="Arial" w:hAnsi="Arial" w:cs="Arial"/>
          <w:b/>
          <w:bCs/>
          <w:szCs w:val="22"/>
          <w:highlight w:val="yellow"/>
        </w:rPr>
      </w:pPr>
    </w:p>
    <w:p w14:paraId="72EED004" w14:textId="7A055D26" w:rsidR="004E0ABF" w:rsidRPr="00BA4C82" w:rsidRDefault="00126E91" w:rsidP="001A701E">
      <w:pPr>
        <w:pStyle w:val="Corpotesto"/>
        <w:tabs>
          <w:tab w:val="left" w:pos="1399"/>
          <w:tab w:val="left" w:pos="4067"/>
          <w:tab w:val="left" w:pos="4970"/>
          <w:tab w:val="left" w:pos="7642"/>
          <w:tab w:val="left" w:pos="8567"/>
          <w:tab w:val="left" w:pos="10306"/>
        </w:tabs>
        <w:spacing w:before="120" w:line="276" w:lineRule="auto"/>
        <w:rPr>
          <w:rFonts w:cs="Arial"/>
          <w:szCs w:val="22"/>
        </w:rPr>
      </w:pPr>
      <w:r w:rsidRPr="00BA4C82">
        <w:rPr>
          <w:rFonts w:cs="Arial"/>
          <w:szCs w:val="22"/>
        </w:rPr>
        <w:t>Cognome</w:t>
      </w:r>
      <w:r w:rsidR="00BA4C82">
        <w:rPr>
          <w:rFonts w:cs="Arial"/>
          <w:szCs w:val="22"/>
        </w:rPr>
        <w:t xml:space="preserve"> </w:t>
      </w:r>
      <w:r w:rsidR="001038EA" w:rsidRPr="00BA4C82">
        <w:rPr>
          <w:rFonts w:cs="Arial"/>
          <w:szCs w:val="22"/>
        </w:rPr>
        <w:t>____________________________________</w:t>
      </w:r>
      <w:r w:rsidRPr="00BA4C82">
        <w:rPr>
          <w:rFonts w:cs="Arial"/>
          <w:szCs w:val="22"/>
        </w:rPr>
        <w:t>Nome</w:t>
      </w:r>
      <w:r w:rsidR="00BA4C82">
        <w:rPr>
          <w:rFonts w:cs="Arial"/>
          <w:szCs w:val="22"/>
        </w:rPr>
        <w:t xml:space="preserve"> </w:t>
      </w:r>
      <w:r w:rsidR="001038EA" w:rsidRPr="00BA4C82">
        <w:rPr>
          <w:rFonts w:cs="Arial"/>
          <w:szCs w:val="22"/>
        </w:rPr>
        <w:t>____________________________</w:t>
      </w:r>
      <w:r w:rsidRPr="00BA4C82">
        <w:rPr>
          <w:rFonts w:cs="Arial"/>
          <w:szCs w:val="22"/>
        </w:rPr>
        <w:t>_____</w:t>
      </w:r>
    </w:p>
    <w:p w14:paraId="62CABDEA" w14:textId="1B358D4F" w:rsidR="00BA4C82" w:rsidRDefault="00BA4C82" w:rsidP="001A701E">
      <w:pPr>
        <w:pStyle w:val="Corpotesto"/>
        <w:tabs>
          <w:tab w:val="left" w:pos="1399"/>
          <w:tab w:val="left" w:pos="4067"/>
          <w:tab w:val="left" w:pos="4948"/>
          <w:tab w:val="left" w:pos="7620"/>
          <w:tab w:val="left" w:pos="8567"/>
          <w:tab w:val="left" w:pos="10306"/>
        </w:tabs>
        <w:spacing w:before="120" w:line="276" w:lineRule="auto"/>
        <w:rPr>
          <w:rFonts w:cs="Arial"/>
          <w:szCs w:val="22"/>
        </w:rPr>
      </w:pPr>
      <w:r>
        <w:rPr>
          <w:rFonts w:cs="Arial"/>
          <w:szCs w:val="22"/>
        </w:rPr>
        <w:t>N</w:t>
      </w:r>
      <w:r w:rsidR="001038EA" w:rsidRPr="00BA4C82">
        <w:rPr>
          <w:rFonts w:cs="Arial"/>
          <w:szCs w:val="22"/>
        </w:rPr>
        <w:t xml:space="preserve">ato/a </w:t>
      </w:r>
      <w:proofErr w:type="spellStart"/>
      <w:r w:rsidR="001038EA" w:rsidRPr="00BA4C82">
        <w:rPr>
          <w:rFonts w:cs="Arial"/>
          <w:szCs w:val="22"/>
        </w:rPr>
        <w:t>a</w:t>
      </w:r>
      <w:proofErr w:type="spellEnd"/>
      <w:r w:rsidR="001038EA" w:rsidRPr="00BA4C82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 xml:space="preserve">_________________________________ </w:t>
      </w:r>
      <w:r w:rsidR="001038EA" w:rsidRPr="00BA4C82">
        <w:rPr>
          <w:rFonts w:cs="Arial"/>
          <w:szCs w:val="22"/>
        </w:rPr>
        <w:t>(</w:t>
      </w:r>
      <w:r>
        <w:rPr>
          <w:rFonts w:cs="Arial"/>
          <w:szCs w:val="22"/>
          <w:u w:val="single"/>
        </w:rPr>
        <w:t>_____</w:t>
      </w:r>
      <w:r w:rsidR="001038EA" w:rsidRPr="00BA4C82">
        <w:rPr>
          <w:rFonts w:cs="Arial"/>
          <w:szCs w:val="22"/>
        </w:rPr>
        <w:t>)</w:t>
      </w:r>
      <w:r>
        <w:rPr>
          <w:rFonts w:cs="Arial"/>
          <w:szCs w:val="22"/>
        </w:rPr>
        <w:t xml:space="preserve"> I</w:t>
      </w:r>
      <w:r w:rsidR="00126E91" w:rsidRPr="00BA4C82">
        <w:rPr>
          <w:rFonts w:cs="Arial"/>
          <w:szCs w:val="22"/>
          <w:u w:val="single"/>
        </w:rPr>
        <w:t>l_</w:t>
      </w:r>
      <w:r w:rsidR="001038EA" w:rsidRPr="00BA4C82">
        <w:rPr>
          <w:rFonts w:cs="Arial"/>
          <w:szCs w:val="22"/>
          <w:u w:val="single"/>
        </w:rPr>
        <w:t>______________</w:t>
      </w:r>
      <w:r w:rsidR="00126E91" w:rsidRPr="00BA4C82">
        <w:rPr>
          <w:rFonts w:cs="Arial"/>
          <w:szCs w:val="22"/>
          <w:u w:val="single"/>
        </w:rPr>
        <w:t>______</w:t>
      </w:r>
      <w:r>
        <w:rPr>
          <w:rFonts w:cs="Arial"/>
          <w:szCs w:val="22"/>
          <w:u w:val="single"/>
        </w:rPr>
        <w:t>_</w:t>
      </w:r>
      <w:r w:rsidR="00126E91" w:rsidRPr="00BA4C82">
        <w:rPr>
          <w:rFonts w:cs="Arial"/>
          <w:szCs w:val="22"/>
          <w:u w:val="single"/>
        </w:rPr>
        <w:t>_____</w:t>
      </w:r>
      <w:r w:rsidRPr="00BA4C82">
        <w:rPr>
          <w:rFonts w:cs="Arial"/>
          <w:szCs w:val="22"/>
          <w:u w:val="single"/>
        </w:rPr>
        <w:t>_____</w:t>
      </w:r>
      <w:r>
        <w:rPr>
          <w:rFonts w:cs="Arial"/>
          <w:szCs w:val="22"/>
          <w:u w:val="single"/>
        </w:rPr>
        <w:t>__</w:t>
      </w:r>
    </w:p>
    <w:p w14:paraId="7A21CBFF" w14:textId="305C49FF" w:rsidR="001038EA" w:rsidRPr="00BA4C82" w:rsidRDefault="00BA4C82" w:rsidP="001A701E">
      <w:pPr>
        <w:pStyle w:val="Corpotesto"/>
        <w:tabs>
          <w:tab w:val="left" w:pos="1399"/>
          <w:tab w:val="left" w:pos="4067"/>
          <w:tab w:val="left" w:pos="4948"/>
          <w:tab w:val="left" w:pos="7620"/>
          <w:tab w:val="left" w:pos="8567"/>
          <w:tab w:val="left" w:pos="10306"/>
        </w:tabs>
        <w:spacing w:before="120" w:line="276" w:lineRule="auto"/>
        <w:rPr>
          <w:rFonts w:cs="Arial"/>
          <w:szCs w:val="22"/>
        </w:rPr>
      </w:pPr>
      <w:r>
        <w:rPr>
          <w:rFonts w:cs="Arial"/>
          <w:szCs w:val="22"/>
        </w:rPr>
        <w:t>R</w:t>
      </w:r>
      <w:r w:rsidR="00126E91" w:rsidRPr="00BA4C82">
        <w:rPr>
          <w:rFonts w:cs="Arial"/>
          <w:szCs w:val="22"/>
        </w:rPr>
        <w:t>esidente</w:t>
      </w:r>
      <w:r w:rsidR="001038EA" w:rsidRPr="00BA4C82">
        <w:rPr>
          <w:rFonts w:cs="Arial"/>
          <w:szCs w:val="22"/>
        </w:rPr>
        <w:t xml:space="preserve"> a</w:t>
      </w:r>
      <w:r>
        <w:rPr>
          <w:rFonts w:cs="Arial"/>
          <w:szCs w:val="22"/>
        </w:rPr>
        <w:t xml:space="preserve"> _____________________ (_____) </w:t>
      </w:r>
      <w:r w:rsidR="00126E91" w:rsidRPr="00BA4C82">
        <w:rPr>
          <w:rFonts w:cs="Arial"/>
          <w:szCs w:val="22"/>
        </w:rPr>
        <w:t xml:space="preserve">in Via/Piazza </w:t>
      </w:r>
      <w:r w:rsidR="001038EA" w:rsidRPr="00BA4C82">
        <w:rPr>
          <w:rFonts w:cs="Arial"/>
          <w:szCs w:val="22"/>
        </w:rPr>
        <w:t>_________________________________</w:t>
      </w:r>
      <w:r>
        <w:rPr>
          <w:rFonts w:cs="Arial"/>
          <w:szCs w:val="22"/>
        </w:rPr>
        <w:t>_</w:t>
      </w:r>
    </w:p>
    <w:p w14:paraId="44FD3940" w14:textId="0D52C2E8" w:rsidR="00126E91" w:rsidRPr="00BA4C82" w:rsidRDefault="00126E91" w:rsidP="001A701E">
      <w:pPr>
        <w:pStyle w:val="Corpotesto"/>
        <w:tabs>
          <w:tab w:val="left" w:pos="1972"/>
          <w:tab w:val="left" w:pos="3005"/>
          <w:tab w:val="left" w:pos="4948"/>
          <w:tab w:val="left" w:pos="7620"/>
          <w:tab w:val="left" w:pos="9390"/>
        </w:tabs>
        <w:spacing w:before="120" w:line="276" w:lineRule="auto"/>
        <w:ind w:right="-2"/>
        <w:rPr>
          <w:rFonts w:cs="Arial"/>
          <w:szCs w:val="22"/>
        </w:rPr>
      </w:pPr>
      <w:r w:rsidRPr="00BA4C82">
        <w:rPr>
          <w:rFonts w:cs="Arial"/>
          <w:szCs w:val="22"/>
        </w:rPr>
        <w:t>Cap</w:t>
      </w:r>
      <w:r w:rsidR="001038EA" w:rsidRPr="00BA4C82">
        <w:rPr>
          <w:rFonts w:cs="Arial"/>
          <w:szCs w:val="22"/>
        </w:rPr>
        <w:t xml:space="preserve"> ___________</w:t>
      </w:r>
      <w:r w:rsidR="00BA4C82">
        <w:rPr>
          <w:rFonts w:cs="Arial"/>
          <w:szCs w:val="22"/>
        </w:rPr>
        <w:t xml:space="preserve"> </w:t>
      </w:r>
      <w:r w:rsidR="001038EA" w:rsidRPr="00BA4C82">
        <w:rPr>
          <w:rFonts w:cs="Arial"/>
          <w:spacing w:val="-6"/>
          <w:szCs w:val="22"/>
        </w:rPr>
        <w:t xml:space="preserve">Tel. </w:t>
      </w:r>
      <w:r w:rsidR="00BA4C82">
        <w:rPr>
          <w:rFonts w:cs="Arial"/>
          <w:spacing w:val="-6"/>
          <w:szCs w:val="22"/>
        </w:rPr>
        <w:t>____</w:t>
      </w:r>
      <w:r w:rsidR="001038EA" w:rsidRPr="00BA4C82">
        <w:rPr>
          <w:rFonts w:cs="Arial"/>
          <w:spacing w:val="-6"/>
          <w:szCs w:val="22"/>
        </w:rPr>
        <w:t>_____________________________</w:t>
      </w:r>
      <w:r w:rsidR="00BA4C82">
        <w:rPr>
          <w:rFonts w:cs="Arial"/>
          <w:spacing w:val="-6"/>
          <w:szCs w:val="22"/>
        </w:rPr>
        <w:t xml:space="preserve"> </w:t>
      </w:r>
      <w:r w:rsidRPr="00BA4C82">
        <w:rPr>
          <w:rFonts w:cs="Arial"/>
          <w:spacing w:val="-4"/>
          <w:szCs w:val="22"/>
        </w:rPr>
        <w:t>Cell.</w:t>
      </w:r>
      <w:r w:rsidRPr="00BA4C82">
        <w:rPr>
          <w:rFonts w:cs="Arial"/>
          <w:szCs w:val="22"/>
        </w:rPr>
        <w:t xml:space="preserve"> </w:t>
      </w:r>
      <w:r w:rsidR="001038EA" w:rsidRPr="00BA4C82">
        <w:rPr>
          <w:rFonts w:cs="Arial"/>
          <w:szCs w:val="22"/>
        </w:rPr>
        <w:t>___________________________</w:t>
      </w:r>
      <w:r w:rsidR="00BA4C82">
        <w:rPr>
          <w:rFonts w:cs="Arial"/>
          <w:szCs w:val="22"/>
        </w:rPr>
        <w:t>_</w:t>
      </w:r>
    </w:p>
    <w:p w14:paraId="418A1BC0" w14:textId="1F4CDEB0" w:rsidR="00126E91" w:rsidRPr="00BA4C82" w:rsidRDefault="00126E91" w:rsidP="001A701E">
      <w:pPr>
        <w:pStyle w:val="Corpotesto"/>
        <w:tabs>
          <w:tab w:val="left" w:pos="4515"/>
          <w:tab w:val="left" w:pos="9987"/>
        </w:tabs>
        <w:spacing w:before="120" w:line="276" w:lineRule="auto"/>
        <w:rPr>
          <w:rFonts w:cs="Arial"/>
          <w:szCs w:val="22"/>
        </w:rPr>
      </w:pPr>
      <w:r w:rsidRPr="00BA4C82">
        <w:rPr>
          <w:rFonts w:cs="Arial"/>
          <w:spacing w:val="-8"/>
          <w:szCs w:val="22"/>
        </w:rPr>
        <w:t>C.F.</w:t>
      </w:r>
      <w:r w:rsidR="001038EA" w:rsidRPr="00BA4C82">
        <w:rPr>
          <w:rFonts w:cs="Arial"/>
          <w:spacing w:val="-8"/>
          <w:szCs w:val="22"/>
        </w:rPr>
        <w:t xml:space="preserve"> _____________________________________________</w:t>
      </w:r>
      <w:r w:rsidRPr="00BA4C82">
        <w:rPr>
          <w:rFonts w:cs="Arial"/>
          <w:spacing w:val="-5"/>
          <w:szCs w:val="22"/>
        </w:rPr>
        <w:t xml:space="preserve"> </w:t>
      </w:r>
      <w:r w:rsidR="00BA4C82">
        <w:rPr>
          <w:rFonts w:cs="Arial"/>
          <w:szCs w:val="22"/>
        </w:rPr>
        <w:t>E</w:t>
      </w:r>
      <w:r w:rsidRPr="00BA4C82">
        <w:rPr>
          <w:rFonts w:cs="Arial"/>
          <w:szCs w:val="22"/>
        </w:rPr>
        <w:t>-mail</w:t>
      </w:r>
      <w:r w:rsidRPr="00BA4C82">
        <w:rPr>
          <w:rFonts w:cs="Arial"/>
          <w:spacing w:val="-1"/>
          <w:szCs w:val="22"/>
        </w:rPr>
        <w:t xml:space="preserve"> </w:t>
      </w:r>
      <w:r w:rsidR="001038EA" w:rsidRPr="00BA4C82">
        <w:rPr>
          <w:rFonts w:cs="Arial"/>
          <w:spacing w:val="-1"/>
          <w:szCs w:val="22"/>
        </w:rPr>
        <w:t>_______________________________</w:t>
      </w:r>
    </w:p>
    <w:p w14:paraId="6A5763DF" w14:textId="77777777" w:rsidR="00126E91" w:rsidRPr="00BA4C82" w:rsidRDefault="00126E91" w:rsidP="00BA4C82">
      <w:pPr>
        <w:pStyle w:val="Titolo2"/>
        <w:spacing w:before="139" w:line="276" w:lineRule="auto"/>
        <w:jc w:val="both"/>
        <w:rPr>
          <w:i/>
          <w:szCs w:val="22"/>
        </w:rPr>
      </w:pPr>
      <w:r w:rsidRPr="00BA4C82">
        <w:rPr>
          <w:szCs w:val="22"/>
        </w:rPr>
        <w:t>Titolo progetto / incarico:</w:t>
      </w:r>
    </w:p>
    <w:p w14:paraId="359F5B06" w14:textId="4BBACCC6" w:rsidR="00126E91" w:rsidRPr="00BA4C82" w:rsidRDefault="00BA4C82" w:rsidP="001A701E">
      <w:pPr>
        <w:pStyle w:val="Corpotesto"/>
        <w:tabs>
          <w:tab w:val="left" w:pos="5021"/>
          <w:tab w:val="left" w:pos="9940"/>
        </w:tabs>
        <w:spacing w:before="160" w:line="276" w:lineRule="auto"/>
        <w:rPr>
          <w:rFonts w:cs="Arial"/>
          <w:szCs w:val="22"/>
        </w:rPr>
      </w:pPr>
      <w:r>
        <w:rPr>
          <w:rFonts w:cs="Arial"/>
          <w:szCs w:val="22"/>
        </w:rPr>
        <w:t>D</w:t>
      </w:r>
      <w:r w:rsidR="00126E91" w:rsidRPr="00BA4C82">
        <w:rPr>
          <w:rFonts w:cs="Arial"/>
          <w:szCs w:val="22"/>
        </w:rPr>
        <w:t>ata</w:t>
      </w:r>
      <w:r w:rsidR="00126E91" w:rsidRPr="00BA4C82">
        <w:rPr>
          <w:rFonts w:cs="Arial"/>
          <w:spacing w:val="-2"/>
          <w:szCs w:val="22"/>
        </w:rPr>
        <w:t xml:space="preserve"> </w:t>
      </w:r>
      <w:r w:rsidR="00126E91" w:rsidRPr="00BA4C82">
        <w:rPr>
          <w:rFonts w:cs="Arial"/>
          <w:szCs w:val="22"/>
        </w:rPr>
        <w:t>inizio</w:t>
      </w:r>
      <w:r w:rsidR="001038EA" w:rsidRPr="00BA4C82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_________________________________ D</w:t>
      </w:r>
      <w:r w:rsidR="00126E91" w:rsidRPr="00BA4C82">
        <w:rPr>
          <w:rFonts w:cs="Arial"/>
          <w:szCs w:val="22"/>
        </w:rPr>
        <w:t>ata</w:t>
      </w:r>
      <w:r w:rsidR="00126E91" w:rsidRPr="00BA4C82">
        <w:rPr>
          <w:rFonts w:cs="Arial"/>
          <w:spacing w:val="-3"/>
          <w:szCs w:val="22"/>
        </w:rPr>
        <w:t xml:space="preserve"> </w:t>
      </w:r>
      <w:r w:rsidR="00126E91" w:rsidRPr="00BA4C82">
        <w:rPr>
          <w:rFonts w:cs="Arial"/>
          <w:szCs w:val="22"/>
        </w:rPr>
        <w:t>fine</w:t>
      </w:r>
      <w:r w:rsidR="00126E91" w:rsidRPr="00BA4C82">
        <w:rPr>
          <w:rFonts w:cs="Arial"/>
          <w:spacing w:val="-2"/>
          <w:szCs w:val="22"/>
        </w:rPr>
        <w:t xml:space="preserve"> </w:t>
      </w:r>
      <w:r>
        <w:rPr>
          <w:rFonts w:cs="Arial"/>
          <w:szCs w:val="22"/>
        </w:rPr>
        <w:t>_________________________________</w:t>
      </w:r>
    </w:p>
    <w:p w14:paraId="31BC0B36" w14:textId="42688466" w:rsidR="00126E91" w:rsidRPr="00BA4C82" w:rsidRDefault="00126E91" w:rsidP="00C13BED">
      <w:pPr>
        <w:pStyle w:val="Corpotesto"/>
        <w:spacing w:before="160" w:line="276" w:lineRule="auto"/>
        <w:ind w:right="165"/>
        <w:rPr>
          <w:rFonts w:cs="Arial"/>
          <w:szCs w:val="22"/>
        </w:rPr>
      </w:pPr>
      <w:r w:rsidRPr="00F50D9C">
        <w:rPr>
          <w:rFonts w:cs="Arial"/>
          <w:bCs/>
          <w:szCs w:val="22"/>
        </w:rPr>
        <w:t>Il sottoscritto</w:t>
      </w:r>
      <w:r w:rsidRPr="00BA4C82">
        <w:rPr>
          <w:rFonts w:cs="Arial"/>
          <w:szCs w:val="22"/>
        </w:rPr>
        <w:t>, consapevole delle responsabilità e delle pene stabilite dalla legge per false attestazioni e mendaci dichiarazioni,</w:t>
      </w:r>
    </w:p>
    <w:p w14:paraId="1606DB2E" w14:textId="56D83E34" w:rsidR="00126E91" w:rsidRPr="00BA4C82" w:rsidRDefault="00B93C0F" w:rsidP="00BA4C82">
      <w:pPr>
        <w:pStyle w:val="Titolo1"/>
        <w:spacing w:line="276" w:lineRule="auto"/>
        <w:ind w:left="2729"/>
        <w:jc w:val="both"/>
        <w:rPr>
          <w:rFonts w:ascii="Arial" w:hAnsi="Arial" w:cs="Arial"/>
          <w:b/>
          <w:color w:val="auto"/>
          <w:sz w:val="22"/>
          <w:szCs w:val="22"/>
        </w:rPr>
      </w:pPr>
      <w:r w:rsidRPr="00BA4C82">
        <w:rPr>
          <w:rFonts w:ascii="Arial" w:hAnsi="Arial" w:cs="Arial"/>
          <w:b/>
          <w:color w:val="auto"/>
          <w:sz w:val="22"/>
          <w:szCs w:val="22"/>
        </w:rPr>
        <w:t>DICHIARA SOTTO LA PROPRIA RESPONSABILITÀ</w:t>
      </w:r>
    </w:p>
    <w:p w14:paraId="468A78B6" w14:textId="77777777" w:rsidR="000C463C" w:rsidRPr="00BA4C82" w:rsidRDefault="000C463C" w:rsidP="00BA4C82">
      <w:pPr>
        <w:spacing w:line="276" w:lineRule="auto"/>
        <w:jc w:val="both"/>
        <w:rPr>
          <w:rFonts w:ascii="Arial" w:hAnsi="Arial" w:cs="Arial"/>
          <w:szCs w:val="22"/>
        </w:rPr>
      </w:pPr>
    </w:p>
    <w:p w14:paraId="59927FFD" w14:textId="530A1FC3" w:rsidR="00A70E67" w:rsidRPr="00BA4C82" w:rsidRDefault="00A70E67" w:rsidP="001A701E">
      <w:pPr>
        <w:pStyle w:val="Paragrafoelenco"/>
        <w:numPr>
          <w:ilvl w:val="0"/>
          <w:numId w:val="31"/>
        </w:numPr>
        <w:spacing w:before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BA4C82">
        <w:rPr>
          <w:rFonts w:ascii="Arial" w:hAnsi="Arial" w:cs="Arial"/>
          <w:sz w:val="22"/>
          <w:szCs w:val="22"/>
        </w:rPr>
        <w:t xml:space="preserve">di </w:t>
      </w:r>
      <w:r w:rsidRPr="00BA4C82">
        <w:rPr>
          <w:rFonts w:ascii="Arial" w:hAnsi="Arial" w:cs="Arial"/>
          <w:b/>
          <w:sz w:val="22"/>
          <w:szCs w:val="22"/>
        </w:rPr>
        <w:t>essere dipende</w:t>
      </w:r>
      <w:r w:rsidR="001B63FA" w:rsidRPr="00BA4C82">
        <w:rPr>
          <w:rFonts w:ascii="Arial" w:hAnsi="Arial" w:cs="Arial"/>
          <w:b/>
          <w:sz w:val="22"/>
          <w:szCs w:val="22"/>
        </w:rPr>
        <w:t>nte dell’Istituto Comprensivo “</w:t>
      </w:r>
      <w:r w:rsidRPr="00BA4C82">
        <w:rPr>
          <w:rFonts w:ascii="Arial" w:hAnsi="Arial" w:cs="Arial"/>
          <w:b/>
          <w:sz w:val="22"/>
          <w:szCs w:val="22"/>
        </w:rPr>
        <w:t xml:space="preserve">A. Manzoni” di Samarate </w:t>
      </w:r>
      <w:r w:rsidR="001038EA" w:rsidRPr="00BA4C82">
        <w:rPr>
          <w:rFonts w:ascii="Arial" w:hAnsi="Arial" w:cs="Arial"/>
          <w:sz w:val="22"/>
          <w:szCs w:val="22"/>
        </w:rPr>
        <w:t xml:space="preserve">nel ruolo di _________________________________ </w:t>
      </w:r>
      <w:r w:rsidRPr="00BA4C82">
        <w:rPr>
          <w:rFonts w:ascii="Arial" w:hAnsi="Arial" w:cs="Arial"/>
          <w:sz w:val="22"/>
          <w:szCs w:val="22"/>
        </w:rPr>
        <w:t>con contratto a tempo</w:t>
      </w:r>
      <w:r w:rsidR="001038EA" w:rsidRPr="00BA4C82">
        <w:rPr>
          <w:rFonts w:ascii="Arial" w:hAnsi="Arial" w:cs="Arial"/>
          <w:sz w:val="22"/>
          <w:szCs w:val="22"/>
        </w:rPr>
        <w:t xml:space="preserve"> _________________________</w:t>
      </w:r>
    </w:p>
    <w:p w14:paraId="2D7243E5" w14:textId="076F655D" w:rsidR="00126E91" w:rsidRPr="00BA4C82" w:rsidRDefault="00126E91" w:rsidP="001A701E">
      <w:pPr>
        <w:pStyle w:val="Titolo2"/>
        <w:keepNext w:val="0"/>
        <w:widowControl w:val="0"/>
        <w:numPr>
          <w:ilvl w:val="0"/>
          <w:numId w:val="31"/>
        </w:numPr>
        <w:tabs>
          <w:tab w:val="left" w:pos="441"/>
          <w:tab w:val="left" w:pos="10204"/>
        </w:tabs>
        <w:overflowPunct/>
        <w:adjustRightInd/>
        <w:spacing w:before="120" w:line="276" w:lineRule="auto"/>
        <w:ind w:left="426" w:hanging="426"/>
        <w:jc w:val="both"/>
        <w:textAlignment w:val="auto"/>
        <w:rPr>
          <w:szCs w:val="22"/>
        </w:rPr>
      </w:pPr>
      <w:r w:rsidRPr="00BA4C82">
        <w:rPr>
          <w:b w:val="0"/>
          <w:szCs w:val="22"/>
        </w:rPr>
        <w:t xml:space="preserve">di </w:t>
      </w:r>
      <w:r w:rsidRPr="00BA4C82">
        <w:rPr>
          <w:szCs w:val="22"/>
        </w:rPr>
        <w:t>essere dipendente da altra Amministrazione</w:t>
      </w:r>
      <w:r w:rsidRPr="00BA4C82">
        <w:rPr>
          <w:spacing w:val="-25"/>
          <w:szCs w:val="22"/>
        </w:rPr>
        <w:t xml:space="preserve"> </w:t>
      </w:r>
      <w:r w:rsidRPr="00BA4C82">
        <w:rPr>
          <w:szCs w:val="22"/>
        </w:rPr>
        <w:t>Statale:</w:t>
      </w:r>
      <w:r w:rsidR="00881A9B" w:rsidRPr="00BA4C82">
        <w:rPr>
          <w:position w:val="6"/>
          <w:szCs w:val="22"/>
          <w:vertAlign w:val="superscript"/>
        </w:rPr>
        <w:t>(1</w:t>
      </w:r>
      <w:r w:rsidR="0022117E">
        <w:rPr>
          <w:position w:val="6"/>
          <w:szCs w:val="22"/>
          <w:vertAlign w:val="superscript"/>
        </w:rPr>
        <w:t>)</w:t>
      </w:r>
      <w:r w:rsidR="009E4595" w:rsidRPr="009E4595">
        <w:rPr>
          <w:b w:val="0"/>
          <w:bCs w:val="0"/>
          <w:szCs w:val="22"/>
          <w:u w:val="single"/>
        </w:rPr>
        <w:tab/>
      </w:r>
      <w:r w:rsidR="001038EA" w:rsidRPr="00BA4C82">
        <w:rPr>
          <w:spacing w:val="18"/>
          <w:position w:val="6"/>
          <w:szCs w:val="22"/>
        </w:rPr>
        <w:t xml:space="preserve"> </w:t>
      </w:r>
      <w:r w:rsidRPr="00BA4C82">
        <w:rPr>
          <w:szCs w:val="22"/>
        </w:rPr>
        <w:t xml:space="preserve">con aliquota IRPEF massima </w:t>
      </w:r>
      <w:r w:rsidRPr="0022117E">
        <w:rPr>
          <w:b w:val="0"/>
          <w:bCs w:val="0"/>
          <w:szCs w:val="22"/>
        </w:rPr>
        <w:t>(desumibile dal cedolino dello</w:t>
      </w:r>
      <w:r w:rsidRPr="0022117E">
        <w:rPr>
          <w:b w:val="0"/>
          <w:bCs w:val="0"/>
          <w:spacing w:val="-35"/>
          <w:szCs w:val="22"/>
        </w:rPr>
        <w:t xml:space="preserve"> </w:t>
      </w:r>
      <w:r w:rsidRPr="0022117E">
        <w:rPr>
          <w:b w:val="0"/>
          <w:bCs w:val="0"/>
          <w:szCs w:val="22"/>
        </w:rPr>
        <w:t>stipendio)</w:t>
      </w:r>
      <w:r w:rsidRPr="00BA4C82">
        <w:rPr>
          <w:szCs w:val="22"/>
        </w:rPr>
        <w:t xml:space="preserve"> </w:t>
      </w:r>
      <w:r w:rsidRPr="009E4595">
        <w:rPr>
          <w:b w:val="0"/>
          <w:bCs w:val="0"/>
          <w:szCs w:val="22"/>
          <w:u w:val="single"/>
        </w:rPr>
        <w:tab/>
      </w:r>
    </w:p>
    <w:p w14:paraId="13A367CF" w14:textId="77777777" w:rsidR="00126E91" w:rsidRPr="00BA4C82" w:rsidRDefault="00126E91" w:rsidP="001A701E">
      <w:pPr>
        <w:pStyle w:val="Paragrafoelenco"/>
        <w:widowControl w:val="0"/>
        <w:numPr>
          <w:ilvl w:val="0"/>
          <w:numId w:val="31"/>
        </w:numPr>
        <w:tabs>
          <w:tab w:val="left" w:pos="441"/>
        </w:tabs>
        <w:autoSpaceDE w:val="0"/>
        <w:autoSpaceDN w:val="0"/>
        <w:spacing w:before="120" w:line="276" w:lineRule="auto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BA4C82">
        <w:rPr>
          <w:rFonts w:ascii="Arial" w:hAnsi="Arial" w:cs="Arial"/>
          <w:sz w:val="22"/>
          <w:szCs w:val="22"/>
        </w:rPr>
        <w:t xml:space="preserve">di </w:t>
      </w:r>
      <w:r w:rsidRPr="0022117E">
        <w:rPr>
          <w:rFonts w:ascii="Arial" w:hAnsi="Arial" w:cs="Arial"/>
          <w:b/>
          <w:bCs/>
          <w:sz w:val="22"/>
          <w:szCs w:val="22"/>
        </w:rPr>
        <w:t>NON</w:t>
      </w:r>
      <w:r w:rsidRPr="00BA4C82">
        <w:rPr>
          <w:rFonts w:ascii="Arial" w:hAnsi="Arial" w:cs="Arial"/>
          <w:sz w:val="22"/>
          <w:szCs w:val="22"/>
        </w:rPr>
        <w:t xml:space="preserve"> essere dipendente da altra Amministrazione</w:t>
      </w:r>
      <w:r w:rsidRPr="00BA4C82">
        <w:rPr>
          <w:rFonts w:ascii="Arial" w:hAnsi="Arial" w:cs="Arial"/>
          <w:spacing w:val="-18"/>
          <w:sz w:val="22"/>
          <w:szCs w:val="22"/>
        </w:rPr>
        <w:t xml:space="preserve"> </w:t>
      </w:r>
      <w:r w:rsidRPr="00BA4C82">
        <w:rPr>
          <w:rFonts w:ascii="Arial" w:hAnsi="Arial" w:cs="Arial"/>
          <w:sz w:val="22"/>
          <w:szCs w:val="22"/>
        </w:rPr>
        <w:t>Statale;</w:t>
      </w:r>
    </w:p>
    <w:p w14:paraId="7ED22BD7" w14:textId="77777777" w:rsidR="00126E91" w:rsidRPr="00BA4C82" w:rsidRDefault="00126E91" w:rsidP="001A701E">
      <w:pPr>
        <w:pStyle w:val="Paragrafoelenco"/>
        <w:widowControl w:val="0"/>
        <w:numPr>
          <w:ilvl w:val="0"/>
          <w:numId w:val="31"/>
        </w:numPr>
        <w:tabs>
          <w:tab w:val="left" w:pos="441"/>
        </w:tabs>
        <w:autoSpaceDE w:val="0"/>
        <w:autoSpaceDN w:val="0"/>
        <w:spacing w:before="120" w:line="276" w:lineRule="auto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BA4C82">
        <w:rPr>
          <w:rFonts w:ascii="Arial" w:hAnsi="Arial" w:cs="Arial"/>
          <w:sz w:val="22"/>
          <w:szCs w:val="22"/>
        </w:rPr>
        <w:t>richiamando la legge 335/95 art.2 comma</w:t>
      </w:r>
      <w:r w:rsidRPr="00BA4C82">
        <w:rPr>
          <w:rFonts w:ascii="Arial" w:hAnsi="Arial" w:cs="Arial"/>
          <w:spacing w:val="-4"/>
          <w:sz w:val="22"/>
          <w:szCs w:val="22"/>
        </w:rPr>
        <w:t xml:space="preserve"> </w:t>
      </w:r>
      <w:r w:rsidRPr="00BA4C82">
        <w:rPr>
          <w:rFonts w:ascii="Arial" w:hAnsi="Arial" w:cs="Arial"/>
          <w:sz w:val="22"/>
          <w:szCs w:val="22"/>
        </w:rPr>
        <w:t>26:</w:t>
      </w:r>
    </w:p>
    <w:p w14:paraId="00375EDE" w14:textId="3EE7F227" w:rsidR="00126E91" w:rsidRPr="00BA4C82" w:rsidRDefault="00126E91" w:rsidP="009E4595">
      <w:pPr>
        <w:pStyle w:val="Paragrafoelenco"/>
        <w:widowControl w:val="0"/>
        <w:numPr>
          <w:ilvl w:val="0"/>
          <w:numId w:val="38"/>
        </w:numPr>
        <w:autoSpaceDE w:val="0"/>
        <w:autoSpaceDN w:val="0"/>
        <w:spacing w:before="120" w:line="276" w:lineRule="auto"/>
        <w:ind w:left="113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BA4C82">
        <w:rPr>
          <w:rFonts w:ascii="Arial" w:hAnsi="Arial" w:cs="Arial"/>
          <w:sz w:val="22"/>
          <w:szCs w:val="22"/>
        </w:rPr>
        <w:t>di</w:t>
      </w:r>
      <w:r w:rsidRPr="00BA4C82">
        <w:rPr>
          <w:rFonts w:ascii="Arial" w:hAnsi="Arial" w:cs="Arial"/>
          <w:spacing w:val="15"/>
          <w:sz w:val="22"/>
          <w:szCs w:val="22"/>
        </w:rPr>
        <w:t xml:space="preserve"> </w:t>
      </w:r>
      <w:r w:rsidRPr="00BA4C82">
        <w:rPr>
          <w:rFonts w:ascii="Arial" w:hAnsi="Arial" w:cs="Arial"/>
          <w:sz w:val="22"/>
          <w:szCs w:val="22"/>
        </w:rPr>
        <w:t>essere</w:t>
      </w:r>
      <w:r w:rsidRPr="00BA4C82">
        <w:rPr>
          <w:rFonts w:ascii="Arial" w:hAnsi="Arial" w:cs="Arial"/>
          <w:spacing w:val="15"/>
          <w:sz w:val="22"/>
          <w:szCs w:val="22"/>
        </w:rPr>
        <w:t xml:space="preserve"> </w:t>
      </w:r>
      <w:r w:rsidRPr="00BA4C82">
        <w:rPr>
          <w:rFonts w:ascii="Arial" w:hAnsi="Arial" w:cs="Arial"/>
          <w:b/>
          <w:i/>
          <w:sz w:val="22"/>
          <w:szCs w:val="22"/>
        </w:rPr>
        <w:t>lavoratore</w:t>
      </w:r>
      <w:r w:rsidRPr="00BA4C82">
        <w:rPr>
          <w:rFonts w:ascii="Arial" w:hAnsi="Arial" w:cs="Arial"/>
          <w:b/>
          <w:i/>
          <w:spacing w:val="14"/>
          <w:sz w:val="22"/>
          <w:szCs w:val="22"/>
        </w:rPr>
        <w:t xml:space="preserve"> </w:t>
      </w:r>
      <w:r w:rsidRPr="00BA4C82">
        <w:rPr>
          <w:rFonts w:ascii="Arial" w:hAnsi="Arial" w:cs="Arial"/>
          <w:b/>
          <w:i/>
          <w:sz w:val="22"/>
          <w:szCs w:val="22"/>
        </w:rPr>
        <w:t>autonomo/libero</w:t>
      </w:r>
      <w:r w:rsidRPr="00BA4C82">
        <w:rPr>
          <w:rFonts w:ascii="Arial" w:hAnsi="Arial" w:cs="Arial"/>
          <w:b/>
          <w:i/>
          <w:spacing w:val="14"/>
          <w:sz w:val="22"/>
          <w:szCs w:val="22"/>
        </w:rPr>
        <w:t xml:space="preserve"> </w:t>
      </w:r>
      <w:r w:rsidRPr="00BA4C82">
        <w:rPr>
          <w:rFonts w:ascii="Arial" w:hAnsi="Arial" w:cs="Arial"/>
          <w:b/>
          <w:i/>
          <w:sz w:val="22"/>
          <w:szCs w:val="22"/>
        </w:rPr>
        <w:t>professionista</w:t>
      </w:r>
      <w:r w:rsidRPr="00BA4C82">
        <w:rPr>
          <w:rFonts w:ascii="Arial" w:hAnsi="Arial" w:cs="Arial"/>
          <w:b/>
          <w:i/>
          <w:spacing w:val="17"/>
          <w:sz w:val="22"/>
          <w:szCs w:val="22"/>
        </w:rPr>
        <w:t xml:space="preserve"> </w:t>
      </w:r>
      <w:r w:rsidRPr="00BA4C82">
        <w:rPr>
          <w:rFonts w:ascii="Arial" w:hAnsi="Arial" w:cs="Arial"/>
          <w:sz w:val="22"/>
          <w:szCs w:val="22"/>
        </w:rPr>
        <w:t>in</w:t>
      </w:r>
      <w:r w:rsidRPr="00BA4C82">
        <w:rPr>
          <w:rFonts w:ascii="Arial" w:hAnsi="Arial" w:cs="Arial"/>
          <w:spacing w:val="13"/>
          <w:sz w:val="22"/>
          <w:szCs w:val="22"/>
        </w:rPr>
        <w:t xml:space="preserve"> </w:t>
      </w:r>
      <w:r w:rsidRPr="00BA4C82">
        <w:rPr>
          <w:rFonts w:ascii="Arial" w:hAnsi="Arial" w:cs="Arial"/>
          <w:sz w:val="22"/>
          <w:szCs w:val="22"/>
        </w:rPr>
        <w:t>possesso</w:t>
      </w:r>
      <w:r w:rsidRPr="0022117E">
        <w:rPr>
          <w:rFonts w:ascii="Arial" w:hAnsi="Arial" w:cs="Arial"/>
          <w:sz w:val="22"/>
          <w:szCs w:val="22"/>
        </w:rPr>
        <w:t xml:space="preserve"> </w:t>
      </w:r>
      <w:r w:rsidRPr="00BA4C82">
        <w:rPr>
          <w:rFonts w:ascii="Arial" w:hAnsi="Arial" w:cs="Arial"/>
          <w:sz w:val="22"/>
          <w:szCs w:val="22"/>
        </w:rPr>
        <w:t>di</w:t>
      </w:r>
      <w:r w:rsidRPr="0022117E">
        <w:rPr>
          <w:rFonts w:ascii="Arial" w:hAnsi="Arial" w:cs="Arial"/>
          <w:sz w:val="22"/>
          <w:szCs w:val="22"/>
        </w:rPr>
        <w:t xml:space="preserve"> </w:t>
      </w:r>
      <w:r w:rsidRPr="00BA4C82">
        <w:rPr>
          <w:rFonts w:ascii="Arial" w:hAnsi="Arial" w:cs="Arial"/>
          <w:sz w:val="22"/>
          <w:szCs w:val="22"/>
        </w:rPr>
        <w:t>partita</w:t>
      </w:r>
      <w:r w:rsidRPr="0022117E">
        <w:rPr>
          <w:rFonts w:ascii="Arial" w:hAnsi="Arial" w:cs="Arial"/>
          <w:sz w:val="22"/>
          <w:szCs w:val="22"/>
        </w:rPr>
        <w:t xml:space="preserve"> IVA </w:t>
      </w:r>
      <w:r w:rsidRPr="00BA4C82">
        <w:rPr>
          <w:rFonts w:ascii="Arial" w:hAnsi="Arial" w:cs="Arial"/>
          <w:sz w:val="22"/>
          <w:szCs w:val="22"/>
        </w:rPr>
        <w:t>n</w:t>
      </w:r>
      <w:r w:rsidR="009E4595">
        <w:rPr>
          <w:rFonts w:ascii="Arial" w:hAnsi="Arial" w:cs="Arial"/>
          <w:sz w:val="22"/>
          <w:szCs w:val="22"/>
        </w:rPr>
        <w:t>.</w:t>
      </w:r>
      <w:r w:rsidR="00ED2695" w:rsidRPr="00BA4C82">
        <w:rPr>
          <w:rFonts w:ascii="Arial" w:hAnsi="Arial" w:cs="Arial"/>
          <w:sz w:val="22"/>
          <w:szCs w:val="22"/>
        </w:rPr>
        <w:t xml:space="preserve"> ______</w:t>
      </w:r>
      <w:r w:rsidR="001038EA" w:rsidRPr="00BA4C82">
        <w:rPr>
          <w:rFonts w:ascii="Arial" w:hAnsi="Arial" w:cs="Arial"/>
          <w:sz w:val="22"/>
          <w:szCs w:val="22"/>
        </w:rPr>
        <w:t xml:space="preserve">____________ </w:t>
      </w:r>
      <w:r w:rsidRPr="00BA4C82">
        <w:rPr>
          <w:rFonts w:ascii="Arial" w:hAnsi="Arial" w:cs="Arial"/>
          <w:sz w:val="22"/>
          <w:szCs w:val="22"/>
        </w:rPr>
        <w:t>e di rilasciare regolare</w:t>
      </w:r>
      <w:r w:rsidRPr="00BA4C82">
        <w:rPr>
          <w:rFonts w:ascii="Arial" w:hAnsi="Arial" w:cs="Arial"/>
          <w:spacing w:val="-5"/>
          <w:sz w:val="22"/>
          <w:szCs w:val="22"/>
        </w:rPr>
        <w:t xml:space="preserve"> </w:t>
      </w:r>
      <w:r w:rsidRPr="00BA4C82">
        <w:rPr>
          <w:rFonts w:ascii="Arial" w:hAnsi="Arial" w:cs="Arial"/>
          <w:sz w:val="22"/>
          <w:szCs w:val="22"/>
        </w:rPr>
        <w:t>fattura;</w:t>
      </w:r>
    </w:p>
    <w:p w14:paraId="673F1BF3" w14:textId="670ACA65" w:rsidR="00126E91" w:rsidRPr="00BA4C82" w:rsidRDefault="00126E91" w:rsidP="009E4595">
      <w:pPr>
        <w:pStyle w:val="Paragrafoelenco"/>
        <w:widowControl w:val="0"/>
        <w:numPr>
          <w:ilvl w:val="0"/>
          <w:numId w:val="38"/>
        </w:numPr>
        <w:autoSpaceDE w:val="0"/>
        <w:autoSpaceDN w:val="0"/>
        <w:spacing w:before="120" w:line="276" w:lineRule="auto"/>
        <w:ind w:left="1134" w:right="159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BA4C82">
        <w:rPr>
          <w:rFonts w:ascii="Arial" w:hAnsi="Arial" w:cs="Arial"/>
          <w:sz w:val="22"/>
          <w:szCs w:val="22"/>
        </w:rPr>
        <w:t>di</w:t>
      </w:r>
      <w:r w:rsidRPr="00BA4C82">
        <w:rPr>
          <w:rFonts w:ascii="Arial" w:hAnsi="Arial" w:cs="Arial"/>
          <w:spacing w:val="-6"/>
          <w:sz w:val="22"/>
          <w:szCs w:val="22"/>
        </w:rPr>
        <w:t xml:space="preserve"> </w:t>
      </w:r>
      <w:r w:rsidRPr="00BA4C82">
        <w:rPr>
          <w:rFonts w:ascii="Arial" w:hAnsi="Arial" w:cs="Arial"/>
          <w:sz w:val="22"/>
          <w:szCs w:val="22"/>
        </w:rPr>
        <w:t>essere</w:t>
      </w:r>
      <w:r w:rsidRPr="00BA4C82">
        <w:rPr>
          <w:rFonts w:ascii="Arial" w:hAnsi="Arial" w:cs="Arial"/>
          <w:spacing w:val="-7"/>
          <w:sz w:val="22"/>
          <w:szCs w:val="22"/>
        </w:rPr>
        <w:t xml:space="preserve"> </w:t>
      </w:r>
      <w:r w:rsidRPr="00BA4C82">
        <w:rPr>
          <w:rFonts w:ascii="Arial" w:hAnsi="Arial" w:cs="Arial"/>
          <w:sz w:val="22"/>
          <w:szCs w:val="22"/>
        </w:rPr>
        <w:t>iscritto</w:t>
      </w:r>
      <w:r w:rsidRPr="00BA4C82">
        <w:rPr>
          <w:rFonts w:ascii="Arial" w:hAnsi="Arial" w:cs="Arial"/>
          <w:spacing w:val="-6"/>
          <w:sz w:val="22"/>
          <w:szCs w:val="22"/>
        </w:rPr>
        <w:t xml:space="preserve"> </w:t>
      </w:r>
      <w:r w:rsidRPr="00BA4C82">
        <w:rPr>
          <w:rFonts w:ascii="Arial" w:hAnsi="Arial" w:cs="Arial"/>
          <w:sz w:val="22"/>
          <w:szCs w:val="22"/>
        </w:rPr>
        <w:t>alla</w:t>
      </w:r>
      <w:r w:rsidRPr="00BA4C82">
        <w:rPr>
          <w:rFonts w:ascii="Arial" w:hAnsi="Arial" w:cs="Arial"/>
          <w:spacing w:val="-4"/>
          <w:sz w:val="22"/>
          <w:szCs w:val="22"/>
        </w:rPr>
        <w:t xml:space="preserve"> </w:t>
      </w:r>
      <w:r w:rsidRPr="00BA4C82">
        <w:rPr>
          <w:rFonts w:ascii="Arial" w:hAnsi="Arial" w:cs="Arial"/>
          <w:sz w:val="22"/>
          <w:szCs w:val="22"/>
        </w:rPr>
        <w:t>cassa</w:t>
      </w:r>
      <w:r w:rsidRPr="00BA4C82">
        <w:rPr>
          <w:rFonts w:ascii="Arial" w:hAnsi="Arial" w:cs="Arial"/>
          <w:spacing w:val="-6"/>
          <w:sz w:val="22"/>
          <w:szCs w:val="22"/>
        </w:rPr>
        <w:t xml:space="preserve"> </w:t>
      </w:r>
      <w:r w:rsidRPr="00BA4C82">
        <w:rPr>
          <w:rFonts w:ascii="Arial" w:hAnsi="Arial" w:cs="Arial"/>
          <w:sz w:val="22"/>
          <w:szCs w:val="22"/>
        </w:rPr>
        <w:t>di</w:t>
      </w:r>
      <w:r w:rsidRPr="00BA4C82">
        <w:rPr>
          <w:rFonts w:ascii="Arial" w:hAnsi="Arial" w:cs="Arial"/>
          <w:spacing w:val="-5"/>
          <w:sz w:val="22"/>
          <w:szCs w:val="22"/>
        </w:rPr>
        <w:t xml:space="preserve"> </w:t>
      </w:r>
      <w:r w:rsidRPr="00BA4C82">
        <w:rPr>
          <w:rFonts w:ascii="Arial" w:hAnsi="Arial" w:cs="Arial"/>
          <w:sz w:val="22"/>
          <w:szCs w:val="22"/>
        </w:rPr>
        <w:t>previdenza</w:t>
      </w:r>
      <w:r w:rsidRPr="00BA4C82">
        <w:rPr>
          <w:rFonts w:ascii="Arial" w:hAnsi="Arial" w:cs="Arial"/>
          <w:spacing w:val="-4"/>
          <w:sz w:val="22"/>
          <w:szCs w:val="22"/>
        </w:rPr>
        <w:t xml:space="preserve"> </w:t>
      </w:r>
      <w:r w:rsidRPr="00BA4C82">
        <w:rPr>
          <w:rFonts w:ascii="Arial" w:hAnsi="Arial" w:cs="Arial"/>
          <w:sz w:val="22"/>
          <w:szCs w:val="22"/>
        </w:rPr>
        <w:t>del</w:t>
      </w:r>
      <w:r w:rsidRPr="00BA4C82">
        <w:rPr>
          <w:rFonts w:ascii="Arial" w:hAnsi="Arial" w:cs="Arial"/>
          <w:spacing w:val="-7"/>
          <w:sz w:val="22"/>
          <w:szCs w:val="22"/>
        </w:rPr>
        <w:t xml:space="preserve"> </w:t>
      </w:r>
      <w:r w:rsidRPr="00BA4C82">
        <w:rPr>
          <w:rFonts w:ascii="Arial" w:hAnsi="Arial" w:cs="Arial"/>
          <w:sz w:val="22"/>
          <w:szCs w:val="22"/>
        </w:rPr>
        <w:t>competente</w:t>
      </w:r>
      <w:r w:rsidRPr="00BA4C82">
        <w:rPr>
          <w:rFonts w:ascii="Arial" w:hAnsi="Arial" w:cs="Arial"/>
          <w:spacing w:val="-5"/>
          <w:sz w:val="22"/>
          <w:szCs w:val="22"/>
        </w:rPr>
        <w:t xml:space="preserve"> </w:t>
      </w:r>
      <w:r w:rsidRPr="00BA4C82">
        <w:rPr>
          <w:rFonts w:ascii="Arial" w:hAnsi="Arial" w:cs="Arial"/>
          <w:sz w:val="22"/>
          <w:szCs w:val="22"/>
        </w:rPr>
        <w:t>ordine</w:t>
      </w:r>
      <w:r w:rsidRPr="00BA4C82">
        <w:rPr>
          <w:rFonts w:ascii="Arial" w:hAnsi="Arial" w:cs="Arial"/>
          <w:spacing w:val="-6"/>
          <w:sz w:val="22"/>
          <w:szCs w:val="22"/>
        </w:rPr>
        <w:t xml:space="preserve"> </w:t>
      </w:r>
      <w:r w:rsidRPr="00BA4C82">
        <w:rPr>
          <w:rFonts w:ascii="Arial" w:hAnsi="Arial" w:cs="Arial"/>
          <w:sz w:val="22"/>
          <w:szCs w:val="22"/>
        </w:rPr>
        <w:t>professionale</w:t>
      </w:r>
      <w:r w:rsidRPr="00BA4C82">
        <w:rPr>
          <w:rFonts w:ascii="Arial" w:hAnsi="Arial" w:cs="Arial"/>
          <w:spacing w:val="-4"/>
          <w:sz w:val="22"/>
          <w:szCs w:val="22"/>
        </w:rPr>
        <w:t xml:space="preserve"> </w:t>
      </w:r>
      <w:r w:rsidRPr="00BA4C82">
        <w:rPr>
          <w:rFonts w:ascii="Arial" w:hAnsi="Arial" w:cs="Arial"/>
          <w:sz w:val="22"/>
          <w:szCs w:val="22"/>
        </w:rPr>
        <w:t>e</w:t>
      </w:r>
      <w:r w:rsidRPr="00BA4C82">
        <w:rPr>
          <w:rFonts w:ascii="Arial" w:hAnsi="Arial" w:cs="Arial"/>
          <w:spacing w:val="-6"/>
          <w:sz w:val="22"/>
          <w:szCs w:val="22"/>
        </w:rPr>
        <w:t xml:space="preserve"> </w:t>
      </w:r>
      <w:r w:rsidRPr="00BA4C82">
        <w:rPr>
          <w:rFonts w:ascii="Arial" w:hAnsi="Arial" w:cs="Arial"/>
          <w:sz w:val="22"/>
          <w:szCs w:val="22"/>
        </w:rPr>
        <w:t>di</w:t>
      </w:r>
      <w:r w:rsidRPr="00BA4C82">
        <w:rPr>
          <w:rFonts w:ascii="Arial" w:hAnsi="Arial" w:cs="Arial"/>
          <w:spacing w:val="-7"/>
          <w:sz w:val="22"/>
          <w:szCs w:val="22"/>
        </w:rPr>
        <w:t xml:space="preserve"> </w:t>
      </w:r>
      <w:r w:rsidRPr="00BA4C82">
        <w:rPr>
          <w:rFonts w:ascii="Arial" w:hAnsi="Arial" w:cs="Arial"/>
          <w:sz w:val="22"/>
          <w:szCs w:val="22"/>
        </w:rPr>
        <w:t xml:space="preserve">emettere fattura con addebito del </w:t>
      </w:r>
      <w:r w:rsidRPr="009E4595">
        <w:rPr>
          <w:rFonts w:ascii="Arial" w:hAnsi="Arial" w:cs="Arial"/>
          <w:sz w:val="22"/>
          <w:szCs w:val="22"/>
        </w:rPr>
        <w:t xml:space="preserve">2% </w:t>
      </w:r>
      <w:r w:rsidR="001038EA" w:rsidRPr="009E4595">
        <w:rPr>
          <w:rFonts w:ascii="Arial" w:hAnsi="Arial" w:cs="Arial"/>
          <w:sz w:val="22"/>
          <w:szCs w:val="22"/>
        </w:rPr>
        <w:t>- 4% - 5%</w:t>
      </w:r>
      <w:r w:rsidR="001038EA" w:rsidRPr="00BA4C82">
        <w:rPr>
          <w:rFonts w:ascii="Arial" w:hAnsi="Arial" w:cs="Arial"/>
          <w:sz w:val="22"/>
          <w:szCs w:val="22"/>
        </w:rPr>
        <w:t xml:space="preserve"> </w:t>
      </w:r>
      <w:r w:rsidRPr="00BA4C82">
        <w:rPr>
          <w:rFonts w:ascii="Arial" w:hAnsi="Arial" w:cs="Arial"/>
          <w:sz w:val="22"/>
          <w:szCs w:val="22"/>
        </w:rPr>
        <w:t>a titolo di contributo</w:t>
      </w:r>
      <w:r w:rsidRPr="00BA4C82">
        <w:rPr>
          <w:rFonts w:ascii="Arial" w:hAnsi="Arial" w:cs="Arial"/>
          <w:spacing w:val="-14"/>
          <w:sz w:val="22"/>
          <w:szCs w:val="22"/>
        </w:rPr>
        <w:t xml:space="preserve"> </w:t>
      </w:r>
      <w:r w:rsidRPr="00BA4C82">
        <w:rPr>
          <w:rFonts w:ascii="Arial" w:hAnsi="Arial" w:cs="Arial"/>
          <w:sz w:val="22"/>
          <w:szCs w:val="22"/>
        </w:rPr>
        <w:t>integrativo</w:t>
      </w:r>
      <w:r w:rsidR="009E4595">
        <w:rPr>
          <w:rFonts w:ascii="Arial" w:hAnsi="Arial" w:cs="Arial"/>
          <w:sz w:val="22"/>
          <w:szCs w:val="22"/>
        </w:rPr>
        <w:t>;</w:t>
      </w:r>
    </w:p>
    <w:p w14:paraId="7B20270C" w14:textId="77777777" w:rsidR="00126E91" w:rsidRPr="00BA4C82" w:rsidRDefault="00126E91" w:rsidP="009E4595">
      <w:pPr>
        <w:pStyle w:val="Paragrafoelenco"/>
        <w:widowControl w:val="0"/>
        <w:numPr>
          <w:ilvl w:val="0"/>
          <w:numId w:val="38"/>
        </w:numPr>
        <w:autoSpaceDE w:val="0"/>
        <w:autoSpaceDN w:val="0"/>
        <w:spacing w:before="120" w:line="276" w:lineRule="auto"/>
        <w:ind w:left="1134" w:right="159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BA4C82">
        <w:rPr>
          <w:rFonts w:ascii="Arial" w:hAnsi="Arial" w:cs="Arial"/>
          <w:sz w:val="22"/>
          <w:szCs w:val="22"/>
        </w:rPr>
        <w:t>di</w:t>
      </w:r>
      <w:r w:rsidRPr="00BA4C82">
        <w:rPr>
          <w:rFonts w:ascii="Arial" w:hAnsi="Arial" w:cs="Arial"/>
          <w:spacing w:val="-15"/>
          <w:sz w:val="22"/>
          <w:szCs w:val="22"/>
        </w:rPr>
        <w:t xml:space="preserve"> </w:t>
      </w:r>
      <w:r w:rsidRPr="00BA4C82">
        <w:rPr>
          <w:rFonts w:ascii="Arial" w:hAnsi="Arial" w:cs="Arial"/>
          <w:sz w:val="22"/>
          <w:szCs w:val="22"/>
        </w:rPr>
        <w:t>essere</w:t>
      </w:r>
      <w:r w:rsidRPr="00BA4C82">
        <w:rPr>
          <w:rFonts w:ascii="Arial" w:hAnsi="Arial" w:cs="Arial"/>
          <w:spacing w:val="-14"/>
          <w:sz w:val="22"/>
          <w:szCs w:val="22"/>
        </w:rPr>
        <w:t xml:space="preserve"> </w:t>
      </w:r>
      <w:r w:rsidRPr="00BA4C82">
        <w:rPr>
          <w:rFonts w:ascii="Arial" w:hAnsi="Arial" w:cs="Arial"/>
          <w:sz w:val="22"/>
          <w:szCs w:val="22"/>
        </w:rPr>
        <w:t>iscritto</w:t>
      </w:r>
      <w:r w:rsidRPr="00BA4C82">
        <w:rPr>
          <w:rFonts w:ascii="Arial" w:hAnsi="Arial" w:cs="Arial"/>
          <w:spacing w:val="-13"/>
          <w:sz w:val="22"/>
          <w:szCs w:val="22"/>
        </w:rPr>
        <w:t xml:space="preserve"> </w:t>
      </w:r>
      <w:r w:rsidRPr="00BA4C82">
        <w:rPr>
          <w:rFonts w:ascii="Arial" w:hAnsi="Arial" w:cs="Arial"/>
          <w:sz w:val="22"/>
          <w:szCs w:val="22"/>
        </w:rPr>
        <w:t>alla</w:t>
      </w:r>
      <w:r w:rsidRPr="00BA4C82">
        <w:rPr>
          <w:rFonts w:ascii="Arial" w:hAnsi="Arial" w:cs="Arial"/>
          <w:spacing w:val="-13"/>
          <w:sz w:val="22"/>
          <w:szCs w:val="22"/>
        </w:rPr>
        <w:t xml:space="preserve"> </w:t>
      </w:r>
      <w:r w:rsidRPr="00BA4C82">
        <w:rPr>
          <w:rFonts w:ascii="Arial" w:hAnsi="Arial" w:cs="Arial"/>
          <w:sz w:val="22"/>
          <w:szCs w:val="22"/>
        </w:rPr>
        <w:t>gestione</w:t>
      </w:r>
      <w:r w:rsidRPr="00BA4C82">
        <w:rPr>
          <w:rFonts w:ascii="Arial" w:hAnsi="Arial" w:cs="Arial"/>
          <w:spacing w:val="-13"/>
          <w:sz w:val="22"/>
          <w:szCs w:val="22"/>
        </w:rPr>
        <w:t xml:space="preserve"> </w:t>
      </w:r>
      <w:r w:rsidRPr="00BA4C82">
        <w:rPr>
          <w:rFonts w:ascii="Arial" w:hAnsi="Arial" w:cs="Arial"/>
          <w:sz w:val="22"/>
          <w:szCs w:val="22"/>
        </w:rPr>
        <w:t>separata</w:t>
      </w:r>
      <w:r w:rsidRPr="00BA4C82">
        <w:rPr>
          <w:rFonts w:ascii="Arial" w:hAnsi="Arial" w:cs="Arial"/>
          <w:spacing w:val="-13"/>
          <w:sz w:val="22"/>
          <w:szCs w:val="22"/>
        </w:rPr>
        <w:t xml:space="preserve"> </w:t>
      </w:r>
      <w:r w:rsidRPr="00BA4C82">
        <w:rPr>
          <w:rFonts w:ascii="Arial" w:hAnsi="Arial" w:cs="Arial"/>
          <w:sz w:val="22"/>
          <w:szCs w:val="22"/>
        </w:rPr>
        <w:t>dell’INPS</w:t>
      </w:r>
      <w:r w:rsidRPr="00BA4C82">
        <w:rPr>
          <w:rFonts w:ascii="Arial" w:hAnsi="Arial" w:cs="Arial"/>
          <w:spacing w:val="-13"/>
          <w:sz w:val="22"/>
          <w:szCs w:val="22"/>
        </w:rPr>
        <w:t xml:space="preserve"> </w:t>
      </w:r>
      <w:r w:rsidRPr="00BA4C82">
        <w:rPr>
          <w:rFonts w:ascii="Arial" w:hAnsi="Arial" w:cs="Arial"/>
          <w:sz w:val="22"/>
          <w:szCs w:val="22"/>
        </w:rPr>
        <w:t>(ex</w:t>
      </w:r>
      <w:r w:rsidRPr="00BA4C82">
        <w:rPr>
          <w:rFonts w:ascii="Arial" w:hAnsi="Arial" w:cs="Arial"/>
          <w:spacing w:val="-16"/>
          <w:sz w:val="22"/>
          <w:szCs w:val="22"/>
        </w:rPr>
        <w:t xml:space="preserve"> </w:t>
      </w:r>
      <w:r w:rsidRPr="00BA4C82">
        <w:rPr>
          <w:rFonts w:ascii="Arial" w:hAnsi="Arial" w:cs="Arial"/>
          <w:sz w:val="22"/>
          <w:szCs w:val="22"/>
        </w:rPr>
        <w:t>Legge</w:t>
      </w:r>
      <w:r w:rsidRPr="00BA4C82">
        <w:rPr>
          <w:rFonts w:ascii="Arial" w:hAnsi="Arial" w:cs="Arial"/>
          <w:spacing w:val="-13"/>
          <w:sz w:val="22"/>
          <w:szCs w:val="22"/>
        </w:rPr>
        <w:t xml:space="preserve"> </w:t>
      </w:r>
      <w:r w:rsidRPr="00BA4C82">
        <w:rPr>
          <w:rFonts w:ascii="Arial" w:hAnsi="Arial" w:cs="Arial"/>
          <w:sz w:val="22"/>
          <w:szCs w:val="22"/>
        </w:rPr>
        <w:t>335/95)</w:t>
      </w:r>
      <w:r w:rsidRPr="00BA4C82">
        <w:rPr>
          <w:rFonts w:ascii="Arial" w:hAnsi="Arial" w:cs="Arial"/>
          <w:spacing w:val="-15"/>
          <w:sz w:val="22"/>
          <w:szCs w:val="22"/>
        </w:rPr>
        <w:t xml:space="preserve"> </w:t>
      </w:r>
      <w:r w:rsidRPr="00BA4C82">
        <w:rPr>
          <w:rFonts w:ascii="Arial" w:hAnsi="Arial" w:cs="Arial"/>
          <w:sz w:val="22"/>
          <w:szCs w:val="22"/>
        </w:rPr>
        <w:t>e</w:t>
      </w:r>
      <w:r w:rsidRPr="00BA4C82">
        <w:rPr>
          <w:rFonts w:ascii="Arial" w:hAnsi="Arial" w:cs="Arial"/>
          <w:spacing w:val="-13"/>
          <w:sz w:val="22"/>
          <w:szCs w:val="22"/>
        </w:rPr>
        <w:t xml:space="preserve"> </w:t>
      </w:r>
      <w:r w:rsidRPr="00BA4C82">
        <w:rPr>
          <w:rFonts w:ascii="Arial" w:hAnsi="Arial" w:cs="Arial"/>
          <w:sz w:val="22"/>
          <w:szCs w:val="22"/>
        </w:rPr>
        <w:t>di</w:t>
      </w:r>
      <w:r w:rsidRPr="00BA4C82">
        <w:rPr>
          <w:rFonts w:ascii="Arial" w:hAnsi="Arial" w:cs="Arial"/>
          <w:spacing w:val="-15"/>
          <w:sz w:val="22"/>
          <w:szCs w:val="22"/>
        </w:rPr>
        <w:t xml:space="preserve"> </w:t>
      </w:r>
      <w:r w:rsidRPr="00BA4C82">
        <w:rPr>
          <w:rFonts w:ascii="Arial" w:hAnsi="Arial" w:cs="Arial"/>
          <w:sz w:val="22"/>
          <w:szCs w:val="22"/>
        </w:rPr>
        <w:t>emettere</w:t>
      </w:r>
      <w:r w:rsidRPr="00BA4C82">
        <w:rPr>
          <w:rFonts w:ascii="Arial" w:hAnsi="Arial" w:cs="Arial"/>
          <w:spacing w:val="-16"/>
          <w:sz w:val="22"/>
          <w:szCs w:val="22"/>
        </w:rPr>
        <w:t xml:space="preserve"> </w:t>
      </w:r>
      <w:r w:rsidRPr="00BA4C82">
        <w:rPr>
          <w:rFonts w:ascii="Arial" w:hAnsi="Arial" w:cs="Arial"/>
          <w:sz w:val="22"/>
          <w:szCs w:val="22"/>
        </w:rPr>
        <w:t>fattura</w:t>
      </w:r>
      <w:r w:rsidRPr="00BA4C82">
        <w:rPr>
          <w:rFonts w:ascii="Arial" w:hAnsi="Arial" w:cs="Arial"/>
          <w:spacing w:val="-13"/>
          <w:sz w:val="22"/>
          <w:szCs w:val="22"/>
        </w:rPr>
        <w:t xml:space="preserve"> </w:t>
      </w:r>
      <w:r w:rsidRPr="00BA4C82">
        <w:rPr>
          <w:rFonts w:ascii="Arial" w:hAnsi="Arial" w:cs="Arial"/>
          <w:sz w:val="22"/>
          <w:szCs w:val="22"/>
        </w:rPr>
        <w:t>con addebito a titolo di rivalsa del</w:t>
      </w:r>
      <w:r w:rsidRPr="00BA4C82">
        <w:rPr>
          <w:rFonts w:ascii="Arial" w:hAnsi="Arial" w:cs="Arial"/>
          <w:spacing w:val="-8"/>
          <w:sz w:val="22"/>
          <w:szCs w:val="22"/>
        </w:rPr>
        <w:t xml:space="preserve"> </w:t>
      </w:r>
      <w:r w:rsidRPr="00BA4C82">
        <w:rPr>
          <w:rFonts w:ascii="Arial" w:hAnsi="Arial" w:cs="Arial"/>
          <w:sz w:val="22"/>
          <w:szCs w:val="22"/>
        </w:rPr>
        <w:t>4%.</w:t>
      </w:r>
    </w:p>
    <w:p w14:paraId="20D4A384" w14:textId="77777777" w:rsidR="00126E91" w:rsidRPr="00BA4C82" w:rsidRDefault="00126E91" w:rsidP="001A701E">
      <w:pPr>
        <w:pStyle w:val="Paragrafoelenco"/>
        <w:widowControl w:val="0"/>
        <w:numPr>
          <w:ilvl w:val="0"/>
          <w:numId w:val="33"/>
        </w:numPr>
        <w:tabs>
          <w:tab w:val="left" w:pos="441"/>
        </w:tabs>
        <w:autoSpaceDE w:val="0"/>
        <w:autoSpaceDN w:val="0"/>
        <w:spacing w:before="231" w:line="276" w:lineRule="auto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BA4C82">
        <w:rPr>
          <w:rFonts w:ascii="Arial" w:hAnsi="Arial" w:cs="Arial"/>
          <w:sz w:val="22"/>
          <w:szCs w:val="22"/>
        </w:rPr>
        <w:t xml:space="preserve">di svolgere una </w:t>
      </w:r>
      <w:r w:rsidRPr="00BA4C82">
        <w:rPr>
          <w:rFonts w:ascii="Arial" w:hAnsi="Arial" w:cs="Arial"/>
          <w:b/>
          <w:i/>
          <w:sz w:val="22"/>
          <w:szCs w:val="22"/>
        </w:rPr>
        <w:t xml:space="preserve">prestazione occasionale </w:t>
      </w:r>
      <w:r w:rsidRPr="00BA4C82">
        <w:rPr>
          <w:rFonts w:ascii="Arial" w:hAnsi="Arial" w:cs="Arial"/>
          <w:sz w:val="22"/>
          <w:szCs w:val="22"/>
        </w:rPr>
        <w:t>soggetta a ritenuta d’acconto</w:t>
      </w:r>
      <w:r w:rsidRPr="00BA4C82">
        <w:rPr>
          <w:rFonts w:ascii="Arial" w:hAnsi="Arial" w:cs="Arial"/>
          <w:spacing w:val="-3"/>
          <w:sz w:val="22"/>
          <w:szCs w:val="22"/>
        </w:rPr>
        <w:t xml:space="preserve"> </w:t>
      </w:r>
      <w:r w:rsidRPr="00BA4C82">
        <w:rPr>
          <w:rFonts w:ascii="Arial" w:hAnsi="Arial" w:cs="Arial"/>
          <w:sz w:val="22"/>
          <w:szCs w:val="22"/>
        </w:rPr>
        <w:t>(20%).</w:t>
      </w:r>
    </w:p>
    <w:p w14:paraId="3ED28EA2" w14:textId="77777777" w:rsidR="001038EA" w:rsidRPr="00BA4C82" w:rsidRDefault="001038EA" w:rsidP="00BA4C82">
      <w:pPr>
        <w:pStyle w:val="Corpotesto"/>
        <w:spacing w:line="276" w:lineRule="auto"/>
        <w:ind w:left="440"/>
        <w:rPr>
          <w:rFonts w:cs="Arial"/>
          <w:szCs w:val="22"/>
        </w:rPr>
      </w:pPr>
    </w:p>
    <w:p w14:paraId="2C50EB47" w14:textId="0CFD274A" w:rsidR="00126E91" w:rsidRPr="00BA4C82" w:rsidRDefault="00126E91" w:rsidP="009E4595">
      <w:pPr>
        <w:pStyle w:val="Corpotesto"/>
        <w:spacing w:line="276" w:lineRule="auto"/>
        <w:rPr>
          <w:rFonts w:cs="Arial"/>
          <w:szCs w:val="22"/>
        </w:rPr>
      </w:pPr>
      <w:r w:rsidRPr="00BA4C82">
        <w:rPr>
          <w:rFonts w:cs="Arial"/>
          <w:szCs w:val="22"/>
        </w:rPr>
        <w:t>Dichiara</w:t>
      </w:r>
      <w:r w:rsidRPr="00BA4C82">
        <w:rPr>
          <w:rFonts w:cs="Arial"/>
          <w:spacing w:val="-7"/>
          <w:szCs w:val="22"/>
        </w:rPr>
        <w:t xml:space="preserve"> </w:t>
      </w:r>
      <w:r w:rsidRPr="00BA4C82">
        <w:rPr>
          <w:rFonts w:cs="Arial"/>
          <w:szCs w:val="22"/>
        </w:rPr>
        <w:t>inoltre,</w:t>
      </w:r>
      <w:r w:rsidRPr="00BA4C82">
        <w:rPr>
          <w:rFonts w:cs="Arial"/>
          <w:spacing w:val="-7"/>
          <w:szCs w:val="22"/>
        </w:rPr>
        <w:t xml:space="preserve"> </w:t>
      </w:r>
      <w:r w:rsidRPr="00BA4C82">
        <w:rPr>
          <w:rFonts w:cs="Arial"/>
          <w:szCs w:val="22"/>
        </w:rPr>
        <w:t>ai</w:t>
      </w:r>
      <w:r w:rsidRPr="00BA4C82">
        <w:rPr>
          <w:rFonts w:cs="Arial"/>
          <w:spacing w:val="-7"/>
          <w:szCs w:val="22"/>
        </w:rPr>
        <w:t xml:space="preserve"> </w:t>
      </w:r>
      <w:r w:rsidRPr="00BA4C82">
        <w:rPr>
          <w:rFonts w:cs="Arial"/>
          <w:szCs w:val="22"/>
        </w:rPr>
        <w:t>sensi</w:t>
      </w:r>
      <w:r w:rsidRPr="00BA4C82">
        <w:rPr>
          <w:rFonts w:cs="Arial"/>
          <w:spacing w:val="-8"/>
          <w:szCs w:val="22"/>
        </w:rPr>
        <w:t xml:space="preserve"> </w:t>
      </w:r>
      <w:r w:rsidRPr="00BA4C82">
        <w:rPr>
          <w:rFonts w:cs="Arial"/>
          <w:szCs w:val="22"/>
        </w:rPr>
        <w:t>dell’art.</w:t>
      </w:r>
      <w:r w:rsidRPr="00BA4C82">
        <w:rPr>
          <w:rFonts w:cs="Arial"/>
          <w:spacing w:val="-7"/>
          <w:szCs w:val="22"/>
        </w:rPr>
        <w:t xml:space="preserve"> </w:t>
      </w:r>
      <w:r w:rsidRPr="00BA4C82">
        <w:rPr>
          <w:rFonts w:cs="Arial"/>
          <w:szCs w:val="22"/>
        </w:rPr>
        <w:t>44</w:t>
      </w:r>
      <w:r w:rsidRPr="00BA4C82">
        <w:rPr>
          <w:rFonts w:cs="Arial"/>
          <w:spacing w:val="-7"/>
          <w:szCs w:val="22"/>
        </w:rPr>
        <w:t xml:space="preserve"> </w:t>
      </w:r>
      <w:r w:rsidRPr="00BA4C82">
        <w:rPr>
          <w:rFonts w:cs="Arial"/>
          <w:szCs w:val="22"/>
        </w:rPr>
        <w:t>del</w:t>
      </w:r>
      <w:r w:rsidRPr="00BA4C82">
        <w:rPr>
          <w:rFonts w:cs="Arial"/>
          <w:spacing w:val="-8"/>
          <w:szCs w:val="22"/>
        </w:rPr>
        <w:t xml:space="preserve"> </w:t>
      </w:r>
      <w:r w:rsidRPr="00BA4C82">
        <w:rPr>
          <w:rFonts w:cs="Arial"/>
          <w:szCs w:val="22"/>
        </w:rPr>
        <w:t>D.L.</w:t>
      </w:r>
      <w:r w:rsidRPr="00BA4C82">
        <w:rPr>
          <w:rFonts w:cs="Arial"/>
          <w:spacing w:val="-9"/>
          <w:szCs w:val="22"/>
        </w:rPr>
        <w:t xml:space="preserve"> </w:t>
      </w:r>
      <w:r w:rsidRPr="00BA4C82">
        <w:rPr>
          <w:rFonts w:cs="Arial"/>
          <w:szCs w:val="22"/>
        </w:rPr>
        <w:t>30/9/2003</w:t>
      </w:r>
      <w:r w:rsidRPr="00BA4C82">
        <w:rPr>
          <w:rFonts w:cs="Arial"/>
          <w:spacing w:val="-7"/>
          <w:szCs w:val="22"/>
        </w:rPr>
        <w:t xml:space="preserve"> </w:t>
      </w:r>
      <w:r w:rsidRPr="00BA4C82">
        <w:rPr>
          <w:rFonts w:cs="Arial"/>
          <w:szCs w:val="22"/>
        </w:rPr>
        <w:t>N.</w:t>
      </w:r>
      <w:r w:rsidRPr="00BA4C82">
        <w:rPr>
          <w:rFonts w:cs="Arial"/>
          <w:spacing w:val="-7"/>
          <w:szCs w:val="22"/>
        </w:rPr>
        <w:t xml:space="preserve"> </w:t>
      </w:r>
      <w:r w:rsidRPr="00BA4C82">
        <w:rPr>
          <w:rFonts w:cs="Arial"/>
          <w:szCs w:val="22"/>
        </w:rPr>
        <w:t>269,</w:t>
      </w:r>
      <w:r w:rsidRPr="00BA4C82">
        <w:rPr>
          <w:rFonts w:cs="Arial"/>
          <w:spacing w:val="-7"/>
          <w:szCs w:val="22"/>
        </w:rPr>
        <w:t xml:space="preserve"> </w:t>
      </w:r>
      <w:r w:rsidRPr="00BA4C82">
        <w:rPr>
          <w:rFonts w:cs="Arial"/>
          <w:szCs w:val="22"/>
        </w:rPr>
        <w:t>convertito</w:t>
      </w:r>
      <w:r w:rsidRPr="00BA4C82">
        <w:rPr>
          <w:rFonts w:cs="Arial"/>
          <w:spacing w:val="-6"/>
          <w:szCs w:val="22"/>
        </w:rPr>
        <w:t xml:space="preserve"> </w:t>
      </w:r>
      <w:r w:rsidRPr="00BA4C82">
        <w:rPr>
          <w:rFonts w:cs="Arial"/>
          <w:szCs w:val="22"/>
        </w:rPr>
        <w:t>con</w:t>
      </w:r>
      <w:r w:rsidRPr="00BA4C82">
        <w:rPr>
          <w:rFonts w:cs="Arial"/>
          <w:spacing w:val="-9"/>
          <w:szCs w:val="22"/>
        </w:rPr>
        <w:t xml:space="preserve"> </w:t>
      </w:r>
      <w:r w:rsidRPr="00BA4C82">
        <w:rPr>
          <w:rFonts w:cs="Arial"/>
          <w:szCs w:val="22"/>
        </w:rPr>
        <w:t>modificazioni</w:t>
      </w:r>
      <w:r w:rsidRPr="00BA4C82">
        <w:rPr>
          <w:rFonts w:cs="Arial"/>
          <w:spacing w:val="-7"/>
          <w:szCs w:val="22"/>
        </w:rPr>
        <w:t xml:space="preserve"> </w:t>
      </w:r>
      <w:r w:rsidRPr="00BA4C82">
        <w:rPr>
          <w:rFonts w:cs="Arial"/>
          <w:szCs w:val="22"/>
        </w:rPr>
        <w:t>nella</w:t>
      </w:r>
      <w:r w:rsidR="001038EA" w:rsidRPr="00BA4C82">
        <w:rPr>
          <w:rFonts w:cs="Arial"/>
          <w:szCs w:val="22"/>
        </w:rPr>
        <w:t xml:space="preserve"> </w:t>
      </w:r>
      <w:r w:rsidRPr="00BA4C82">
        <w:rPr>
          <w:rFonts w:cs="Arial"/>
          <w:szCs w:val="22"/>
        </w:rPr>
        <w:t xml:space="preserve">L. </w:t>
      </w:r>
      <w:r w:rsidRPr="00BA4C82">
        <w:rPr>
          <w:rFonts w:cs="Arial"/>
          <w:spacing w:val="-3"/>
          <w:szCs w:val="22"/>
        </w:rPr>
        <w:t xml:space="preserve">24/11/2003 </w:t>
      </w:r>
      <w:r w:rsidRPr="00BA4C82">
        <w:rPr>
          <w:rFonts w:cs="Arial"/>
          <w:szCs w:val="22"/>
        </w:rPr>
        <w:t>n. 326 e della circolare Inps n</w:t>
      </w:r>
      <w:r w:rsidR="0022117E">
        <w:rPr>
          <w:rFonts w:cs="Arial"/>
          <w:szCs w:val="22"/>
        </w:rPr>
        <w:t>.</w:t>
      </w:r>
      <w:r w:rsidRPr="00BA4C82">
        <w:rPr>
          <w:rFonts w:cs="Arial"/>
          <w:szCs w:val="22"/>
        </w:rPr>
        <w:t xml:space="preserve"> 103 del 6/07/04, </w:t>
      </w:r>
      <w:r w:rsidR="001038EA" w:rsidRPr="0022117E">
        <w:rPr>
          <w:rFonts w:cs="Arial"/>
          <w:szCs w:val="22"/>
        </w:rPr>
        <w:t>che</w:t>
      </w:r>
      <w:r w:rsidR="0022117E" w:rsidRPr="0022117E">
        <w:rPr>
          <w:rFonts w:cs="Arial"/>
          <w:szCs w:val="22"/>
        </w:rPr>
        <w:t>,</w:t>
      </w:r>
      <w:r w:rsidR="001038EA" w:rsidRPr="0022117E">
        <w:rPr>
          <w:rFonts w:cs="Arial"/>
          <w:szCs w:val="22"/>
        </w:rPr>
        <w:t xml:space="preserve"> </w:t>
      </w:r>
      <w:r w:rsidR="001038EA" w:rsidRPr="00BA4C82">
        <w:rPr>
          <w:rFonts w:cs="Arial"/>
          <w:szCs w:val="22"/>
        </w:rPr>
        <w:t>all</w:t>
      </w:r>
      <w:r w:rsidRPr="0022117E">
        <w:rPr>
          <w:rFonts w:cs="Arial"/>
          <w:szCs w:val="22"/>
        </w:rPr>
        <w:t>a</w:t>
      </w:r>
      <w:r w:rsidRPr="00BA4C82">
        <w:rPr>
          <w:rFonts w:cs="Arial"/>
          <w:szCs w:val="22"/>
        </w:rPr>
        <w:t xml:space="preserve"> </w:t>
      </w:r>
      <w:r w:rsidR="00ED2695" w:rsidRPr="00BA4C82">
        <w:rPr>
          <w:rFonts w:cs="Arial"/>
          <w:szCs w:val="22"/>
        </w:rPr>
        <w:t>data</w:t>
      </w:r>
      <w:r w:rsidRPr="0022117E">
        <w:rPr>
          <w:rFonts w:cs="Arial"/>
          <w:szCs w:val="22"/>
        </w:rPr>
        <w:t xml:space="preserve"> </w:t>
      </w:r>
      <w:r w:rsidR="001038EA" w:rsidRPr="00BA4C82">
        <w:rPr>
          <w:rFonts w:cs="Arial"/>
          <w:szCs w:val="22"/>
        </w:rPr>
        <w:t>del ______________</w:t>
      </w:r>
      <w:r w:rsidRPr="00BA4C82">
        <w:rPr>
          <w:rFonts w:cs="Arial"/>
          <w:szCs w:val="22"/>
        </w:rPr>
        <w:t>, sommando i compensi per lavoro autonomo occasionale percepiti da tutti i committenti nell’anno corrente, al netto di eventuali</w:t>
      </w:r>
      <w:r w:rsidRPr="00BA4C82">
        <w:rPr>
          <w:rFonts w:cs="Arial"/>
          <w:spacing w:val="-13"/>
          <w:szCs w:val="22"/>
        </w:rPr>
        <w:t xml:space="preserve"> </w:t>
      </w:r>
      <w:r w:rsidRPr="00BA4C82">
        <w:rPr>
          <w:rFonts w:cs="Arial"/>
          <w:szCs w:val="22"/>
        </w:rPr>
        <w:t>costi:</w:t>
      </w:r>
    </w:p>
    <w:p w14:paraId="375EBBBD" w14:textId="77777777" w:rsidR="00126E91" w:rsidRPr="00BA4C82" w:rsidRDefault="00126E91" w:rsidP="001A701E">
      <w:pPr>
        <w:pStyle w:val="Paragrafoelenco"/>
        <w:widowControl w:val="0"/>
        <w:numPr>
          <w:ilvl w:val="0"/>
          <w:numId w:val="33"/>
        </w:numPr>
        <w:tabs>
          <w:tab w:val="left" w:pos="349"/>
        </w:tabs>
        <w:autoSpaceDE w:val="0"/>
        <w:autoSpaceDN w:val="0"/>
        <w:spacing w:line="276" w:lineRule="auto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BA4C82">
        <w:rPr>
          <w:rFonts w:ascii="Arial" w:hAnsi="Arial" w:cs="Arial"/>
          <w:sz w:val="22"/>
          <w:szCs w:val="22"/>
        </w:rPr>
        <w:t>ha superato il limite annuo lordo di €</w:t>
      </w:r>
      <w:r w:rsidRPr="00BA4C82">
        <w:rPr>
          <w:rFonts w:ascii="Arial" w:hAnsi="Arial" w:cs="Arial"/>
          <w:spacing w:val="-8"/>
          <w:sz w:val="22"/>
          <w:szCs w:val="22"/>
        </w:rPr>
        <w:t xml:space="preserve"> </w:t>
      </w:r>
      <w:r w:rsidRPr="00BA4C82">
        <w:rPr>
          <w:rFonts w:ascii="Arial" w:hAnsi="Arial" w:cs="Arial"/>
          <w:sz w:val="22"/>
          <w:szCs w:val="22"/>
        </w:rPr>
        <w:t>5.000,00</w:t>
      </w:r>
    </w:p>
    <w:p w14:paraId="0451CC12" w14:textId="249F6E69" w:rsidR="00126E91" w:rsidRPr="00BA4C82" w:rsidRDefault="00126E91" w:rsidP="001A701E">
      <w:pPr>
        <w:pStyle w:val="Paragrafoelenco"/>
        <w:widowControl w:val="0"/>
        <w:numPr>
          <w:ilvl w:val="0"/>
          <w:numId w:val="33"/>
        </w:numPr>
        <w:tabs>
          <w:tab w:val="left" w:pos="349"/>
        </w:tabs>
        <w:autoSpaceDE w:val="0"/>
        <w:autoSpaceDN w:val="0"/>
        <w:spacing w:line="276" w:lineRule="auto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BA4C82">
        <w:rPr>
          <w:rFonts w:ascii="Arial" w:hAnsi="Arial" w:cs="Arial"/>
          <w:sz w:val="22"/>
          <w:szCs w:val="22"/>
        </w:rPr>
        <w:t>non</w:t>
      </w:r>
      <w:r w:rsidRPr="00BA4C82">
        <w:rPr>
          <w:rFonts w:ascii="Arial" w:hAnsi="Arial" w:cs="Arial"/>
          <w:spacing w:val="27"/>
          <w:sz w:val="22"/>
          <w:szCs w:val="22"/>
        </w:rPr>
        <w:t xml:space="preserve"> </w:t>
      </w:r>
      <w:r w:rsidRPr="00BA4C82">
        <w:rPr>
          <w:rFonts w:ascii="Arial" w:hAnsi="Arial" w:cs="Arial"/>
          <w:sz w:val="22"/>
          <w:szCs w:val="22"/>
        </w:rPr>
        <w:t>ha</w:t>
      </w:r>
      <w:r w:rsidRPr="00BA4C82">
        <w:rPr>
          <w:rFonts w:ascii="Arial" w:hAnsi="Arial" w:cs="Arial"/>
          <w:spacing w:val="27"/>
          <w:sz w:val="22"/>
          <w:szCs w:val="22"/>
        </w:rPr>
        <w:t xml:space="preserve"> </w:t>
      </w:r>
      <w:r w:rsidRPr="00BA4C82">
        <w:rPr>
          <w:rFonts w:ascii="Arial" w:hAnsi="Arial" w:cs="Arial"/>
          <w:sz w:val="22"/>
          <w:szCs w:val="22"/>
        </w:rPr>
        <w:t>superato</w:t>
      </w:r>
      <w:r w:rsidRPr="00BA4C82">
        <w:rPr>
          <w:rFonts w:ascii="Arial" w:hAnsi="Arial" w:cs="Arial"/>
          <w:spacing w:val="29"/>
          <w:sz w:val="22"/>
          <w:szCs w:val="22"/>
        </w:rPr>
        <w:t xml:space="preserve"> </w:t>
      </w:r>
      <w:r w:rsidRPr="00BA4C82">
        <w:rPr>
          <w:rFonts w:ascii="Arial" w:hAnsi="Arial" w:cs="Arial"/>
          <w:sz w:val="22"/>
          <w:szCs w:val="22"/>
        </w:rPr>
        <w:t>il</w:t>
      </w:r>
      <w:r w:rsidRPr="00BA4C82">
        <w:rPr>
          <w:rFonts w:ascii="Arial" w:hAnsi="Arial" w:cs="Arial"/>
          <w:spacing w:val="26"/>
          <w:sz w:val="22"/>
          <w:szCs w:val="22"/>
        </w:rPr>
        <w:t xml:space="preserve"> </w:t>
      </w:r>
      <w:r w:rsidRPr="00BA4C82">
        <w:rPr>
          <w:rFonts w:ascii="Arial" w:hAnsi="Arial" w:cs="Arial"/>
          <w:sz w:val="22"/>
          <w:szCs w:val="22"/>
        </w:rPr>
        <w:t>limite</w:t>
      </w:r>
      <w:r w:rsidRPr="00BA4C82">
        <w:rPr>
          <w:rFonts w:ascii="Arial" w:hAnsi="Arial" w:cs="Arial"/>
          <w:spacing w:val="27"/>
          <w:sz w:val="22"/>
          <w:szCs w:val="22"/>
        </w:rPr>
        <w:t xml:space="preserve"> </w:t>
      </w:r>
      <w:r w:rsidRPr="00BA4C82">
        <w:rPr>
          <w:rFonts w:ascii="Arial" w:hAnsi="Arial" w:cs="Arial"/>
          <w:sz w:val="22"/>
          <w:szCs w:val="22"/>
        </w:rPr>
        <w:t>annuo</w:t>
      </w:r>
      <w:r w:rsidRPr="00BA4C82">
        <w:rPr>
          <w:rFonts w:ascii="Arial" w:hAnsi="Arial" w:cs="Arial"/>
          <w:spacing w:val="28"/>
          <w:sz w:val="22"/>
          <w:szCs w:val="22"/>
        </w:rPr>
        <w:t xml:space="preserve"> </w:t>
      </w:r>
      <w:r w:rsidRPr="00BA4C82">
        <w:rPr>
          <w:rFonts w:ascii="Arial" w:hAnsi="Arial" w:cs="Arial"/>
          <w:sz w:val="22"/>
          <w:szCs w:val="22"/>
        </w:rPr>
        <w:t>di</w:t>
      </w:r>
      <w:r w:rsidRPr="00BA4C82">
        <w:rPr>
          <w:rFonts w:ascii="Arial" w:hAnsi="Arial" w:cs="Arial"/>
          <w:spacing w:val="26"/>
          <w:sz w:val="22"/>
          <w:szCs w:val="22"/>
        </w:rPr>
        <w:t xml:space="preserve"> </w:t>
      </w:r>
      <w:r w:rsidRPr="00BA4C82">
        <w:rPr>
          <w:rFonts w:ascii="Arial" w:hAnsi="Arial" w:cs="Arial"/>
          <w:sz w:val="22"/>
          <w:szCs w:val="22"/>
        </w:rPr>
        <w:t>€</w:t>
      </w:r>
      <w:r w:rsidRPr="00BA4C82">
        <w:rPr>
          <w:rFonts w:ascii="Arial" w:hAnsi="Arial" w:cs="Arial"/>
          <w:spacing w:val="28"/>
          <w:sz w:val="22"/>
          <w:szCs w:val="22"/>
        </w:rPr>
        <w:t xml:space="preserve"> </w:t>
      </w:r>
      <w:r w:rsidRPr="00BA4C82">
        <w:rPr>
          <w:rFonts w:ascii="Arial" w:hAnsi="Arial" w:cs="Arial"/>
          <w:sz w:val="22"/>
          <w:szCs w:val="22"/>
        </w:rPr>
        <w:t>5.000,00</w:t>
      </w:r>
      <w:r w:rsidRPr="00BA4C82">
        <w:rPr>
          <w:rFonts w:ascii="Arial" w:hAnsi="Arial" w:cs="Arial"/>
          <w:spacing w:val="27"/>
          <w:sz w:val="22"/>
          <w:szCs w:val="22"/>
        </w:rPr>
        <w:t xml:space="preserve"> </w:t>
      </w:r>
      <w:r w:rsidRPr="00BA4C82">
        <w:rPr>
          <w:rFonts w:ascii="Arial" w:hAnsi="Arial" w:cs="Arial"/>
          <w:sz w:val="22"/>
          <w:szCs w:val="22"/>
        </w:rPr>
        <w:t>ed</w:t>
      </w:r>
      <w:r w:rsidRPr="00BA4C82">
        <w:rPr>
          <w:rFonts w:ascii="Arial" w:hAnsi="Arial" w:cs="Arial"/>
          <w:spacing w:val="27"/>
          <w:sz w:val="22"/>
          <w:szCs w:val="22"/>
        </w:rPr>
        <w:t xml:space="preserve"> </w:t>
      </w:r>
      <w:r w:rsidRPr="00BA4C82">
        <w:rPr>
          <w:rFonts w:ascii="Arial" w:hAnsi="Arial" w:cs="Arial"/>
          <w:sz w:val="22"/>
          <w:szCs w:val="22"/>
        </w:rPr>
        <w:t>ha</w:t>
      </w:r>
      <w:r w:rsidRPr="00BA4C82">
        <w:rPr>
          <w:rFonts w:ascii="Arial" w:hAnsi="Arial" w:cs="Arial"/>
          <w:spacing w:val="28"/>
          <w:sz w:val="22"/>
          <w:szCs w:val="22"/>
        </w:rPr>
        <w:t xml:space="preserve"> </w:t>
      </w:r>
      <w:r w:rsidRPr="00BA4C82">
        <w:rPr>
          <w:rFonts w:ascii="Arial" w:hAnsi="Arial" w:cs="Arial"/>
          <w:sz w:val="22"/>
          <w:szCs w:val="22"/>
        </w:rPr>
        <w:t>raggiunto</w:t>
      </w:r>
      <w:r w:rsidRPr="00BA4C82">
        <w:rPr>
          <w:rFonts w:ascii="Arial" w:hAnsi="Arial" w:cs="Arial"/>
          <w:spacing w:val="28"/>
          <w:sz w:val="22"/>
          <w:szCs w:val="22"/>
        </w:rPr>
        <w:t xml:space="preserve"> </w:t>
      </w:r>
      <w:r w:rsidRPr="00BA4C82">
        <w:rPr>
          <w:rFonts w:ascii="Arial" w:hAnsi="Arial" w:cs="Arial"/>
          <w:sz w:val="22"/>
          <w:szCs w:val="22"/>
        </w:rPr>
        <w:t>il</w:t>
      </w:r>
      <w:r w:rsidRPr="00BA4C82">
        <w:rPr>
          <w:rFonts w:ascii="Arial" w:hAnsi="Arial" w:cs="Arial"/>
          <w:spacing w:val="27"/>
          <w:sz w:val="22"/>
          <w:szCs w:val="22"/>
        </w:rPr>
        <w:t xml:space="preserve"> </w:t>
      </w:r>
      <w:r w:rsidRPr="00BA4C82">
        <w:rPr>
          <w:rFonts w:ascii="Arial" w:hAnsi="Arial" w:cs="Arial"/>
          <w:sz w:val="22"/>
          <w:szCs w:val="22"/>
        </w:rPr>
        <w:t>reddito</w:t>
      </w:r>
      <w:r w:rsidRPr="00BA4C82">
        <w:rPr>
          <w:rFonts w:ascii="Arial" w:hAnsi="Arial" w:cs="Arial"/>
          <w:spacing w:val="27"/>
          <w:sz w:val="22"/>
          <w:szCs w:val="22"/>
        </w:rPr>
        <w:t xml:space="preserve"> </w:t>
      </w:r>
      <w:r w:rsidRPr="00BA4C82">
        <w:rPr>
          <w:rFonts w:ascii="Arial" w:hAnsi="Arial" w:cs="Arial"/>
          <w:sz w:val="22"/>
          <w:szCs w:val="22"/>
        </w:rPr>
        <w:t>annuo</w:t>
      </w:r>
      <w:r w:rsidRPr="00BA4C82">
        <w:rPr>
          <w:rFonts w:ascii="Arial" w:hAnsi="Arial" w:cs="Arial"/>
          <w:spacing w:val="27"/>
          <w:sz w:val="22"/>
          <w:szCs w:val="22"/>
        </w:rPr>
        <w:t xml:space="preserve"> </w:t>
      </w:r>
      <w:r w:rsidRPr="00BA4C82">
        <w:rPr>
          <w:rFonts w:ascii="Arial" w:hAnsi="Arial" w:cs="Arial"/>
          <w:sz w:val="22"/>
          <w:szCs w:val="22"/>
        </w:rPr>
        <w:t>lordo</w:t>
      </w:r>
      <w:r w:rsidRPr="00BA4C82">
        <w:rPr>
          <w:rFonts w:ascii="Arial" w:hAnsi="Arial" w:cs="Arial"/>
          <w:spacing w:val="28"/>
          <w:sz w:val="22"/>
          <w:szCs w:val="22"/>
        </w:rPr>
        <w:t xml:space="preserve"> </w:t>
      </w:r>
      <w:r w:rsidRPr="00BA4C82">
        <w:rPr>
          <w:rFonts w:ascii="Arial" w:hAnsi="Arial" w:cs="Arial"/>
          <w:sz w:val="22"/>
          <w:szCs w:val="22"/>
        </w:rPr>
        <w:t>di</w:t>
      </w:r>
      <w:r w:rsidRPr="00BA4C82">
        <w:rPr>
          <w:rFonts w:ascii="Arial" w:hAnsi="Arial" w:cs="Arial"/>
          <w:spacing w:val="26"/>
          <w:sz w:val="22"/>
          <w:szCs w:val="22"/>
        </w:rPr>
        <w:t xml:space="preserve"> </w:t>
      </w:r>
      <w:r w:rsidRPr="00BA4C82">
        <w:rPr>
          <w:rFonts w:ascii="Arial" w:hAnsi="Arial" w:cs="Arial"/>
          <w:sz w:val="22"/>
          <w:szCs w:val="22"/>
        </w:rPr>
        <w:t>€</w:t>
      </w:r>
      <w:r w:rsidR="00A70E67" w:rsidRPr="00BA4C82">
        <w:rPr>
          <w:rFonts w:ascii="Arial" w:hAnsi="Arial" w:cs="Arial"/>
          <w:sz w:val="22"/>
          <w:szCs w:val="22"/>
        </w:rPr>
        <w:t xml:space="preserve"> </w:t>
      </w:r>
      <w:r w:rsidR="00AA1391" w:rsidRPr="00BA4C82">
        <w:rPr>
          <w:rFonts w:ascii="Arial" w:hAnsi="Arial" w:cs="Arial"/>
          <w:sz w:val="22"/>
          <w:szCs w:val="22"/>
        </w:rPr>
        <w:t>___________</w:t>
      </w:r>
    </w:p>
    <w:p w14:paraId="0AA9C2C6" w14:textId="5AC4613C" w:rsidR="00A70E67" w:rsidRPr="00BA4C82" w:rsidRDefault="00881A9B" w:rsidP="00BA4C82">
      <w:pPr>
        <w:tabs>
          <w:tab w:val="left" w:pos="875"/>
        </w:tabs>
        <w:spacing w:line="276" w:lineRule="auto"/>
        <w:ind w:left="284" w:right="328" w:hanging="284"/>
        <w:jc w:val="both"/>
        <w:rPr>
          <w:rFonts w:ascii="Arial" w:hAnsi="Arial" w:cs="Arial"/>
          <w:szCs w:val="22"/>
        </w:rPr>
      </w:pPr>
      <w:r w:rsidRPr="00BA4C82">
        <w:rPr>
          <w:rFonts w:ascii="Arial" w:hAnsi="Arial" w:cs="Arial"/>
          <w:b/>
          <w:position w:val="6"/>
          <w:szCs w:val="22"/>
          <w:vertAlign w:val="superscript"/>
        </w:rPr>
        <w:t>(1)</w:t>
      </w:r>
      <w:r w:rsidRPr="00BA4C82">
        <w:rPr>
          <w:rFonts w:ascii="Arial" w:hAnsi="Arial" w:cs="Arial"/>
          <w:spacing w:val="18"/>
          <w:position w:val="6"/>
          <w:szCs w:val="22"/>
        </w:rPr>
        <w:t xml:space="preserve"> </w:t>
      </w:r>
      <w:r w:rsidR="00A70E67" w:rsidRPr="00C13BED">
        <w:rPr>
          <w:rFonts w:ascii="Arial" w:hAnsi="Arial" w:cs="Arial"/>
          <w:i/>
          <w:sz w:val="16"/>
          <w:szCs w:val="16"/>
        </w:rPr>
        <w:t xml:space="preserve">Specificare quale. In ottemperanza al </w:t>
      </w:r>
      <w:proofErr w:type="spellStart"/>
      <w:r w:rsidR="00A70E67" w:rsidRPr="00C13BED">
        <w:rPr>
          <w:rFonts w:ascii="Arial" w:hAnsi="Arial" w:cs="Arial"/>
          <w:i/>
          <w:sz w:val="16"/>
          <w:szCs w:val="16"/>
        </w:rPr>
        <w:t>D.Lgs.</w:t>
      </w:r>
      <w:proofErr w:type="spellEnd"/>
      <w:r w:rsidR="00A70E67" w:rsidRPr="00C13BED">
        <w:rPr>
          <w:rFonts w:ascii="Arial" w:hAnsi="Arial" w:cs="Arial"/>
          <w:i/>
          <w:sz w:val="16"/>
          <w:szCs w:val="16"/>
        </w:rPr>
        <w:t xml:space="preserve"> 165/01 è necessaria l’autoriz</w:t>
      </w:r>
      <w:r w:rsidR="00AA1391" w:rsidRPr="00C13BED">
        <w:rPr>
          <w:rFonts w:ascii="Arial" w:hAnsi="Arial" w:cs="Arial"/>
          <w:i/>
          <w:sz w:val="16"/>
          <w:szCs w:val="16"/>
        </w:rPr>
        <w:t xml:space="preserve">zazione preventiva dell’Ente di </w:t>
      </w:r>
      <w:r w:rsidR="00A70E67" w:rsidRPr="00C13BED">
        <w:rPr>
          <w:rFonts w:ascii="Arial" w:hAnsi="Arial" w:cs="Arial"/>
          <w:i/>
          <w:sz w:val="16"/>
          <w:szCs w:val="16"/>
        </w:rPr>
        <w:t>appartenenza per il conferimento</w:t>
      </w:r>
      <w:r w:rsidR="00A70E67" w:rsidRPr="00C13BED">
        <w:rPr>
          <w:rFonts w:ascii="Arial" w:hAnsi="Arial" w:cs="Arial"/>
          <w:i/>
          <w:spacing w:val="-6"/>
          <w:sz w:val="16"/>
          <w:szCs w:val="16"/>
        </w:rPr>
        <w:t xml:space="preserve"> </w:t>
      </w:r>
      <w:r w:rsidR="00A70E67" w:rsidRPr="00C13BED">
        <w:rPr>
          <w:rFonts w:ascii="Arial" w:hAnsi="Arial" w:cs="Arial"/>
          <w:i/>
          <w:sz w:val="16"/>
          <w:szCs w:val="16"/>
        </w:rPr>
        <w:t>dell’incarico</w:t>
      </w:r>
      <w:r w:rsidR="00A70E67" w:rsidRPr="00C13BED">
        <w:rPr>
          <w:rFonts w:ascii="Arial" w:hAnsi="Arial" w:cs="Arial"/>
          <w:sz w:val="16"/>
          <w:szCs w:val="16"/>
        </w:rPr>
        <w:t>.</w:t>
      </w:r>
    </w:p>
    <w:p w14:paraId="0BB031D0" w14:textId="77777777" w:rsidR="00126E91" w:rsidRPr="00BA4C82" w:rsidRDefault="00126E91" w:rsidP="00BA4C82">
      <w:pPr>
        <w:pStyle w:val="Corpotesto"/>
        <w:spacing w:line="276" w:lineRule="auto"/>
        <w:ind w:right="165"/>
        <w:rPr>
          <w:rFonts w:cs="Arial"/>
          <w:szCs w:val="22"/>
        </w:rPr>
      </w:pPr>
      <w:r w:rsidRPr="00BA4C82">
        <w:rPr>
          <w:rFonts w:cs="Arial"/>
          <w:szCs w:val="22"/>
        </w:rPr>
        <w:lastRenderedPageBreak/>
        <w:t>Il sottoscritto si obbliga altresì a comunicare a questo istituto scolastico, anche successivamente alla data odierna, l’eventuale superamento del limite annuo lordo di € 5.000,00.</w:t>
      </w:r>
    </w:p>
    <w:p w14:paraId="0173ABE4" w14:textId="77777777" w:rsidR="00126E91" w:rsidRPr="00BA4C82" w:rsidRDefault="00126E91" w:rsidP="00BA4C82">
      <w:pPr>
        <w:pStyle w:val="Corpotesto"/>
        <w:spacing w:line="276" w:lineRule="auto"/>
        <w:rPr>
          <w:rFonts w:cs="Arial"/>
          <w:szCs w:val="22"/>
        </w:rPr>
      </w:pPr>
      <w:r w:rsidRPr="00BA4C82">
        <w:rPr>
          <w:rFonts w:cs="Arial"/>
          <w:szCs w:val="22"/>
        </w:rPr>
        <w:t>Il sottoscritto dichiara infine:</w:t>
      </w:r>
    </w:p>
    <w:p w14:paraId="4D960D90" w14:textId="2BFE1EA7" w:rsidR="00126E91" w:rsidRPr="00BA4C82" w:rsidRDefault="00126E91" w:rsidP="001A701E">
      <w:pPr>
        <w:pStyle w:val="Paragrafoelenco"/>
        <w:widowControl w:val="0"/>
        <w:numPr>
          <w:ilvl w:val="0"/>
          <w:numId w:val="34"/>
        </w:numPr>
        <w:autoSpaceDE w:val="0"/>
        <w:autoSpaceDN w:val="0"/>
        <w:spacing w:line="276" w:lineRule="auto"/>
        <w:ind w:left="426" w:right="464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BA4C82">
        <w:rPr>
          <w:rFonts w:ascii="Arial" w:hAnsi="Arial" w:cs="Arial"/>
          <w:sz w:val="22"/>
          <w:szCs w:val="22"/>
        </w:rPr>
        <w:t>di essere escluso da obbligo del contributo di cui trattasi in quanto alla data del 1/04/96</w:t>
      </w:r>
      <w:r w:rsidRPr="00BA4C82">
        <w:rPr>
          <w:rFonts w:ascii="Arial" w:hAnsi="Arial" w:cs="Arial"/>
          <w:spacing w:val="-37"/>
          <w:sz w:val="22"/>
          <w:szCs w:val="22"/>
        </w:rPr>
        <w:t xml:space="preserve"> </w:t>
      </w:r>
      <w:r w:rsidRPr="00BA4C82">
        <w:rPr>
          <w:rFonts w:ascii="Arial" w:hAnsi="Arial" w:cs="Arial"/>
          <w:sz w:val="22"/>
          <w:szCs w:val="22"/>
        </w:rPr>
        <w:t>già pensionato con 65 anni di età e collaboratore</w:t>
      </w:r>
      <w:r w:rsidRPr="00BA4C82">
        <w:rPr>
          <w:rFonts w:ascii="Arial" w:hAnsi="Arial" w:cs="Arial"/>
          <w:spacing w:val="-7"/>
          <w:sz w:val="22"/>
          <w:szCs w:val="22"/>
        </w:rPr>
        <w:t xml:space="preserve"> </w:t>
      </w:r>
      <w:r w:rsidRPr="00BA4C82">
        <w:rPr>
          <w:rFonts w:ascii="Arial" w:hAnsi="Arial" w:cs="Arial"/>
          <w:sz w:val="22"/>
          <w:szCs w:val="22"/>
        </w:rPr>
        <w:t>autonomo</w:t>
      </w:r>
      <w:r w:rsidR="00AA1391" w:rsidRPr="00BA4C82">
        <w:rPr>
          <w:rFonts w:ascii="Arial" w:hAnsi="Arial" w:cs="Arial"/>
          <w:sz w:val="22"/>
          <w:szCs w:val="22"/>
        </w:rPr>
        <w:t>;</w:t>
      </w:r>
    </w:p>
    <w:p w14:paraId="3C63C24D" w14:textId="77777777" w:rsidR="00AA1391" w:rsidRPr="00BA4C82" w:rsidRDefault="00126E91" w:rsidP="001A701E">
      <w:pPr>
        <w:pStyle w:val="Paragrafoelenco"/>
        <w:widowControl w:val="0"/>
        <w:numPr>
          <w:ilvl w:val="0"/>
          <w:numId w:val="35"/>
        </w:numPr>
        <w:autoSpaceDE w:val="0"/>
        <w:autoSpaceDN w:val="0"/>
        <w:spacing w:before="1" w:line="276" w:lineRule="auto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BA4C82">
        <w:rPr>
          <w:rFonts w:ascii="Arial" w:hAnsi="Arial" w:cs="Arial"/>
          <w:sz w:val="22"/>
          <w:szCs w:val="22"/>
        </w:rPr>
        <w:t>di essere iscritto alla seguente forma previdenziale obbligatoria,</w:t>
      </w:r>
      <w:r w:rsidRPr="00BA4C82">
        <w:rPr>
          <w:rFonts w:ascii="Arial" w:hAnsi="Arial" w:cs="Arial"/>
          <w:spacing w:val="-14"/>
          <w:sz w:val="22"/>
          <w:szCs w:val="22"/>
        </w:rPr>
        <w:t xml:space="preserve"> </w:t>
      </w:r>
      <w:r w:rsidRPr="00BA4C82">
        <w:rPr>
          <w:rFonts w:ascii="Arial" w:hAnsi="Arial" w:cs="Arial"/>
          <w:sz w:val="22"/>
          <w:szCs w:val="22"/>
        </w:rPr>
        <w:t>quale:</w:t>
      </w:r>
    </w:p>
    <w:p w14:paraId="0E91374A" w14:textId="77777777" w:rsidR="00AA1391" w:rsidRPr="00BA4C82" w:rsidRDefault="00126E91" w:rsidP="0022117E">
      <w:pPr>
        <w:pStyle w:val="Paragrafoelenco"/>
        <w:widowControl w:val="0"/>
        <w:numPr>
          <w:ilvl w:val="0"/>
          <w:numId w:val="41"/>
        </w:numPr>
        <w:autoSpaceDE w:val="0"/>
        <w:autoSpaceDN w:val="0"/>
        <w:spacing w:before="1" w:line="276" w:lineRule="auto"/>
        <w:ind w:left="1134"/>
        <w:contextualSpacing w:val="0"/>
        <w:jc w:val="both"/>
        <w:rPr>
          <w:rFonts w:ascii="Arial" w:hAnsi="Arial" w:cs="Arial"/>
          <w:sz w:val="22"/>
          <w:szCs w:val="22"/>
        </w:rPr>
      </w:pPr>
      <w:r w:rsidRPr="00BA4C82">
        <w:rPr>
          <w:rFonts w:ascii="Arial" w:hAnsi="Arial" w:cs="Arial"/>
          <w:sz w:val="22"/>
          <w:szCs w:val="22"/>
        </w:rPr>
        <w:t>Pensionato</w:t>
      </w:r>
    </w:p>
    <w:p w14:paraId="787DD868" w14:textId="77777777" w:rsidR="00AA1391" w:rsidRPr="00BA4C82" w:rsidRDefault="00126E91" w:rsidP="0022117E">
      <w:pPr>
        <w:pStyle w:val="Paragrafoelenco"/>
        <w:widowControl w:val="0"/>
        <w:numPr>
          <w:ilvl w:val="0"/>
          <w:numId w:val="41"/>
        </w:numPr>
        <w:autoSpaceDE w:val="0"/>
        <w:autoSpaceDN w:val="0"/>
        <w:spacing w:before="1" w:line="276" w:lineRule="auto"/>
        <w:ind w:left="1134"/>
        <w:contextualSpacing w:val="0"/>
        <w:jc w:val="both"/>
        <w:rPr>
          <w:rFonts w:ascii="Arial" w:hAnsi="Arial" w:cs="Arial"/>
          <w:sz w:val="22"/>
          <w:szCs w:val="22"/>
        </w:rPr>
      </w:pPr>
      <w:r w:rsidRPr="00BA4C82">
        <w:rPr>
          <w:rFonts w:ascii="Arial" w:hAnsi="Arial" w:cs="Arial"/>
          <w:sz w:val="22"/>
          <w:szCs w:val="22"/>
        </w:rPr>
        <w:t>Lavoratore</w:t>
      </w:r>
      <w:r w:rsidRPr="00BA4C82">
        <w:rPr>
          <w:rFonts w:ascii="Arial" w:hAnsi="Arial" w:cs="Arial"/>
          <w:spacing w:val="-1"/>
          <w:sz w:val="22"/>
          <w:szCs w:val="22"/>
        </w:rPr>
        <w:t xml:space="preserve"> </w:t>
      </w:r>
      <w:r w:rsidRPr="00BA4C82">
        <w:rPr>
          <w:rFonts w:ascii="Arial" w:hAnsi="Arial" w:cs="Arial"/>
          <w:sz w:val="22"/>
          <w:szCs w:val="22"/>
        </w:rPr>
        <w:t>subordinato</w:t>
      </w:r>
    </w:p>
    <w:p w14:paraId="77DE55DE" w14:textId="4ADF6DA3" w:rsidR="00126E91" w:rsidRPr="00BA4C82" w:rsidRDefault="00126E91" w:rsidP="001A701E">
      <w:pPr>
        <w:pStyle w:val="Paragrafoelenco"/>
        <w:widowControl w:val="0"/>
        <w:numPr>
          <w:ilvl w:val="0"/>
          <w:numId w:val="35"/>
        </w:numPr>
        <w:tabs>
          <w:tab w:val="left" w:pos="646"/>
        </w:tabs>
        <w:autoSpaceDE w:val="0"/>
        <w:autoSpaceDN w:val="0"/>
        <w:spacing w:before="1" w:line="276" w:lineRule="auto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BA4C82">
        <w:rPr>
          <w:rFonts w:ascii="Arial" w:hAnsi="Arial" w:cs="Arial"/>
          <w:sz w:val="22"/>
          <w:szCs w:val="22"/>
        </w:rPr>
        <w:t>di</w:t>
      </w:r>
      <w:r w:rsidRPr="00BA4C82">
        <w:rPr>
          <w:rFonts w:ascii="Arial" w:hAnsi="Arial" w:cs="Arial"/>
          <w:sz w:val="22"/>
          <w:szCs w:val="22"/>
          <w:u w:val="single"/>
        </w:rPr>
        <w:t xml:space="preserve"> NON</w:t>
      </w:r>
      <w:r w:rsidRPr="00BA4C82">
        <w:rPr>
          <w:rFonts w:ascii="Arial" w:hAnsi="Arial" w:cs="Arial"/>
          <w:sz w:val="22"/>
          <w:szCs w:val="22"/>
        </w:rPr>
        <w:t xml:space="preserve"> essere iscritto ad altra forma di previdenza</w:t>
      </w:r>
      <w:r w:rsidRPr="00BA4C82">
        <w:rPr>
          <w:rFonts w:ascii="Arial" w:hAnsi="Arial" w:cs="Arial"/>
          <w:spacing w:val="-16"/>
          <w:sz w:val="22"/>
          <w:szCs w:val="22"/>
        </w:rPr>
        <w:t xml:space="preserve"> </w:t>
      </w:r>
      <w:r w:rsidRPr="00BA4C82">
        <w:rPr>
          <w:rFonts w:ascii="Arial" w:hAnsi="Arial" w:cs="Arial"/>
          <w:sz w:val="22"/>
          <w:szCs w:val="22"/>
        </w:rPr>
        <w:t>obbligatoria</w:t>
      </w:r>
    </w:p>
    <w:p w14:paraId="6B1A18E2" w14:textId="77777777" w:rsidR="00F86B62" w:rsidRPr="00BA4C82" w:rsidRDefault="00F86B62" w:rsidP="00BA4C82">
      <w:pPr>
        <w:pStyle w:val="Corpotesto"/>
        <w:spacing w:before="230" w:line="276" w:lineRule="auto"/>
        <w:ind w:left="1456"/>
        <w:rPr>
          <w:rFonts w:cs="Arial"/>
          <w:szCs w:val="22"/>
        </w:rPr>
      </w:pPr>
    </w:p>
    <w:p w14:paraId="46255ED1" w14:textId="77777777" w:rsidR="00AA1391" w:rsidRPr="00BA4C82" w:rsidRDefault="00126E91" w:rsidP="001A701E">
      <w:pPr>
        <w:pStyle w:val="Paragrafoelenco"/>
        <w:widowControl w:val="0"/>
        <w:numPr>
          <w:ilvl w:val="0"/>
          <w:numId w:val="36"/>
        </w:numPr>
        <w:tabs>
          <w:tab w:val="left" w:pos="441"/>
        </w:tabs>
        <w:autoSpaceDE w:val="0"/>
        <w:autoSpaceDN w:val="0"/>
        <w:spacing w:line="276" w:lineRule="auto"/>
        <w:ind w:left="426" w:right="157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BA4C82">
        <w:rPr>
          <w:rFonts w:ascii="Arial" w:hAnsi="Arial" w:cs="Arial"/>
          <w:sz w:val="22"/>
          <w:szCs w:val="22"/>
        </w:rPr>
        <w:t>che</w:t>
      </w:r>
      <w:r w:rsidRPr="00BA4C82">
        <w:rPr>
          <w:rFonts w:ascii="Arial" w:hAnsi="Arial" w:cs="Arial"/>
          <w:spacing w:val="-15"/>
          <w:sz w:val="22"/>
          <w:szCs w:val="22"/>
        </w:rPr>
        <w:t xml:space="preserve"> </w:t>
      </w:r>
      <w:r w:rsidRPr="00BA4C82">
        <w:rPr>
          <w:rFonts w:ascii="Arial" w:hAnsi="Arial" w:cs="Arial"/>
          <w:sz w:val="22"/>
          <w:szCs w:val="22"/>
        </w:rPr>
        <w:t>l’attività</w:t>
      </w:r>
      <w:r w:rsidRPr="00BA4C82">
        <w:rPr>
          <w:rFonts w:ascii="Arial" w:hAnsi="Arial" w:cs="Arial"/>
          <w:spacing w:val="-14"/>
          <w:sz w:val="22"/>
          <w:szCs w:val="22"/>
        </w:rPr>
        <w:t xml:space="preserve"> </w:t>
      </w:r>
      <w:r w:rsidRPr="00BA4C82">
        <w:rPr>
          <w:rFonts w:ascii="Arial" w:hAnsi="Arial" w:cs="Arial"/>
          <w:sz w:val="22"/>
          <w:szCs w:val="22"/>
        </w:rPr>
        <w:t>svolta</w:t>
      </w:r>
      <w:r w:rsidRPr="00BA4C82">
        <w:rPr>
          <w:rFonts w:ascii="Arial" w:hAnsi="Arial" w:cs="Arial"/>
          <w:spacing w:val="-15"/>
          <w:sz w:val="22"/>
          <w:szCs w:val="22"/>
        </w:rPr>
        <w:t xml:space="preserve"> </w:t>
      </w:r>
      <w:r w:rsidRPr="00BA4C82">
        <w:rPr>
          <w:rFonts w:ascii="Arial" w:hAnsi="Arial" w:cs="Arial"/>
          <w:sz w:val="22"/>
          <w:szCs w:val="22"/>
        </w:rPr>
        <w:t>è</w:t>
      </w:r>
      <w:r w:rsidRPr="00BA4C82">
        <w:rPr>
          <w:rFonts w:ascii="Arial" w:hAnsi="Arial" w:cs="Arial"/>
          <w:spacing w:val="-17"/>
          <w:sz w:val="22"/>
          <w:szCs w:val="22"/>
        </w:rPr>
        <w:t xml:space="preserve"> </w:t>
      </w:r>
      <w:r w:rsidRPr="00BA4C82">
        <w:rPr>
          <w:rFonts w:ascii="Arial" w:hAnsi="Arial" w:cs="Arial"/>
          <w:sz w:val="22"/>
          <w:szCs w:val="22"/>
        </w:rPr>
        <w:t>una</w:t>
      </w:r>
      <w:r w:rsidRPr="00BA4C82">
        <w:rPr>
          <w:rFonts w:ascii="Arial" w:hAnsi="Arial" w:cs="Arial"/>
          <w:spacing w:val="-12"/>
          <w:sz w:val="22"/>
          <w:szCs w:val="22"/>
        </w:rPr>
        <w:t xml:space="preserve"> </w:t>
      </w:r>
      <w:r w:rsidRPr="00BA4C82">
        <w:rPr>
          <w:rFonts w:ascii="Arial" w:hAnsi="Arial" w:cs="Arial"/>
          <w:b/>
          <w:sz w:val="22"/>
          <w:szCs w:val="22"/>
        </w:rPr>
        <w:t>collaborazione</w:t>
      </w:r>
      <w:r w:rsidRPr="00BA4C82">
        <w:rPr>
          <w:rFonts w:ascii="Arial" w:hAnsi="Arial" w:cs="Arial"/>
          <w:b/>
          <w:spacing w:val="-17"/>
          <w:sz w:val="22"/>
          <w:szCs w:val="22"/>
        </w:rPr>
        <w:t xml:space="preserve"> </w:t>
      </w:r>
      <w:r w:rsidRPr="00BA4C82">
        <w:rPr>
          <w:rFonts w:ascii="Arial" w:hAnsi="Arial" w:cs="Arial"/>
          <w:b/>
          <w:sz w:val="22"/>
          <w:szCs w:val="22"/>
        </w:rPr>
        <w:t>coordinata</w:t>
      </w:r>
      <w:r w:rsidRPr="00BA4C82">
        <w:rPr>
          <w:rFonts w:ascii="Arial" w:hAnsi="Arial" w:cs="Arial"/>
          <w:b/>
          <w:spacing w:val="-15"/>
          <w:sz w:val="22"/>
          <w:szCs w:val="22"/>
        </w:rPr>
        <w:t xml:space="preserve"> </w:t>
      </w:r>
      <w:r w:rsidRPr="00BA4C82">
        <w:rPr>
          <w:rFonts w:ascii="Arial" w:hAnsi="Arial" w:cs="Arial"/>
          <w:b/>
          <w:sz w:val="22"/>
          <w:szCs w:val="22"/>
        </w:rPr>
        <w:t>e</w:t>
      </w:r>
      <w:r w:rsidRPr="00BA4C82">
        <w:rPr>
          <w:rFonts w:ascii="Arial" w:hAnsi="Arial" w:cs="Arial"/>
          <w:b/>
          <w:spacing w:val="-17"/>
          <w:sz w:val="22"/>
          <w:szCs w:val="22"/>
        </w:rPr>
        <w:t xml:space="preserve"> </w:t>
      </w:r>
      <w:r w:rsidRPr="00BA4C82">
        <w:rPr>
          <w:rFonts w:ascii="Arial" w:hAnsi="Arial" w:cs="Arial"/>
          <w:b/>
          <w:sz w:val="22"/>
          <w:szCs w:val="22"/>
        </w:rPr>
        <w:t>continuativa</w:t>
      </w:r>
      <w:r w:rsidRPr="00BA4C82">
        <w:rPr>
          <w:rFonts w:ascii="Arial" w:hAnsi="Arial" w:cs="Arial"/>
          <w:b/>
          <w:spacing w:val="-12"/>
          <w:sz w:val="22"/>
          <w:szCs w:val="22"/>
        </w:rPr>
        <w:t xml:space="preserve"> </w:t>
      </w:r>
      <w:r w:rsidRPr="00BA4C82">
        <w:rPr>
          <w:rFonts w:ascii="Arial" w:hAnsi="Arial" w:cs="Arial"/>
          <w:sz w:val="22"/>
          <w:szCs w:val="22"/>
        </w:rPr>
        <w:t>con</w:t>
      </w:r>
      <w:r w:rsidRPr="00BA4C82">
        <w:rPr>
          <w:rFonts w:ascii="Arial" w:hAnsi="Arial" w:cs="Arial"/>
          <w:spacing w:val="-14"/>
          <w:sz w:val="22"/>
          <w:szCs w:val="22"/>
        </w:rPr>
        <w:t xml:space="preserve"> </w:t>
      </w:r>
      <w:r w:rsidRPr="00BA4C82">
        <w:rPr>
          <w:rFonts w:ascii="Arial" w:hAnsi="Arial" w:cs="Arial"/>
          <w:sz w:val="22"/>
          <w:szCs w:val="22"/>
        </w:rPr>
        <w:t>iscrizione</w:t>
      </w:r>
      <w:r w:rsidRPr="00BA4C82">
        <w:rPr>
          <w:rFonts w:ascii="Arial" w:hAnsi="Arial" w:cs="Arial"/>
          <w:spacing w:val="-15"/>
          <w:sz w:val="22"/>
          <w:szCs w:val="22"/>
        </w:rPr>
        <w:t xml:space="preserve"> </w:t>
      </w:r>
      <w:r w:rsidRPr="00BA4C82">
        <w:rPr>
          <w:rFonts w:ascii="Arial" w:hAnsi="Arial" w:cs="Arial"/>
          <w:sz w:val="22"/>
          <w:szCs w:val="22"/>
        </w:rPr>
        <w:t>alla</w:t>
      </w:r>
      <w:r w:rsidRPr="00BA4C82">
        <w:rPr>
          <w:rFonts w:ascii="Arial" w:hAnsi="Arial" w:cs="Arial"/>
          <w:spacing w:val="-14"/>
          <w:sz w:val="22"/>
          <w:szCs w:val="22"/>
        </w:rPr>
        <w:t xml:space="preserve"> </w:t>
      </w:r>
      <w:r w:rsidRPr="00BA4C82">
        <w:rPr>
          <w:rFonts w:ascii="Arial" w:hAnsi="Arial" w:cs="Arial"/>
          <w:sz w:val="22"/>
          <w:szCs w:val="22"/>
        </w:rPr>
        <w:t>gestione separata INPS di cui all’art. 2, c. 26, L. 08/08/95, n° 335 e</w:t>
      </w:r>
      <w:r w:rsidRPr="00BA4C82">
        <w:rPr>
          <w:rFonts w:ascii="Arial" w:hAnsi="Arial" w:cs="Arial"/>
          <w:spacing w:val="-16"/>
          <w:sz w:val="22"/>
          <w:szCs w:val="22"/>
        </w:rPr>
        <w:t xml:space="preserve"> </w:t>
      </w:r>
      <w:r w:rsidRPr="00BA4C82">
        <w:rPr>
          <w:rFonts w:ascii="Arial" w:hAnsi="Arial" w:cs="Arial"/>
          <w:sz w:val="22"/>
          <w:szCs w:val="22"/>
        </w:rPr>
        <w:t>quindi:</w:t>
      </w:r>
    </w:p>
    <w:p w14:paraId="5707624F" w14:textId="77777777" w:rsidR="00AA1391" w:rsidRPr="00BA4C82" w:rsidRDefault="00126E91" w:rsidP="0022117E">
      <w:pPr>
        <w:pStyle w:val="Paragrafoelenco"/>
        <w:widowControl w:val="0"/>
        <w:numPr>
          <w:ilvl w:val="0"/>
          <w:numId w:val="42"/>
        </w:numPr>
        <w:tabs>
          <w:tab w:val="left" w:pos="441"/>
        </w:tabs>
        <w:autoSpaceDE w:val="0"/>
        <w:autoSpaceDN w:val="0"/>
        <w:spacing w:line="276" w:lineRule="auto"/>
        <w:ind w:left="1134" w:right="157"/>
        <w:contextualSpacing w:val="0"/>
        <w:jc w:val="both"/>
        <w:rPr>
          <w:rFonts w:ascii="Arial" w:hAnsi="Arial" w:cs="Arial"/>
          <w:sz w:val="22"/>
          <w:szCs w:val="22"/>
        </w:rPr>
      </w:pPr>
      <w:r w:rsidRPr="00BA4C82">
        <w:rPr>
          <w:rFonts w:ascii="Arial" w:hAnsi="Arial" w:cs="Arial"/>
          <w:sz w:val="22"/>
          <w:szCs w:val="22"/>
        </w:rPr>
        <w:t xml:space="preserve">soggetto al contributo previdenziale del </w:t>
      </w:r>
      <w:r w:rsidRPr="00BA4C82">
        <w:rPr>
          <w:rFonts w:ascii="Arial" w:hAnsi="Arial" w:cs="Arial"/>
          <w:b/>
          <w:sz w:val="22"/>
          <w:szCs w:val="22"/>
        </w:rPr>
        <w:t>22,00</w:t>
      </w:r>
      <w:r w:rsidRPr="00BA4C82">
        <w:rPr>
          <w:rFonts w:ascii="Arial" w:hAnsi="Arial" w:cs="Arial"/>
          <w:sz w:val="22"/>
          <w:szCs w:val="22"/>
        </w:rPr>
        <w:t>% in quanto già assoggettato a contribuzione previdenziale obbligatoria o titolare di pensione</w:t>
      </w:r>
      <w:r w:rsidRPr="00BA4C82">
        <w:rPr>
          <w:rFonts w:ascii="Arial" w:hAnsi="Arial" w:cs="Arial"/>
          <w:spacing w:val="-5"/>
          <w:sz w:val="22"/>
          <w:szCs w:val="22"/>
        </w:rPr>
        <w:t xml:space="preserve"> </w:t>
      </w:r>
      <w:r w:rsidRPr="00BA4C82">
        <w:rPr>
          <w:rFonts w:ascii="Arial" w:hAnsi="Arial" w:cs="Arial"/>
          <w:sz w:val="22"/>
          <w:szCs w:val="22"/>
        </w:rPr>
        <w:t>diretta;</w:t>
      </w:r>
    </w:p>
    <w:p w14:paraId="692B06C2" w14:textId="64CAE6DC" w:rsidR="00126E91" w:rsidRPr="00BA4C82" w:rsidRDefault="00126E91" w:rsidP="0022117E">
      <w:pPr>
        <w:pStyle w:val="Paragrafoelenco"/>
        <w:widowControl w:val="0"/>
        <w:numPr>
          <w:ilvl w:val="0"/>
          <w:numId w:val="42"/>
        </w:numPr>
        <w:tabs>
          <w:tab w:val="left" w:pos="441"/>
        </w:tabs>
        <w:autoSpaceDE w:val="0"/>
        <w:autoSpaceDN w:val="0"/>
        <w:spacing w:line="276" w:lineRule="auto"/>
        <w:ind w:left="1134" w:right="157"/>
        <w:contextualSpacing w:val="0"/>
        <w:jc w:val="both"/>
        <w:rPr>
          <w:rFonts w:ascii="Arial" w:hAnsi="Arial" w:cs="Arial"/>
          <w:sz w:val="22"/>
          <w:szCs w:val="22"/>
        </w:rPr>
      </w:pPr>
      <w:r w:rsidRPr="00BA4C82">
        <w:rPr>
          <w:rFonts w:ascii="Arial" w:hAnsi="Arial" w:cs="Arial"/>
          <w:sz w:val="22"/>
          <w:szCs w:val="22"/>
        </w:rPr>
        <w:t xml:space="preserve">soggetto al contributo previdenziale del </w:t>
      </w:r>
      <w:r w:rsidRPr="00BA4C82">
        <w:rPr>
          <w:rFonts w:ascii="Arial" w:hAnsi="Arial" w:cs="Arial"/>
          <w:b/>
          <w:sz w:val="22"/>
          <w:szCs w:val="22"/>
        </w:rPr>
        <w:t>28,72</w:t>
      </w:r>
      <w:r w:rsidRPr="00BA4C82">
        <w:rPr>
          <w:rFonts w:ascii="Arial" w:hAnsi="Arial" w:cs="Arial"/>
          <w:sz w:val="22"/>
          <w:szCs w:val="22"/>
        </w:rPr>
        <w:t>% in quanto non pensionato e non iscritto ad altra forma pensionistica</w:t>
      </w:r>
      <w:r w:rsidRPr="00BA4C82">
        <w:rPr>
          <w:rFonts w:ascii="Arial" w:hAnsi="Arial" w:cs="Arial"/>
          <w:spacing w:val="-5"/>
          <w:sz w:val="22"/>
          <w:szCs w:val="22"/>
        </w:rPr>
        <w:t xml:space="preserve"> </w:t>
      </w:r>
      <w:r w:rsidRPr="00BA4C82">
        <w:rPr>
          <w:rFonts w:ascii="Arial" w:hAnsi="Arial" w:cs="Arial"/>
          <w:sz w:val="22"/>
          <w:szCs w:val="22"/>
        </w:rPr>
        <w:t>obbligatoria;</w:t>
      </w:r>
    </w:p>
    <w:p w14:paraId="32AF2661" w14:textId="77777777" w:rsidR="00126E91" w:rsidRPr="00BA4C82" w:rsidRDefault="00126E91" w:rsidP="00BA4C82">
      <w:pPr>
        <w:pStyle w:val="Corpotesto"/>
        <w:spacing w:line="276" w:lineRule="auto"/>
        <w:rPr>
          <w:rFonts w:cs="Arial"/>
          <w:szCs w:val="22"/>
        </w:rPr>
      </w:pPr>
    </w:p>
    <w:p w14:paraId="5A950655" w14:textId="42F9BBD8" w:rsidR="00126E91" w:rsidRPr="00BA4C82" w:rsidRDefault="00126E91" w:rsidP="00BA4C82">
      <w:pPr>
        <w:pStyle w:val="Titolo2"/>
        <w:spacing w:line="276" w:lineRule="auto"/>
        <w:jc w:val="both"/>
        <w:rPr>
          <w:b w:val="0"/>
          <w:i/>
          <w:szCs w:val="22"/>
        </w:rPr>
      </w:pPr>
      <w:r w:rsidRPr="00BA4C82">
        <w:rPr>
          <w:szCs w:val="22"/>
        </w:rPr>
        <w:t>Modalità di pagamento</w:t>
      </w:r>
      <w:r w:rsidRPr="00BA4C82">
        <w:rPr>
          <w:b w:val="0"/>
          <w:szCs w:val="22"/>
        </w:rPr>
        <w:t>:</w:t>
      </w:r>
    </w:p>
    <w:p w14:paraId="53DCFC88" w14:textId="77777777" w:rsidR="00AA1391" w:rsidRPr="00BA4C82" w:rsidRDefault="00126E91" w:rsidP="001A701E">
      <w:pPr>
        <w:pStyle w:val="Paragrafoelenco"/>
        <w:widowControl w:val="0"/>
        <w:numPr>
          <w:ilvl w:val="0"/>
          <w:numId w:val="37"/>
        </w:numPr>
        <w:tabs>
          <w:tab w:val="left" w:pos="821"/>
        </w:tabs>
        <w:autoSpaceDE w:val="0"/>
        <w:autoSpaceDN w:val="0"/>
        <w:spacing w:before="3" w:line="276" w:lineRule="auto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BA4C82">
        <w:rPr>
          <w:rFonts w:ascii="Arial" w:hAnsi="Arial" w:cs="Arial"/>
          <w:sz w:val="22"/>
          <w:szCs w:val="22"/>
        </w:rPr>
        <w:t>Quietanza</w:t>
      </w:r>
      <w:r w:rsidRPr="00BA4C82">
        <w:rPr>
          <w:rFonts w:ascii="Arial" w:hAnsi="Arial" w:cs="Arial"/>
          <w:spacing w:val="-1"/>
          <w:sz w:val="22"/>
          <w:szCs w:val="22"/>
        </w:rPr>
        <w:t xml:space="preserve"> </w:t>
      </w:r>
      <w:r w:rsidRPr="00BA4C82">
        <w:rPr>
          <w:rFonts w:ascii="Arial" w:hAnsi="Arial" w:cs="Arial"/>
          <w:sz w:val="22"/>
          <w:szCs w:val="22"/>
        </w:rPr>
        <w:t>diretta;</w:t>
      </w:r>
    </w:p>
    <w:p w14:paraId="13D37393" w14:textId="30449BC6" w:rsidR="00AA1391" w:rsidRPr="00BA4C82" w:rsidRDefault="00126E91" w:rsidP="001A701E">
      <w:pPr>
        <w:pStyle w:val="Paragrafoelenco"/>
        <w:widowControl w:val="0"/>
        <w:numPr>
          <w:ilvl w:val="0"/>
          <w:numId w:val="37"/>
        </w:numPr>
        <w:tabs>
          <w:tab w:val="left" w:pos="821"/>
        </w:tabs>
        <w:autoSpaceDE w:val="0"/>
        <w:autoSpaceDN w:val="0"/>
        <w:spacing w:before="3" w:line="276" w:lineRule="auto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BA4C82">
        <w:rPr>
          <w:rFonts w:ascii="Arial" w:hAnsi="Arial" w:cs="Arial"/>
          <w:sz w:val="22"/>
          <w:szCs w:val="22"/>
        </w:rPr>
        <w:t>Accredito su c/c postale</w:t>
      </w:r>
      <w:r w:rsidRPr="00BA4C82">
        <w:rPr>
          <w:rFonts w:ascii="Arial" w:hAnsi="Arial" w:cs="Arial"/>
          <w:spacing w:val="-9"/>
          <w:sz w:val="22"/>
          <w:szCs w:val="22"/>
        </w:rPr>
        <w:t xml:space="preserve"> </w:t>
      </w:r>
      <w:r w:rsidRPr="00BA4C82">
        <w:rPr>
          <w:rFonts w:ascii="Arial" w:hAnsi="Arial" w:cs="Arial"/>
          <w:sz w:val="22"/>
          <w:szCs w:val="22"/>
        </w:rPr>
        <w:t>n</w:t>
      </w:r>
      <w:r w:rsidR="00F50D9C">
        <w:rPr>
          <w:rFonts w:ascii="Arial" w:hAnsi="Arial" w:cs="Arial"/>
          <w:sz w:val="22"/>
          <w:szCs w:val="22"/>
        </w:rPr>
        <w:t>.</w:t>
      </w:r>
      <w:r w:rsidRPr="00BA4C82">
        <w:rPr>
          <w:rFonts w:ascii="Arial" w:hAnsi="Arial" w:cs="Arial"/>
          <w:spacing w:val="-2"/>
          <w:sz w:val="22"/>
          <w:szCs w:val="22"/>
        </w:rPr>
        <w:t xml:space="preserve"> </w:t>
      </w:r>
      <w:r w:rsidR="00AA1391" w:rsidRPr="00BA4C82">
        <w:rPr>
          <w:rFonts w:ascii="Arial" w:hAnsi="Arial" w:cs="Arial"/>
          <w:spacing w:val="-2"/>
          <w:sz w:val="22"/>
          <w:szCs w:val="22"/>
        </w:rPr>
        <w:t>__________________________________________________________</w:t>
      </w:r>
    </w:p>
    <w:p w14:paraId="2B6B4578" w14:textId="782F2FA4" w:rsidR="00126E91" w:rsidRPr="00BA4C82" w:rsidRDefault="00126E91" w:rsidP="001A701E">
      <w:pPr>
        <w:pStyle w:val="Paragrafoelenco"/>
        <w:widowControl w:val="0"/>
        <w:numPr>
          <w:ilvl w:val="0"/>
          <w:numId w:val="37"/>
        </w:numPr>
        <w:tabs>
          <w:tab w:val="left" w:pos="821"/>
        </w:tabs>
        <w:autoSpaceDE w:val="0"/>
        <w:autoSpaceDN w:val="0"/>
        <w:spacing w:before="3" w:line="276" w:lineRule="auto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BA4C82">
        <w:rPr>
          <w:rFonts w:ascii="Arial" w:hAnsi="Arial" w:cs="Arial"/>
          <w:sz w:val="22"/>
          <w:szCs w:val="22"/>
        </w:rPr>
        <w:t>Bonifico Bancario presso:</w:t>
      </w:r>
      <w:r w:rsidRPr="00BA4C82">
        <w:rPr>
          <w:rFonts w:ascii="Arial" w:hAnsi="Arial" w:cs="Arial"/>
          <w:spacing w:val="-14"/>
          <w:sz w:val="22"/>
          <w:szCs w:val="22"/>
        </w:rPr>
        <w:t xml:space="preserve"> </w:t>
      </w:r>
      <w:r w:rsidRPr="00BA4C82">
        <w:rPr>
          <w:rFonts w:ascii="Arial" w:hAnsi="Arial" w:cs="Arial"/>
          <w:sz w:val="22"/>
          <w:szCs w:val="22"/>
        </w:rPr>
        <w:t>Banca</w:t>
      </w:r>
      <w:r w:rsidRPr="00BA4C82">
        <w:rPr>
          <w:rFonts w:ascii="Arial" w:hAnsi="Arial" w:cs="Arial"/>
          <w:spacing w:val="-2"/>
          <w:sz w:val="22"/>
          <w:szCs w:val="22"/>
        </w:rPr>
        <w:t xml:space="preserve"> </w:t>
      </w:r>
      <w:r w:rsidR="00AA1391" w:rsidRPr="00BA4C82">
        <w:rPr>
          <w:rFonts w:ascii="Arial" w:hAnsi="Arial" w:cs="Arial"/>
          <w:spacing w:val="-2"/>
          <w:sz w:val="22"/>
          <w:szCs w:val="22"/>
        </w:rPr>
        <w:t>_____________________________________________________</w:t>
      </w:r>
    </w:p>
    <w:p w14:paraId="4D54D0DA" w14:textId="77777777" w:rsidR="00126E91" w:rsidRPr="00BA4C82" w:rsidRDefault="00126E91" w:rsidP="00BA4C82">
      <w:pPr>
        <w:pStyle w:val="Corpotesto"/>
        <w:spacing w:before="4" w:line="276" w:lineRule="auto"/>
        <w:rPr>
          <w:rFonts w:cs="Arial"/>
          <w:szCs w:val="22"/>
        </w:rPr>
      </w:pPr>
    </w:p>
    <w:tbl>
      <w:tblPr>
        <w:tblStyle w:val="TableNormal"/>
        <w:tblW w:w="5000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1E0" w:firstRow="1" w:lastRow="1" w:firstColumn="1" w:lastColumn="1" w:noHBand="0" w:noVBand="0"/>
      </w:tblPr>
      <w:tblGrid>
        <w:gridCol w:w="1071"/>
        <w:gridCol w:w="1429"/>
        <w:gridCol w:w="1286"/>
        <w:gridCol w:w="1714"/>
        <w:gridCol w:w="1716"/>
        <w:gridCol w:w="2988"/>
      </w:tblGrid>
      <w:tr w:rsidR="00126E91" w:rsidRPr="00F50D9C" w14:paraId="585B7BE3" w14:textId="77777777" w:rsidTr="00F50D9C">
        <w:trPr>
          <w:trHeight w:val="527"/>
        </w:trPr>
        <w:tc>
          <w:tcPr>
            <w:tcW w:w="525" w:type="pct"/>
            <w:tcBorders>
              <w:top w:val="nil"/>
              <w:left w:val="nil"/>
              <w:right w:val="nil"/>
            </w:tcBorders>
            <w:vAlign w:val="center"/>
          </w:tcPr>
          <w:p w14:paraId="68BB08E5" w14:textId="77777777" w:rsidR="00AA1391" w:rsidRPr="00F50D9C" w:rsidRDefault="00ED2695" w:rsidP="00BA4C82">
            <w:pPr>
              <w:pStyle w:val="TableParagraph"/>
              <w:spacing w:before="86" w:line="276" w:lineRule="auto"/>
              <w:ind w:left="24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50D9C">
              <w:rPr>
                <w:rFonts w:ascii="Arial" w:hAnsi="Arial" w:cs="Arial"/>
                <w:sz w:val="16"/>
                <w:szCs w:val="16"/>
              </w:rPr>
              <w:t xml:space="preserve">Sigla </w:t>
            </w:r>
            <w:proofErr w:type="spellStart"/>
            <w:r w:rsidRPr="00F50D9C">
              <w:rPr>
                <w:rFonts w:ascii="Arial" w:hAnsi="Arial" w:cs="Arial"/>
                <w:sz w:val="16"/>
                <w:szCs w:val="16"/>
              </w:rPr>
              <w:t>P</w:t>
            </w:r>
            <w:r w:rsidR="00126E91" w:rsidRPr="00F50D9C">
              <w:rPr>
                <w:rFonts w:ascii="Arial" w:hAnsi="Arial" w:cs="Arial"/>
                <w:sz w:val="16"/>
                <w:szCs w:val="16"/>
              </w:rPr>
              <w:t>aese</w:t>
            </w:r>
            <w:proofErr w:type="spellEnd"/>
            <w:r w:rsidR="00AA1391" w:rsidRPr="00F50D9C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44374C84" w14:textId="5D6E3A2F" w:rsidR="00126E91" w:rsidRPr="00F50D9C" w:rsidRDefault="00126E91" w:rsidP="00BA4C82">
            <w:pPr>
              <w:pStyle w:val="TableParagraph"/>
              <w:spacing w:before="86" w:line="276" w:lineRule="auto"/>
              <w:ind w:left="24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50D9C">
              <w:rPr>
                <w:rFonts w:ascii="Arial" w:hAnsi="Arial" w:cs="Arial"/>
                <w:sz w:val="16"/>
                <w:szCs w:val="16"/>
              </w:rPr>
              <w:t xml:space="preserve">(2 </w:t>
            </w:r>
            <w:proofErr w:type="spellStart"/>
            <w:r w:rsidRPr="00F50D9C">
              <w:rPr>
                <w:rFonts w:ascii="Arial" w:hAnsi="Arial" w:cs="Arial"/>
                <w:sz w:val="16"/>
                <w:szCs w:val="16"/>
              </w:rPr>
              <w:t>caratteri</w:t>
            </w:r>
            <w:proofErr w:type="spellEnd"/>
            <w:r w:rsidRPr="00F50D9C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700" w:type="pct"/>
            <w:tcBorders>
              <w:top w:val="nil"/>
              <w:left w:val="nil"/>
              <w:right w:val="nil"/>
            </w:tcBorders>
            <w:vAlign w:val="center"/>
          </w:tcPr>
          <w:p w14:paraId="63C8CE0C" w14:textId="4584725C" w:rsidR="00126E91" w:rsidRPr="00F50D9C" w:rsidRDefault="00126E91" w:rsidP="00BA4C82">
            <w:pPr>
              <w:pStyle w:val="TableParagraph"/>
              <w:spacing w:line="276" w:lineRule="auto"/>
              <w:ind w:left="335" w:right="274" w:hanging="3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50D9C">
              <w:rPr>
                <w:rFonts w:ascii="Arial" w:hAnsi="Arial" w:cs="Arial"/>
                <w:sz w:val="16"/>
                <w:szCs w:val="16"/>
              </w:rPr>
              <w:t xml:space="preserve">Numeri di </w:t>
            </w:r>
            <w:proofErr w:type="spellStart"/>
            <w:r w:rsidRPr="00F50D9C">
              <w:rPr>
                <w:rFonts w:ascii="Arial" w:hAnsi="Arial" w:cs="Arial"/>
                <w:sz w:val="16"/>
                <w:szCs w:val="16"/>
              </w:rPr>
              <w:t>controllo</w:t>
            </w:r>
            <w:proofErr w:type="spellEnd"/>
            <w:r w:rsidR="00AA1391" w:rsidRPr="00F50D9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50D9C">
              <w:rPr>
                <w:rFonts w:ascii="Arial" w:hAnsi="Arial" w:cs="Arial"/>
                <w:sz w:val="16"/>
                <w:szCs w:val="16"/>
              </w:rPr>
              <w:t xml:space="preserve">(2 </w:t>
            </w:r>
            <w:proofErr w:type="spellStart"/>
            <w:r w:rsidRPr="00F50D9C">
              <w:rPr>
                <w:rFonts w:ascii="Arial" w:hAnsi="Arial" w:cs="Arial"/>
                <w:sz w:val="16"/>
                <w:szCs w:val="16"/>
              </w:rPr>
              <w:t>caratteri</w:t>
            </w:r>
            <w:proofErr w:type="spellEnd"/>
            <w:r w:rsidRPr="00F50D9C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630" w:type="pct"/>
            <w:tcBorders>
              <w:top w:val="nil"/>
              <w:left w:val="nil"/>
              <w:right w:val="nil"/>
            </w:tcBorders>
            <w:vAlign w:val="center"/>
          </w:tcPr>
          <w:p w14:paraId="68AA8C99" w14:textId="1066ED12" w:rsidR="00126E91" w:rsidRPr="00F50D9C" w:rsidRDefault="00126E91" w:rsidP="00BA4C82">
            <w:pPr>
              <w:pStyle w:val="TableParagraph"/>
              <w:spacing w:before="86" w:line="276" w:lineRule="auto"/>
              <w:ind w:left="96" w:right="9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50D9C">
              <w:rPr>
                <w:rFonts w:ascii="Arial" w:hAnsi="Arial" w:cs="Arial"/>
                <w:sz w:val="16"/>
                <w:szCs w:val="16"/>
              </w:rPr>
              <w:t>CIN</w:t>
            </w:r>
            <w:r w:rsidR="00AA1391" w:rsidRPr="00F50D9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50D9C">
              <w:rPr>
                <w:rFonts w:ascii="Arial" w:hAnsi="Arial" w:cs="Arial"/>
                <w:sz w:val="16"/>
                <w:szCs w:val="16"/>
              </w:rPr>
              <w:t>(1 carattere)</w:t>
            </w:r>
          </w:p>
        </w:tc>
        <w:tc>
          <w:tcPr>
            <w:tcW w:w="840" w:type="pct"/>
            <w:tcBorders>
              <w:top w:val="nil"/>
              <w:left w:val="nil"/>
              <w:right w:val="nil"/>
            </w:tcBorders>
            <w:vAlign w:val="center"/>
          </w:tcPr>
          <w:p w14:paraId="57F1D275" w14:textId="77777777" w:rsidR="00126E91" w:rsidRPr="00F50D9C" w:rsidRDefault="00126E91" w:rsidP="00BA4C82">
            <w:pPr>
              <w:pStyle w:val="TableParagraph"/>
              <w:spacing w:line="276" w:lineRule="auto"/>
              <w:ind w:left="34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50D9C">
              <w:rPr>
                <w:rFonts w:ascii="Arial" w:hAnsi="Arial" w:cs="Arial"/>
                <w:sz w:val="16"/>
                <w:szCs w:val="16"/>
              </w:rPr>
              <w:t xml:space="preserve">ABI (5 </w:t>
            </w:r>
            <w:proofErr w:type="spellStart"/>
            <w:r w:rsidRPr="00F50D9C">
              <w:rPr>
                <w:rFonts w:ascii="Arial" w:hAnsi="Arial" w:cs="Arial"/>
                <w:sz w:val="16"/>
                <w:szCs w:val="16"/>
              </w:rPr>
              <w:t>caratteri</w:t>
            </w:r>
            <w:proofErr w:type="spellEnd"/>
            <w:r w:rsidRPr="00F50D9C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841" w:type="pct"/>
            <w:tcBorders>
              <w:top w:val="nil"/>
              <w:left w:val="nil"/>
              <w:right w:val="nil"/>
            </w:tcBorders>
            <w:vAlign w:val="center"/>
          </w:tcPr>
          <w:p w14:paraId="3C57E977" w14:textId="77777777" w:rsidR="00126E91" w:rsidRPr="00F50D9C" w:rsidRDefault="00126E91" w:rsidP="00BA4C82">
            <w:pPr>
              <w:pStyle w:val="TableParagraph"/>
              <w:spacing w:line="276" w:lineRule="auto"/>
              <w:ind w:left="2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50D9C">
              <w:rPr>
                <w:rFonts w:ascii="Arial" w:hAnsi="Arial" w:cs="Arial"/>
                <w:sz w:val="16"/>
                <w:szCs w:val="16"/>
              </w:rPr>
              <w:t xml:space="preserve">CAB (5 </w:t>
            </w:r>
            <w:proofErr w:type="spellStart"/>
            <w:r w:rsidRPr="00F50D9C">
              <w:rPr>
                <w:rFonts w:ascii="Arial" w:hAnsi="Arial" w:cs="Arial"/>
                <w:sz w:val="16"/>
                <w:szCs w:val="16"/>
              </w:rPr>
              <w:t>caratteri</w:t>
            </w:r>
            <w:proofErr w:type="spellEnd"/>
            <w:r w:rsidRPr="00F50D9C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464" w:type="pct"/>
            <w:tcBorders>
              <w:top w:val="nil"/>
              <w:left w:val="nil"/>
              <w:right w:val="nil"/>
            </w:tcBorders>
            <w:vAlign w:val="center"/>
          </w:tcPr>
          <w:p w14:paraId="2392F8B2" w14:textId="77777777" w:rsidR="00126E91" w:rsidRPr="00F50D9C" w:rsidRDefault="00126E91" w:rsidP="00BA4C82">
            <w:pPr>
              <w:pStyle w:val="TableParagraph"/>
              <w:spacing w:line="276" w:lineRule="auto"/>
              <w:ind w:left="86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50D9C">
              <w:rPr>
                <w:rFonts w:ascii="Arial" w:hAnsi="Arial" w:cs="Arial"/>
                <w:sz w:val="16"/>
                <w:szCs w:val="16"/>
              </w:rPr>
              <w:t xml:space="preserve">C/C (12 </w:t>
            </w:r>
            <w:proofErr w:type="spellStart"/>
            <w:r w:rsidRPr="00F50D9C">
              <w:rPr>
                <w:rFonts w:ascii="Arial" w:hAnsi="Arial" w:cs="Arial"/>
                <w:sz w:val="16"/>
                <w:szCs w:val="16"/>
              </w:rPr>
              <w:t>caratteri</w:t>
            </w:r>
            <w:proofErr w:type="spellEnd"/>
            <w:r w:rsidRPr="00F50D9C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126E91" w:rsidRPr="00F50D9C" w14:paraId="5293EA83" w14:textId="77777777" w:rsidTr="00F50D9C">
        <w:trPr>
          <w:trHeight w:val="643"/>
        </w:trPr>
        <w:tc>
          <w:tcPr>
            <w:tcW w:w="525" w:type="pct"/>
            <w:vAlign w:val="center"/>
          </w:tcPr>
          <w:p w14:paraId="48AC8849" w14:textId="77777777" w:rsidR="00126E91" w:rsidRPr="00F50D9C" w:rsidRDefault="00126E91" w:rsidP="00BA4C82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0" w:type="pct"/>
            <w:vAlign w:val="center"/>
          </w:tcPr>
          <w:p w14:paraId="1DF523AD" w14:textId="77777777" w:rsidR="00126E91" w:rsidRPr="00F50D9C" w:rsidRDefault="00126E91" w:rsidP="00BA4C82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0" w:type="pct"/>
            <w:vAlign w:val="center"/>
          </w:tcPr>
          <w:p w14:paraId="60665E71" w14:textId="77777777" w:rsidR="00126E91" w:rsidRPr="00F50D9C" w:rsidRDefault="00126E91" w:rsidP="00BA4C82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pct"/>
            <w:vAlign w:val="center"/>
          </w:tcPr>
          <w:p w14:paraId="5241F08A" w14:textId="77777777" w:rsidR="00126E91" w:rsidRPr="00F50D9C" w:rsidRDefault="00126E91" w:rsidP="00BA4C82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1" w:type="pct"/>
            <w:vAlign w:val="center"/>
          </w:tcPr>
          <w:p w14:paraId="46B5AFA8" w14:textId="77777777" w:rsidR="00126E91" w:rsidRPr="00F50D9C" w:rsidRDefault="00126E91" w:rsidP="00BA4C82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4" w:type="pct"/>
            <w:vAlign w:val="center"/>
          </w:tcPr>
          <w:p w14:paraId="43208B7C" w14:textId="77777777" w:rsidR="00126E91" w:rsidRPr="00F50D9C" w:rsidRDefault="00126E91" w:rsidP="00BA4C82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B82D93A" w14:textId="77777777" w:rsidR="00F86B62" w:rsidRPr="00BA4C82" w:rsidRDefault="00F86B62" w:rsidP="00BA4C82">
      <w:pPr>
        <w:pStyle w:val="Corpotesto"/>
        <w:spacing w:before="1" w:line="276" w:lineRule="auto"/>
        <w:rPr>
          <w:rFonts w:cs="Arial"/>
          <w:szCs w:val="22"/>
        </w:rPr>
      </w:pPr>
    </w:p>
    <w:p w14:paraId="2AE6A9E3" w14:textId="77777777" w:rsidR="00F86B62" w:rsidRPr="00BA4C82" w:rsidRDefault="00F86B62" w:rsidP="00F50D9C">
      <w:pPr>
        <w:pStyle w:val="Corpotesto"/>
        <w:spacing w:before="1" w:line="276" w:lineRule="auto"/>
        <w:rPr>
          <w:rFonts w:cs="Arial"/>
          <w:szCs w:val="22"/>
        </w:rPr>
      </w:pPr>
    </w:p>
    <w:p w14:paraId="6B974E06" w14:textId="0E9FFE2C" w:rsidR="00126E91" w:rsidRPr="00BA4C82" w:rsidRDefault="00126E91" w:rsidP="00BA4C82">
      <w:pPr>
        <w:pStyle w:val="Corpotesto"/>
        <w:spacing w:before="1" w:line="276" w:lineRule="auto"/>
        <w:ind w:left="100"/>
        <w:rPr>
          <w:rFonts w:cs="Arial"/>
          <w:szCs w:val="22"/>
        </w:rPr>
      </w:pPr>
      <w:r w:rsidRPr="00BA4C82">
        <w:rPr>
          <w:rFonts w:cs="Arial"/>
          <w:szCs w:val="22"/>
        </w:rPr>
        <w:t>Il</w:t>
      </w:r>
      <w:r w:rsidRPr="00BA4C82">
        <w:rPr>
          <w:rFonts w:cs="Arial"/>
          <w:spacing w:val="-18"/>
          <w:szCs w:val="22"/>
        </w:rPr>
        <w:t xml:space="preserve"> </w:t>
      </w:r>
      <w:r w:rsidRPr="00BA4C82">
        <w:rPr>
          <w:rFonts w:cs="Arial"/>
          <w:szCs w:val="22"/>
        </w:rPr>
        <w:t>sottoscritto</w:t>
      </w:r>
      <w:r w:rsidRPr="00BA4C82">
        <w:rPr>
          <w:rFonts w:cs="Arial"/>
          <w:spacing w:val="-19"/>
          <w:szCs w:val="22"/>
        </w:rPr>
        <w:t xml:space="preserve"> </w:t>
      </w:r>
      <w:r w:rsidRPr="00BA4C82">
        <w:rPr>
          <w:rFonts w:cs="Arial"/>
          <w:szCs w:val="22"/>
        </w:rPr>
        <w:t>si</w:t>
      </w:r>
      <w:r w:rsidRPr="00BA4C82">
        <w:rPr>
          <w:rFonts w:cs="Arial"/>
          <w:spacing w:val="-18"/>
          <w:szCs w:val="22"/>
        </w:rPr>
        <w:t xml:space="preserve"> </w:t>
      </w:r>
      <w:r w:rsidRPr="00BA4C82">
        <w:rPr>
          <w:rFonts w:cs="Arial"/>
          <w:szCs w:val="22"/>
        </w:rPr>
        <w:t>impegna</w:t>
      </w:r>
      <w:r w:rsidRPr="00BA4C82">
        <w:rPr>
          <w:rFonts w:cs="Arial"/>
          <w:spacing w:val="-17"/>
          <w:szCs w:val="22"/>
        </w:rPr>
        <w:t xml:space="preserve"> </w:t>
      </w:r>
      <w:r w:rsidRPr="00BA4C82">
        <w:rPr>
          <w:rFonts w:cs="Arial"/>
          <w:szCs w:val="22"/>
        </w:rPr>
        <w:t>a</w:t>
      </w:r>
      <w:r w:rsidRPr="00BA4C82">
        <w:rPr>
          <w:rFonts w:cs="Arial"/>
          <w:spacing w:val="-21"/>
          <w:szCs w:val="22"/>
        </w:rPr>
        <w:t xml:space="preserve"> </w:t>
      </w:r>
      <w:r w:rsidRPr="00BA4C82">
        <w:rPr>
          <w:rFonts w:cs="Arial"/>
          <w:szCs w:val="22"/>
        </w:rPr>
        <w:t>non</w:t>
      </w:r>
      <w:r w:rsidRPr="00BA4C82">
        <w:rPr>
          <w:rFonts w:cs="Arial"/>
          <w:spacing w:val="-19"/>
          <w:szCs w:val="22"/>
        </w:rPr>
        <w:t xml:space="preserve"> </w:t>
      </w:r>
      <w:r w:rsidRPr="00BA4C82">
        <w:rPr>
          <w:rFonts w:cs="Arial"/>
          <w:szCs w:val="22"/>
        </w:rPr>
        <w:t>variare,</w:t>
      </w:r>
      <w:r w:rsidRPr="00BA4C82">
        <w:rPr>
          <w:rFonts w:cs="Arial"/>
          <w:spacing w:val="-18"/>
          <w:szCs w:val="22"/>
        </w:rPr>
        <w:t xml:space="preserve"> </w:t>
      </w:r>
      <w:r w:rsidRPr="00BA4C82">
        <w:rPr>
          <w:rFonts w:cs="Arial"/>
          <w:szCs w:val="22"/>
        </w:rPr>
        <w:t>in</w:t>
      </w:r>
      <w:r w:rsidRPr="00BA4C82">
        <w:rPr>
          <w:rFonts w:cs="Arial"/>
          <w:spacing w:val="-19"/>
          <w:szCs w:val="22"/>
        </w:rPr>
        <w:t xml:space="preserve"> </w:t>
      </w:r>
      <w:r w:rsidRPr="00BA4C82">
        <w:rPr>
          <w:rFonts w:cs="Arial"/>
          <w:szCs w:val="22"/>
        </w:rPr>
        <w:t>sede</w:t>
      </w:r>
      <w:r w:rsidRPr="00BA4C82">
        <w:rPr>
          <w:rFonts w:cs="Arial"/>
          <w:spacing w:val="-19"/>
          <w:szCs w:val="22"/>
        </w:rPr>
        <w:t xml:space="preserve"> </w:t>
      </w:r>
      <w:r w:rsidRPr="00BA4C82">
        <w:rPr>
          <w:rFonts w:cs="Arial"/>
          <w:szCs w:val="22"/>
        </w:rPr>
        <w:t>di</w:t>
      </w:r>
      <w:r w:rsidRPr="00BA4C82">
        <w:rPr>
          <w:rFonts w:cs="Arial"/>
          <w:spacing w:val="-20"/>
          <w:szCs w:val="22"/>
        </w:rPr>
        <w:t xml:space="preserve"> </w:t>
      </w:r>
      <w:r w:rsidRPr="00BA4C82">
        <w:rPr>
          <w:rFonts w:cs="Arial"/>
          <w:szCs w:val="22"/>
        </w:rPr>
        <w:t>compilazione</w:t>
      </w:r>
      <w:r w:rsidRPr="00BA4C82">
        <w:rPr>
          <w:rFonts w:cs="Arial"/>
          <w:spacing w:val="-19"/>
          <w:szCs w:val="22"/>
        </w:rPr>
        <w:t xml:space="preserve"> </w:t>
      </w:r>
      <w:r w:rsidRPr="00BA4C82">
        <w:rPr>
          <w:rFonts w:cs="Arial"/>
          <w:szCs w:val="22"/>
        </w:rPr>
        <w:t>della</w:t>
      </w:r>
      <w:r w:rsidRPr="00BA4C82">
        <w:rPr>
          <w:rFonts w:cs="Arial"/>
          <w:spacing w:val="-14"/>
          <w:szCs w:val="22"/>
        </w:rPr>
        <w:t xml:space="preserve"> </w:t>
      </w:r>
      <w:r w:rsidRPr="00BA4C82">
        <w:rPr>
          <w:rFonts w:cs="Arial"/>
          <w:szCs w:val="22"/>
        </w:rPr>
        <w:t>dichiarazione</w:t>
      </w:r>
      <w:r w:rsidRPr="00BA4C82">
        <w:rPr>
          <w:rFonts w:cs="Arial"/>
          <w:spacing w:val="-17"/>
          <w:szCs w:val="22"/>
        </w:rPr>
        <w:t xml:space="preserve"> </w:t>
      </w:r>
      <w:r w:rsidRPr="00BA4C82">
        <w:rPr>
          <w:rFonts w:cs="Arial"/>
          <w:szCs w:val="22"/>
        </w:rPr>
        <w:t>dei</w:t>
      </w:r>
      <w:r w:rsidRPr="00BA4C82">
        <w:rPr>
          <w:rFonts w:cs="Arial"/>
          <w:spacing w:val="-18"/>
          <w:szCs w:val="22"/>
        </w:rPr>
        <w:t xml:space="preserve"> </w:t>
      </w:r>
      <w:r w:rsidRPr="00BA4C82">
        <w:rPr>
          <w:rFonts w:cs="Arial"/>
          <w:szCs w:val="22"/>
        </w:rPr>
        <w:t>redditi,</w:t>
      </w:r>
      <w:r w:rsidRPr="00BA4C82">
        <w:rPr>
          <w:rFonts w:cs="Arial"/>
          <w:spacing w:val="-20"/>
          <w:szCs w:val="22"/>
        </w:rPr>
        <w:t xml:space="preserve"> </w:t>
      </w:r>
      <w:r w:rsidRPr="00BA4C82">
        <w:rPr>
          <w:rFonts w:cs="Arial"/>
          <w:szCs w:val="22"/>
        </w:rPr>
        <w:t>quanto dichiarato, assumendosi ogni responsabilità in caso</w:t>
      </w:r>
      <w:r w:rsidRPr="00BA4C82">
        <w:rPr>
          <w:rFonts w:cs="Arial"/>
          <w:spacing w:val="-6"/>
          <w:szCs w:val="22"/>
        </w:rPr>
        <w:t xml:space="preserve"> </w:t>
      </w:r>
      <w:r w:rsidRPr="00BA4C82">
        <w:rPr>
          <w:rFonts w:cs="Arial"/>
          <w:szCs w:val="22"/>
        </w:rPr>
        <w:t>contrario.</w:t>
      </w:r>
    </w:p>
    <w:p w14:paraId="26991FE9" w14:textId="77777777" w:rsidR="00126E91" w:rsidRPr="00BA4C82" w:rsidRDefault="00126E91" w:rsidP="00BA4C82">
      <w:pPr>
        <w:pStyle w:val="Corpotesto"/>
        <w:spacing w:line="276" w:lineRule="auto"/>
        <w:rPr>
          <w:rFonts w:cs="Arial"/>
          <w:szCs w:val="22"/>
        </w:rPr>
      </w:pPr>
    </w:p>
    <w:p w14:paraId="46F96A6F" w14:textId="77777777" w:rsidR="00F86B62" w:rsidRPr="00BA4C82" w:rsidRDefault="00F86B62" w:rsidP="00BA4C82">
      <w:pPr>
        <w:pStyle w:val="Corpotesto"/>
        <w:tabs>
          <w:tab w:val="left" w:pos="3196"/>
          <w:tab w:val="left" w:pos="7181"/>
        </w:tabs>
        <w:spacing w:before="92" w:line="276" w:lineRule="auto"/>
        <w:ind w:left="100"/>
        <w:rPr>
          <w:rFonts w:cs="Arial"/>
          <w:szCs w:val="22"/>
        </w:rPr>
      </w:pPr>
    </w:p>
    <w:p w14:paraId="36830BF7" w14:textId="0306CD77" w:rsidR="000F6B9D" w:rsidRPr="00BA4C82" w:rsidRDefault="00126E91" w:rsidP="00F50D9C">
      <w:pPr>
        <w:pStyle w:val="Corpotesto"/>
        <w:tabs>
          <w:tab w:val="left" w:pos="3196"/>
        </w:tabs>
        <w:spacing w:before="92" w:line="276" w:lineRule="auto"/>
        <w:ind w:left="100"/>
        <w:rPr>
          <w:rFonts w:cs="Arial"/>
          <w:szCs w:val="22"/>
        </w:rPr>
      </w:pPr>
      <w:r w:rsidRPr="00BA4C82">
        <w:rPr>
          <w:rFonts w:cs="Arial"/>
          <w:szCs w:val="22"/>
        </w:rPr>
        <w:t>Data,</w:t>
      </w:r>
      <w:r w:rsidR="00AA1391" w:rsidRPr="00F50D9C">
        <w:rPr>
          <w:rFonts w:cs="Arial"/>
          <w:szCs w:val="22"/>
        </w:rPr>
        <w:t xml:space="preserve"> ________________________</w:t>
      </w:r>
      <w:r w:rsidR="00F50D9C">
        <w:rPr>
          <w:rFonts w:cs="Arial"/>
          <w:szCs w:val="22"/>
        </w:rPr>
        <w:tab/>
      </w:r>
      <w:r w:rsidR="00F50D9C">
        <w:rPr>
          <w:rFonts w:cs="Arial"/>
          <w:szCs w:val="22"/>
        </w:rPr>
        <w:tab/>
      </w:r>
      <w:r w:rsidR="00F50D9C">
        <w:rPr>
          <w:rFonts w:cs="Arial"/>
          <w:szCs w:val="22"/>
        </w:rPr>
        <w:tab/>
      </w:r>
      <w:r w:rsidR="00F50D9C">
        <w:rPr>
          <w:rFonts w:cs="Arial"/>
          <w:szCs w:val="22"/>
        </w:rPr>
        <w:tab/>
      </w:r>
      <w:r w:rsidRPr="00BA4C82">
        <w:rPr>
          <w:rFonts w:cs="Arial"/>
          <w:szCs w:val="22"/>
        </w:rPr>
        <w:t>Firma</w:t>
      </w:r>
      <w:r w:rsidR="00F50D9C" w:rsidRPr="00BA4C82">
        <w:rPr>
          <w:rFonts w:cs="Arial"/>
          <w:szCs w:val="22"/>
        </w:rPr>
        <w:t>,</w:t>
      </w:r>
      <w:r w:rsidR="00F50D9C" w:rsidRPr="00F50D9C">
        <w:rPr>
          <w:rFonts w:cs="Arial"/>
          <w:szCs w:val="22"/>
        </w:rPr>
        <w:t xml:space="preserve"> ________________________</w:t>
      </w:r>
    </w:p>
    <w:sectPr w:rsidR="000F6B9D" w:rsidRPr="00BA4C82" w:rsidSect="00CB30A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1" w:bottom="851" w:left="851" w:header="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4DABB0" w14:textId="77777777" w:rsidR="0054347A" w:rsidRDefault="0054347A" w:rsidP="00F53F9A">
      <w:r>
        <w:separator/>
      </w:r>
    </w:p>
  </w:endnote>
  <w:endnote w:type="continuationSeparator" w:id="0">
    <w:p w14:paraId="7F7F376F" w14:textId="77777777" w:rsidR="0054347A" w:rsidRDefault="0054347A" w:rsidP="00F53F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B05C7" w14:textId="77777777" w:rsidR="00C13BED" w:rsidRDefault="00C13BE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73B1E" w14:textId="77777777" w:rsidR="00C13BED" w:rsidRDefault="00C13BED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0C090" w14:textId="77777777" w:rsidR="00C13BED" w:rsidRDefault="00C13BE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B1048B" w14:textId="77777777" w:rsidR="0054347A" w:rsidRDefault="0054347A" w:rsidP="00F53F9A">
      <w:r>
        <w:separator/>
      </w:r>
    </w:p>
  </w:footnote>
  <w:footnote w:type="continuationSeparator" w:id="0">
    <w:p w14:paraId="7B566C32" w14:textId="77777777" w:rsidR="0054347A" w:rsidRDefault="0054347A" w:rsidP="00F53F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37298" w14:textId="77777777" w:rsidR="00C13BED" w:rsidRDefault="00C13BE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FB218" w14:textId="3C062AAF" w:rsidR="00646DFD" w:rsidRDefault="00646DFD"/>
  <w:p w14:paraId="11D0E993" w14:textId="2ED09B68" w:rsidR="005437F6" w:rsidRDefault="00CB30A7" w:rsidP="00BA4C82">
    <w:pPr>
      <w:pStyle w:val="Intestazione"/>
      <w:jc w:val="center"/>
    </w:pPr>
    <w:r>
      <w:rPr>
        <w:noProof/>
      </w:rPr>
      <w:drawing>
        <wp:inline distT="0" distB="0" distL="0" distR="0" wp14:anchorId="13E6A48C" wp14:editId="12435871">
          <wp:extent cx="6120130" cy="1153795"/>
          <wp:effectExtent l="0" t="0" r="0" b="8255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6390241" name="image1.png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20130" cy="11537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C1E67" w14:textId="77777777" w:rsidR="00C13BED" w:rsidRDefault="00C13BE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8" w15:restartNumberingAfterBreak="0">
    <w:nsid w:val="07B435C9"/>
    <w:multiLevelType w:val="hybridMultilevel"/>
    <w:tmpl w:val="98DE2A8C"/>
    <w:lvl w:ilvl="0" w:tplc="0410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9CC7741"/>
    <w:multiLevelType w:val="hybridMultilevel"/>
    <w:tmpl w:val="74C63380"/>
    <w:lvl w:ilvl="0" w:tplc="B2A845D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6831A9"/>
    <w:multiLevelType w:val="hybridMultilevel"/>
    <w:tmpl w:val="E0BC3D6A"/>
    <w:lvl w:ilvl="0" w:tplc="D1AAE128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681F5F"/>
    <w:multiLevelType w:val="multilevel"/>
    <w:tmpl w:val="4B1CDB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⮚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973B82"/>
    <w:multiLevelType w:val="hybridMultilevel"/>
    <w:tmpl w:val="DC56544A"/>
    <w:lvl w:ilvl="0" w:tplc="71DC6994">
      <w:start w:val="3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3600" w:hanging="360"/>
      </w:pPr>
    </w:lvl>
    <w:lvl w:ilvl="2" w:tplc="0410001B" w:tentative="1">
      <w:start w:val="1"/>
      <w:numFmt w:val="lowerRoman"/>
      <w:lvlText w:val="%3."/>
      <w:lvlJc w:val="right"/>
      <w:pPr>
        <w:ind w:left="4320" w:hanging="180"/>
      </w:pPr>
    </w:lvl>
    <w:lvl w:ilvl="3" w:tplc="0410000F" w:tentative="1">
      <w:start w:val="1"/>
      <w:numFmt w:val="decimal"/>
      <w:lvlText w:val="%4."/>
      <w:lvlJc w:val="left"/>
      <w:pPr>
        <w:ind w:left="5040" w:hanging="360"/>
      </w:pPr>
    </w:lvl>
    <w:lvl w:ilvl="4" w:tplc="04100019" w:tentative="1">
      <w:start w:val="1"/>
      <w:numFmt w:val="lowerLetter"/>
      <w:lvlText w:val="%5."/>
      <w:lvlJc w:val="left"/>
      <w:pPr>
        <w:ind w:left="5760" w:hanging="360"/>
      </w:pPr>
    </w:lvl>
    <w:lvl w:ilvl="5" w:tplc="0410001B" w:tentative="1">
      <w:start w:val="1"/>
      <w:numFmt w:val="lowerRoman"/>
      <w:lvlText w:val="%6."/>
      <w:lvlJc w:val="right"/>
      <w:pPr>
        <w:ind w:left="6480" w:hanging="180"/>
      </w:pPr>
    </w:lvl>
    <w:lvl w:ilvl="6" w:tplc="0410000F" w:tentative="1">
      <w:start w:val="1"/>
      <w:numFmt w:val="decimal"/>
      <w:lvlText w:val="%7."/>
      <w:lvlJc w:val="left"/>
      <w:pPr>
        <w:ind w:left="7200" w:hanging="360"/>
      </w:pPr>
    </w:lvl>
    <w:lvl w:ilvl="7" w:tplc="04100019" w:tentative="1">
      <w:start w:val="1"/>
      <w:numFmt w:val="lowerLetter"/>
      <w:lvlText w:val="%8."/>
      <w:lvlJc w:val="left"/>
      <w:pPr>
        <w:ind w:left="7920" w:hanging="360"/>
      </w:pPr>
    </w:lvl>
    <w:lvl w:ilvl="8" w:tplc="0410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3" w15:restartNumberingAfterBreak="0">
    <w:nsid w:val="242139BB"/>
    <w:multiLevelType w:val="multilevel"/>
    <w:tmpl w:val="D5A839C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4" w15:restartNumberingAfterBreak="0">
    <w:nsid w:val="26222408"/>
    <w:multiLevelType w:val="hybridMultilevel"/>
    <w:tmpl w:val="DC1A7A40"/>
    <w:lvl w:ilvl="0" w:tplc="EC6EBF96">
      <w:numFmt w:val="bullet"/>
      <w:lvlText w:val=""/>
      <w:lvlJc w:val="left"/>
      <w:pPr>
        <w:ind w:left="1441" w:hanging="360"/>
      </w:pPr>
      <w:rPr>
        <w:rFonts w:hint="default"/>
        <w:w w:val="99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216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1" w:hanging="360"/>
      </w:pPr>
      <w:rPr>
        <w:rFonts w:ascii="Wingdings" w:hAnsi="Wingdings" w:hint="default"/>
      </w:rPr>
    </w:lvl>
  </w:abstractNum>
  <w:abstractNum w:abstractNumId="15" w15:restartNumberingAfterBreak="0">
    <w:nsid w:val="27DA0A81"/>
    <w:multiLevelType w:val="hybridMultilevel"/>
    <w:tmpl w:val="AA60C0CC"/>
    <w:lvl w:ilvl="0" w:tplc="0410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E24F2F"/>
    <w:multiLevelType w:val="hybridMultilevel"/>
    <w:tmpl w:val="E916825E"/>
    <w:lvl w:ilvl="0" w:tplc="EC6EBF96">
      <w:numFmt w:val="bullet"/>
      <w:lvlText w:val=""/>
      <w:lvlJc w:val="left"/>
      <w:pPr>
        <w:ind w:left="1061" w:hanging="360"/>
      </w:pPr>
      <w:rPr>
        <w:rFonts w:hint="default"/>
        <w:w w:val="99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78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1" w:hanging="360"/>
      </w:pPr>
      <w:rPr>
        <w:rFonts w:ascii="Wingdings" w:hAnsi="Wingdings" w:hint="default"/>
      </w:rPr>
    </w:lvl>
  </w:abstractNum>
  <w:abstractNum w:abstractNumId="17" w15:restartNumberingAfterBreak="0">
    <w:nsid w:val="27EC3F14"/>
    <w:multiLevelType w:val="multilevel"/>
    <w:tmpl w:val="68F291C2"/>
    <w:lvl w:ilvl="0">
      <w:start w:val="1"/>
      <w:numFmt w:val="bullet"/>
      <w:lvlText w:val="&gt;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8"/>
        <w:szCs w:val="20"/>
        <w:u w:val="none"/>
        <w:lang w:val="it-IT" w:eastAsia="it-IT" w:bidi="it-I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8" w15:restartNumberingAfterBreak="0">
    <w:nsid w:val="28865009"/>
    <w:multiLevelType w:val="hybridMultilevel"/>
    <w:tmpl w:val="DFAEA1EE"/>
    <w:lvl w:ilvl="0" w:tplc="23444EF8">
      <w:numFmt w:val="bullet"/>
      <w:lvlText w:val="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5D4677"/>
    <w:multiLevelType w:val="hybridMultilevel"/>
    <w:tmpl w:val="26DC4ACE"/>
    <w:lvl w:ilvl="0" w:tplc="2C82EE38">
      <w:numFmt w:val="bullet"/>
      <w:lvlText w:val=""/>
      <w:lvlJc w:val="left"/>
      <w:pPr>
        <w:ind w:left="645" w:hanging="342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1" w:tplc="83C22E58">
      <w:numFmt w:val="bullet"/>
      <w:lvlText w:val="•"/>
      <w:lvlJc w:val="left"/>
      <w:pPr>
        <w:ind w:left="1648" w:hanging="342"/>
      </w:pPr>
      <w:rPr>
        <w:rFonts w:hint="default"/>
        <w:lang w:val="it-IT" w:eastAsia="it-IT" w:bidi="it-IT"/>
      </w:rPr>
    </w:lvl>
    <w:lvl w:ilvl="2" w:tplc="3AC89BD4">
      <w:numFmt w:val="bullet"/>
      <w:lvlText w:val="•"/>
      <w:lvlJc w:val="left"/>
      <w:pPr>
        <w:ind w:left="2657" w:hanging="342"/>
      </w:pPr>
      <w:rPr>
        <w:rFonts w:hint="default"/>
        <w:lang w:val="it-IT" w:eastAsia="it-IT" w:bidi="it-IT"/>
      </w:rPr>
    </w:lvl>
    <w:lvl w:ilvl="3" w:tplc="9AC889EA">
      <w:numFmt w:val="bullet"/>
      <w:lvlText w:val="•"/>
      <w:lvlJc w:val="left"/>
      <w:pPr>
        <w:ind w:left="3665" w:hanging="342"/>
      </w:pPr>
      <w:rPr>
        <w:rFonts w:hint="default"/>
        <w:lang w:val="it-IT" w:eastAsia="it-IT" w:bidi="it-IT"/>
      </w:rPr>
    </w:lvl>
    <w:lvl w:ilvl="4" w:tplc="7CEC0D64">
      <w:numFmt w:val="bullet"/>
      <w:lvlText w:val="•"/>
      <w:lvlJc w:val="left"/>
      <w:pPr>
        <w:ind w:left="4674" w:hanging="342"/>
      </w:pPr>
      <w:rPr>
        <w:rFonts w:hint="default"/>
        <w:lang w:val="it-IT" w:eastAsia="it-IT" w:bidi="it-IT"/>
      </w:rPr>
    </w:lvl>
    <w:lvl w:ilvl="5" w:tplc="1D5E1702">
      <w:numFmt w:val="bullet"/>
      <w:lvlText w:val="•"/>
      <w:lvlJc w:val="left"/>
      <w:pPr>
        <w:ind w:left="5683" w:hanging="342"/>
      </w:pPr>
      <w:rPr>
        <w:rFonts w:hint="default"/>
        <w:lang w:val="it-IT" w:eastAsia="it-IT" w:bidi="it-IT"/>
      </w:rPr>
    </w:lvl>
    <w:lvl w:ilvl="6" w:tplc="ECE6CF02">
      <w:numFmt w:val="bullet"/>
      <w:lvlText w:val="•"/>
      <w:lvlJc w:val="left"/>
      <w:pPr>
        <w:ind w:left="6691" w:hanging="342"/>
      </w:pPr>
      <w:rPr>
        <w:rFonts w:hint="default"/>
        <w:lang w:val="it-IT" w:eastAsia="it-IT" w:bidi="it-IT"/>
      </w:rPr>
    </w:lvl>
    <w:lvl w:ilvl="7" w:tplc="16B6A7F8">
      <w:numFmt w:val="bullet"/>
      <w:lvlText w:val="•"/>
      <w:lvlJc w:val="left"/>
      <w:pPr>
        <w:ind w:left="7700" w:hanging="342"/>
      </w:pPr>
      <w:rPr>
        <w:rFonts w:hint="default"/>
        <w:lang w:val="it-IT" w:eastAsia="it-IT" w:bidi="it-IT"/>
      </w:rPr>
    </w:lvl>
    <w:lvl w:ilvl="8" w:tplc="7F78B042">
      <w:numFmt w:val="bullet"/>
      <w:lvlText w:val="•"/>
      <w:lvlJc w:val="left"/>
      <w:pPr>
        <w:ind w:left="8709" w:hanging="342"/>
      </w:pPr>
      <w:rPr>
        <w:rFonts w:hint="default"/>
        <w:lang w:val="it-IT" w:eastAsia="it-IT" w:bidi="it-IT"/>
      </w:rPr>
    </w:lvl>
  </w:abstractNum>
  <w:abstractNum w:abstractNumId="20" w15:restartNumberingAfterBreak="0">
    <w:nsid w:val="30B015AD"/>
    <w:multiLevelType w:val="hybridMultilevel"/>
    <w:tmpl w:val="A0FAFF26"/>
    <w:lvl w:ilvl="0" w:tplc="04100009">
      <w:start w:val="1"/>
      <w:numFmt w:val="bullet"/>
      <w:lvlText w:val=""/>
      <w:lvlJc w:val="left"/>
      <w:pPr>
        <w:ind w:left="2694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34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1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8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5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2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0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7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454" w:hanging="360"/>
      </w:pPr>
      <w:rPr>
        <w:rFonts w:ascii="Wingdings" w:hAnsi="Wingdings" w:hint="default"/>
      </w:rPr>
    </w:lvl>
  </w:abstractNum>
  <w:abstractNum w:abstractNumId="21" w15:restartNumberingAfterBreak="0">
    <w:nsid w:val="31E60EAF"/>
    <w:multiLevelType w:val="multilevel"/>
    <w:tmpl w:val="09962C42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327442B8"/>
    <w:multiLevelType w:val="multilevel"/>
    <w:tmpl w:val="87D68D60"/>
    <w:lvl w:ilvl="0">
      <w:start w:val="1"/>
      <w:numFmt w:val="bullet"/>
      <w:lvlText w:val="●"/>
      <w:lvlJc w:val="left"/>
      <w:pPr>
        <w:ind w:left="93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65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9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97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37783A11"/>
    <w:multiLevelType w:val="hybridMultilevel"/>
    <w:tmpl w:val="14623E8E"/>
    <w:lvl w:ilvl="0" w:tplc="EC6EBF96">
      <w:numFmt w:val="bullet"/>
      <w:lvlText w:val=""/>
      <w:lvlJc w:val="left"/>
      <w:pPr>
        <w:ind w:left="341" w:hanging="341"/>
      </w:pPr>
      <w:rPr>
        <w:rFonts w:hint="default"/>
        <w:w w:val="99"/>
        <w:lang w:val="it-IT" w:eastAsia="it-IT" w:bidi="it-IT"/>
      </w:rPr>
    </w:lvl>
    <w:lvl w:ilvl="1" w:tplc="EC6EBF96">
      <w:numFmt w:val="bullet"/>
      <w:lvlText w:val=""/>
      <w:lvlJc w:val="left"/>
      <w:pPr>
        <w:ind w:left="721" w:hanging="361"/>
      </w:pPr>
      <w:rPr>
        <w:rFonts w:hint="default"/>
        <w:w w:val="99"/>
        <w:sz w:val="20"/>
        <w:szCs w:val="20"/>
        <w:lang w:val="it-IT" w:eastAsia="it-IT" w:bidi="it-IT"/>
      </w:rPr>
    </w:lvl>
    <w:lvl w:ilvl="2" w:tplc="095A13F6">
      <w:numFmt w:val="bullet"/>
      <w:lvlText w:val="•"/>
      <w:lvlJc w:val="left"/>
      <w:pPr>
        <w:ind w:left="741" w:hanging="361"/>
      </w:pPr>
      <w:rPr>
        <w:rFonts w:hint="default"/>
        <w:lang w:val="it-IT" w:eastAsia="it-IT" w:bidi="it-IT"/>
      </w:rPr>
    </w:lvl>
    <w:lvl w:ilvl="3" w:tplc="2986405E">
      <w:numFmt w:val="bullet"/>
      <w:lvlText w:val="•"/>
      <w:lvlJc w:val="left"/>
      <w:pPr>
        <w:ind w:left="1976" w:hanging="361"/>
      </w:pPr>
      <w:rPr>
        <w:rFonts w:hint="default"/>
        <w:lang w:val="it-IT" w:eastAsia="it-IT" w:bidi="it-IT"/>
      </w:rPr>
    </w:lvl>
    <w:lvl w:ilvl="4" w:tplc="B7F82552">
      <w:numFmt w:val="bullet"/>
      <w:lvlText w:val="•"/>
      <w:lvlJc w:val="left"/>
      <w:pPr>
        <w:ind w:left="3212" w:hanging="361"/>
      </w:pPr>
      <w:rPr>
        <w:rFonts w:hint="default"/>
        <w:lang w:val="it-IT" w:eastAsia="it-IT" w:bidi="it-IT"/>
      </w:rPr>
    </w:lvl>
    <w:lvl w:ilvl="5" w:tplc="3F90F82A">
      <w:numFmt w:val="bullet"/>
      <w:lvlText w:val="•"/>
      <w:lvlJc w:val="left"/>
      <w:pPr>
        <w:ind w:left="4448" w:hanging="361"/>
      </w:pPr>
      <w:rPr>
        <w:rFonts w:hint="default"/>
        <w:lang w:val="it-IT" w:eastAsia="it-IT" w:bidi="it-IT"/>
      </w:rPr>
    </w:lvl>
    <w:lvl w:ilvl="6" w:tplc="189692FC">
      <w:numFmt w:val="bullet"/>
      <w:lvlText w:val="•"/>
      <w:lvlJc w:val="left"/>
      <w:pPr>
        <w:ind w:left="5684" w:hanging="361"/>
      </w:pPr>
      <w:rPr>
        <w:rFonts w:hint="default"/>
        <w:lang w:val="it-IT" w:eastAsia="it-IT" w:bidi="it-IT"/>
      </w:rPr>
    </w:lvl>
    <w:lvl w:ilvl="7" w:tplc="562C6C6C">
      <w:numFmt w:val="bullet"/>
      <w:lvlText w:val="•"/>
      <w:lvlJc w:val="left"/>
      <w:pPr>
        <w:ind w:left="6920" w:hanging="361"/>
      </w:pPr>
      <w:rPr>
        <w:rFonts w:hint="default"/>
        <w:lang w:val="it-IT" w:eastAsia="it-IT" w:bidi="it-IT"/>
      </w:rPr>
    </w:lvl>
    <w:lvl w:ilvl="8" w:tplc="F82EC568">
      <w:numFmt w:val="bullet"/>
      <w:lvlText w:val="•"/>
      <w:lvlJc w:val="left"/>
      <w:pPr>
        <w:ind w:left="8155" w:hanging="361"/>
      </w:pPr>
      <w:rPr>
        <w:rFonts w:hint="default"/>
        <w:lang w:val="it-IT" w:eastAsia="it-IT" w:bidi="it-IT"/>
      </w:rPr>
    </w:lvl>
  </w:abstractNum>
  <w:abstractNum w:abstractNumId="24" w15:restartNumberingAfterBreak="0">
    <w:nsid w:val="3EE230B8"/>
    <w:multiLevelType w:val="hybridMultilevel"/>
    <w:tmpl w:val="1078210A"/>
    <w:lvl w:ilvl="0" w:tplc="04100003">
      <w:start w:val="1"/>
      <w:numFmt w:val="bullet"/>
      <w:lvlText w:val="o"/>
      <w:lvlJc w:val="left"/>
      <w:pPr>
        <w:ind w:left="1061" w:hanging="360"/>
      </w:pPr>
      <w:rPr>
        <w:rFonts w:ascii="Courier New" w:hAnsi="Courier New" w:cs="Courier New" w:hint="default"/>
        <w:w w:val="99"/>
        <w:lang w:val="it-IT" w:eastAsia="it-IT" w:bidi="it-IT"/>
      </w:rPr>
    </w:lvl>
    <w:lvl w:ilvl="1" w:tplc="FFFFFFFF" w:tentative="1">
      <w:start w:val="1"/>
      <w:numFmt w:val="bullet"/>
      <w:lvlText w:val="o"/>
      <w:lvlJc w:val="left"/>
      <w:pPr>
        <w:ind w:left="178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1" w:hanging="360"/>
      </w:pPr>
      <w:rPr>
        <w:rFonts w:ascii="Wingdings" w:hAnsi="Wingdings" w:hint="default"/>
      </w:rPr>
    </w:lvl>
  </w:abstractNum>
  <w:abstractNum w:abstractNumId="25" w15:restartNumberingAfterBreak="0">
    <w:nsid w:val="3F416F7E"/>
    <w:multiLevelType w:val="hybridMultilevel"/>
    <w:tmpl w:val="CD4C8F1E"/>
    <w:lvl w:ilvl="0" w:tplc="0410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5446FB"/>
    <w:multiLevelType w:val="hybridMultilevel"/>
    <w:tmpl w:val="D010871C"/>
    <w:lvl w:ilvl="0" w:tplc="04100001">
      <w:start w:val="1"/>
      <w:numFmt w:val="bullet"/>
      <w:lvlText w:val=""/>
      <w:lvlJc w:val="left"/>
      <w:pPr>
        <w:ind w:left="1061" w:hanging="360"/>
      </w:pPr>
      <w:rPr>
        <w:rFonts w:ascii="Symbol" w:hAnsi="Symbol" w:hint="default"/>
        <w:w w:val="99"/>
        <w:lang w:val="it-IT" w:eastAsia="it-IT" w:bidi="it-IT"/>
      </w:rPr>
    </w:lvl>
    <w:lvl w:ilvl="1" w:tplc="FFFFFFFF" w:tentative="1">
      <w:start w:val="1"/>
      <w:numFmt w:val="bullet"/>
      <w:lvlText w:val="o"/>
      <w:lvlJc w:val="left"/>
      <w:pPr>
        <w:ind w:left="178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1" w:hanging="360"/>
      </w:pPr>
      <w:rPr>
        <w:rFonts w:ascii="Wingdings" w:hAnsi="Wingdings" w:hint="default"/>
      </w:rPr>
    </w:lvl>
  </w:abstractNum>
  <w:abstractNum w:abstractNumId="27" w15:restartNumberingAfterBreak="0">
    <w:nsid w:val="472C385E"/>
    <w:multiLevelType w:val="multilevel"/>
    <w:tmpl w:val="5B4843D2"/>
    <w:lvl w:ilvl="0">
      <w:start w:val="7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bullet"/>
      <w:lvlText w:val="⮚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0144EE"/>
    <w:multiLevelType w:val="hybridMultilevel"/>
    <w:tmpl w:val="6D525B2C"/>
    <w:lvl w:ilvl="0" w:tplc="EC6EBF96">
      <w:numFmt w:val="bullet"/>
      <w:lvlText w:val=""/>
      <w:lvlJc w:val="left"/>
      <w:pPr>
        <w:ind w:left="720" w:hanging="360"/>
      </w:pPr>
      <w:rPr>
        <w:rFonts w:hint="default"/>
        <w:w w:val="99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9C025B"/>
    <w:multiLevelType w:val="hybridMultilevel"/>
    <w:tmpl w:val="9F5E8AD4"/>
    <w:lvl w:ilvl="0" w:tplc="7646B55A">
      <w:start w:val="1"/>
      <w:numFmt w:val="bullet"/>
      <w:lvlText w:val=""/>
      <w:lvlJc w:val="left"/>
      <w:pPr>
        <w:ind w:left="644" w:hanging="360"/>
      </w:pPr>
      <w:rPr>
        <w:rFonts w:ascii="Symbol" w:hAnsi="Symbol" w:hint="default"/>
        <w:w w:val="99"/>
        <w:sz w:val="20"/>
        <w:szCs w:val="20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5A9A1347"/>
    <w:multiLevelType w:val="hybridMultilevel"/>
    <w:tmpl w:val="4A44933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w w:val="99"/>
        <w:lang w:val="it-IT" w:eastAsia="it-IT" w:bidi="it-I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C156B3"/>
    <w:multiLevelType w:val="hybridMultilevel"/>
    <w:tmpl w:val="65B8A4F2"/>
    <w:lvl w:ilvl="0" w:tplc="4FF28492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80" w:hanging="360"/>
      </w:pPr>
    </w:lvl>
    <w:lvl w:ilvl="2" w:tplc="0410001B" w:tentative="1">
      <w:start w:val="1"/>
      <w:numFmt w:val="lowerRoman"/>
      <w:lvlText w:val="%3."/>
      <w:lvlJc w:val="right"/>
      <w:pPr>
        <w:ind w:left="1900" w:hanging="180"/>
      </w:pPr>
    </w:lvl>
    <w:lvl w:ilvl="3" w:tplc="0410000F" w:tentative="1">
      <w:start w:val="1"/>
      <w:numFmt w:val="decimal"/>
      <w:lvlText w:val="%4."/>
      <w:lvlJc w:val="left"/>
      <w:pPr>
        <w:ind w:left="2620" w:hanging="360"/>
      </w:pPr>
    </w:lvl>
    <w:lvl w:ilvl="4" w:tplc="04100019" w:tentative="1">
      <w:start w:val="1"/>
      <w:numFmt w:val="lowerLetter"/>
      <w:lvlText w:val="%5."/>
      <w:lvlJc w:val="left"/>
      <w:pPr>
        <w:ind w:left="3340" w:hanging="360"/>
      </w:pPr>
    </w:lvl>
    <w:lvl w:ilvl="5" w:tplc="0410001B" w:tentative="1">
      <w:start w:val="1"/>
      <w:numFmt w:val="lowerRoman"/>
      <w:lvlText w:val="%6."/>
      <w:lvlJc w:val="right"/>
      <w:pPr>
        <w:ind w:left="4060" w:hanging="180"/>
      </w:pPr>
    </w:lvl>
    <w:lvl w:ilvl="6" w:tplc="0410000F" w:tentative="1">
      <w:start w:val="1"/>
      <w:numFmt w:val="decimal"/>
      <w:lvlText w:val="%7."/>
      <w:lvlJc w:val="left"/>
      <w:pPr>
        <w:ind w:left="4780" w:hanging="360"/>
      </w:pPr>
    </w:lvl>
    <w:lvl w:ilvl="7" w:tplc="04100019" w:tentative="1">
      <w:start w:val="1"/>
      <w:numFmt w:val="lowerLetter"/>
      <w:lvlText w:val="%8."/>
      <w:lvlJc w:val="left"/>
      <w:pPr>
        <w:ind w:left="5500" w:hanging="360"/>
      </w:pPr>
    </w:lvl>
    <w:lvl w:ilvl="8" w:tplc="0410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32" w15:restartNumberingAfterBreak="0">
    <w:nsid w:val="5DA67E6E"/>
    <w:multiLevelType w:val="hybridMultilevel"/>
    <w:tmpl w:val="3FD2E634"/>
    <w:lvl w:ilvl="0" w:tplc="04100009">
      <w:start w:val="1"/>
      <w:numFmt w:val="bullet"/>
      <w:lvlText w:val=""/>
      <w:lvlJc w:val="left"/>
      <w:pPr>
        <w:ind w:left="177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33" w15:restartNumberingAfterBreak="0">
    <w:nsid w:val="61721087"/>
    <w:multiLevelType w:val="hybridMultilevel"/>
    <w:tmpl w:val="2F74F12C"/>
    <w:lvl w:ilvl="0" w:tplc="04100001">
      <w:start w:val="1"/>
      <w:numFmt w:val="bullet"/>
      <w:lvlText w:val=""/>
      <w:lvlJc w:val="left"/>
      <w:pPr>
        <w:ind w:left="1867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58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307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4027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74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467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6187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90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627" w:hanging="360"/>
      </w:pPr>
      <w:rPr>
        <w:rFonts w:ascii="Wingdings" w:hAnsi="Wingdings" w:hint="default"/>
      </w:rPr>
    </w:lvl>
  </w:abstractNum>
  <w:abstractNum w:abstractNumId="34" w15:restartNumberingAfterBreak="0">
    <w:nsid w:val="61CC1400"/>
    <w:multiLevelType w:val="hybridMultilevel"/>
    <w:tmpl w:val="325070A0"/>
    <w:lvl w:ilvl="0" w:tplc="04100001">
      <w:start w:val="1"/>
      <w:numFmt w:val="bullet"/>
      <w:lvlText w:val=""/>
      <w:lvlJc w:val="left"/>
      <w:pPr>
        <w:ind w:left="1675" w:hanging="360"/>
      </w:pPr>
      <w:rPr>
        <w:rFonts w:ascii="Symbol" w:hAnsi="Symbol" w:hint="default"/>
        <w:w w:val="99"/>
        <w:lang w:val="it-IT" w:eastAsia="it-IT" w:bidi="it-IT"/>
      </w:rPr>
    </w:lvl>
    <w:lvl w:ilvl="1" w:tplc="FFFFFFFF" w:tentative="1">
      <w:start w:val="1"/>
      <w:numFmt w:val="bullet"/>
      <w:lvlText w:val="o"/>
      <w:lvlJc w:val="left"/>
      <w:pPr>
        <w:ind w:left="239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11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83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5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27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99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71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435" w:hanging="360"/>
      </w:pPr>
      <w:rPr>
        <w:rFonts w:ascii="Wingdings" w:hAnsi="Wingdings" w:hint="default"/>
      </w:rPr>
    </w:lvl>
  </w:abstractNum>
  <w:abstractNum w:abstractNumId="35" w15:restartNumberingAfterBreak="0">
    <w:nsid w:val="657D39EE"/>
    <w:multiLevelType w:val="hybridMultilevel"/>
    <w:tmpl w:val="7AB04CB8"/>
    <w:lvl w:ilvl="0" w:tplc="04100003">
      <w:start w:val="1"/>
      <w:numFmt w:val="bullet"/>
      <w:lvlText w:val="o"/>
      <w:lvlJc w:val="left"/>
      <w:pPr>
        <w:ind w:left="1675" w:hanging="360"/>
      </w:pPr>
      <w:rPr>
        <w:rFonts w:ascii="Courier New" w:hAnsi="Courier New" w:cs="Courier New" w:hint="default"/>
        <w:w w:val="99"/>
        <w:lang w:val="it-IT" w:eastAsia="it-IT" w:bidi="it-IT"/>
      </w:rPr>
    </w:lvl>
    <w:lvl w:ilvl="1" w:tplc="FFFFFFFF" w:tentative="1">
      <w:start w:val="1"/>
      <w:numFmt w:val="bullet"/>
      <w:lvlText w:val="o"/>
      <w:lvlJc w:val="left"/>
      <w:pPr>
        <w:ind w:left="239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11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83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5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27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99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71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435" w:hanging="360"/>
      </w:pPr>
      <w:rPr>
        <w:rFonts w:ascii="Wingdings" w:hAnsi="Wingdings" w:hint="default"/>
      </w:rPr>
    </w:lvl>
  </w:abstractNum>
  <w:abstractNum w:abstractNumId="36" w15:restartNumberingAfterBreak="0">
    <w:nsid w:val="744601BD"/>
    <w:multiLevelType w:val="hybridMultilevel"/>
    <w:tmpl w:val="CFFED17C"/>
    <w:lvl w:ilvl="0" w:tplc="EC6EBF96">
      <w:numFmt w:val="bullet"/>
      <w:lvlText w:val=""/>
      <w:lvlJc w:val="left"/>
      <w:pPr>
        <w:ind w:left="1365" w:hanging="360"/>
      </w:pPr>
      <w:rPr>
        <w:rFonts w:hint="default"/>
        <w:w w:val="99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37" w15:restartNumberingAfterBreak="0">
    <w:nsid w:val="7579068B"/>
    <w:multiLevelType w:val="hybridMultilevel"/>
    <w:tmpl w:val="49D61B70"/>
    <w:lvl w:ilvl="0" w:tplc="D8A6132C">
      <w:start w:val="1"/>
      <w:numFmt w:val="decimal"/>
      <w:lvlText w:val="%1."/>
      <w:lvlJc w:val="left"/>
      <w:pPr>
        <w:ind w:left="504" w:hanging="361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it-IT" w:eastAsia="en-US" w:bidi="ar-SA"/>
      </w:rPr>
    </w:lvl>
    <w:lvl w:ilvl="1" w:tplc="DAE08564">
      <w:numFmt w:val="bullet"/>
      <w:lvlText w:val="•"/>
      <w:lvlJc w:val="left"/>
      <w:pPr>
        <w:ind w:left="1436" w:hanging="361"/>
      </w:pPr>
      <w:rPr>
        <w:rFonts w:hint="default"/>
        <w:lang w:val="it-IT" w:eastAsia="en-US" w:bidi="ar-SA"/>
      </w:rPr>
    </w:lvl>
    <w:lvl w:ilvl="2" w:tplc="E92607A8">
      <w:numFmt w:val="bullet"/>
      <w:lvlText w:val="•"/>
      <w:lvlJc w:val="left"/>
      <w:pPr>
        <w:ind w:left="2373" w:hanging="361"/>
      </w:pPr>
      <w:rPr>
        <w:rFonts w:hint="default"/>
        <w:lang w:val="it-IT" w:eastAsia="en-US" w:bidi="ar-SA"/>
      </w:rPr>
    </w:lvl>
    <w:lvl w:ilvl="3" w:tplc="0C3E1410">
      <w:numFmt w:val="bullet"/>
      <w:lvlText w:val="•"/>
      <w:lvlJc w:val="left"/>
      <w:pPr>
        <w:ind w:left="3309" w:hanging="361"/>
      </w:pPr>
      <w:rPr>
        <w:rFonts w:hint="default"/>
        <w:lang w:val="it-IT" w:eastAsia="en-US" w:bidi="ar-SA"/>
      </w:rPr>
    </w:lvl>
    <w:lvl w:ilvl="4" w:tplc="2368AD98">
      <w:numFmt w:val="bullet"/>
      <w:lvlText w:val="•"/>
      <w:lvlJc w:val="left"/>
      <w:pPr>
        <w:ind w:left="4246" w:hanging="361"/>
      </w:pPr>
      <w:rPr>
        <w:rFonts w:hint="default"/>
        <w:lang w:val="it-IT" w:eastAsia="en-US" w:bidi="ar-SA"/>
      </w:rPr>
    </w:lvl>
    <w:lvl w:ilvl="5" w:tplc="253840E2">
      <w:numFmt w:val="bullet"/>
      <w:lvlText w:val="•"/>
      <w:lvlJc w:val="left"/>
      <w:pPr>
        <w:ind w:left="5183" w:hanging="361"/>
      </w:pPr>
      <w:rPr>
        <w:rFonts w:hint="default"/>
        <w:lang w:val="it-IT" w:eastAsia="en-US" w:bidi="ar-SA"/>
      </w:rPr>
    </w:lvl>
    <w:lvl w:ilvl="6" w:tplc="81008032">
      <w:numFmt w:val="bullet"/>
      <w:lvlText w:val="•"/>
      <w:lvlJc w:val="left"/>
      <w:pPr>
        <w:ind w:left="6119" w:hanging="361"/>
      </w:pPr>
      <w:rPr>
        <w:rFonts w:hint="default"/>
        <w:lang w:val="it-IT" w:eastAsia="en-US" w:bidi="ar-SA"/>
      </w:rPr>
    </w:lvl>
    <w:lvl w:ilvl="7" w:tplc="84EE3E04">
      <w:numFmt w:val="bullet"/>
      <w:lvlText w:val="•"/>
      <w:lvlJc w:val="left"/>
      <w:pPr>
        <w:ind w:left="7056" w:hanging="361"/>
      </w:pPr>
      <w:rPr>
        <w:rFonts w:hint="default"/>
        <w:lang w:val="it-IT" w:eastAsia="en-US" w:bidi="ar-SA"/>
      </w:rPr>
    </w:lvl>
    <w:lvl w:ilvl="8" w:tplc="95EAA5E2">
      <w:numFmt w:val="bullet"/>
      <w:lvlText w:val="•"/>
      <w:lvlJc w:val="left"/>
      <w:pPr>
        <w:ind w:left="7993" w:hanging="361"/>
      </w:pPr>
      <w:rPr>
        <w:rFonts w:hint="default"/>
        <w:lang w:val="it-IT" w:eastAsia="en-US" w:bidi="ar-SA"/>
      </w:rPr>
    </w:lvl>
  </w:abstractNum>
  <w:abstractNum w:abstractNumId="38" w15:restartNumberingAfterBreak="0">
    <w:nsid w:val="7FC451C0"/>
    <w:multiLevelType w:val="hybridMultilevel"/>
    <w:tmpl w:val="3094104E"/>
    <w:lvl w:ilvl="0" w:tplc="EC6EBF96">
      <w:numFmt w:val="bullet"/>
      <w:lvlText w:val=""/>
      <w:lvlJc w:val="left"/>
      <w:pPr>
        <w:ind w:left="1061" w:hanging="360"/>
      </w:pPr>
      <w:rPr>
        <w:rFonts w:hint="default"/>
        <w:w w:val="99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78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1" w:hanging="360"/>
      </w:pPr>
      <w:rPr>
        <w:rFonts w:ascii="Wingdings" w:hAnsi="Wingdings" w:hint="default"/>
      </w:rPr>
    </w:lvl>
  </w:abstractNum>
  <w:num w:numId="1" w16cid:durableId="1484196345">
    <w:abstractNumId w:val="21"/>
  </w:num>
  <w:num w:numId="2" w16cid:durableId="1807358539">
    <w:abstractNumId w:val="17"/>
  </w:num>
  <w:num w:numId="3" w16cid:durableId="1928034467">
    <w:abstractNumId w:val="13"/>
  </w:num>
  <w:num w:numId="4" w16cid:durableId="331295019">
    <w:abstractNumId w:val="2"/>
  </w:num>
  <w:num w:numId="5" w16cid:durableId="1356735469">
    <w:abstractNumId w:val="4"/>
  </w:num>
  <w:num w:numId="6" w16cid:durableId="21193268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14163087">
    <w:abstractNumId w:val="1"/>
  </w:num>
  <w:num w:numId="8" w16cid:durableId="212082281">
    <w:abstractNumId w:val="3"/>
  </w:num>
  <w:num w:numId="9" w16cid:durableId="634414206">
    <w:abstractNumId w:val="5"/>
  </w:num>
  <w:num w:numId="10" w16cid:durableId="67115455">
    <w:abstractNumId w:val="6"/>
  </w:num>
  <w:num w:numId="11" w16cid:durableId="218790077">
    <w:abstractNumId w:val="7"/>
  </w:num>
  <w:num w:numId="12" w16cid:durableId="1471552170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89787198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04235604">
    <w:abstractNumId w:val="12"/>
  </w:num>
  <w:num w:numId="15" w16cid:durableId="1041517511">
    <w:abstractNumId w:val="25"/>
  </w:num>
  <w:num w:numId="16" w16cid:durableId="1229804075">
    <w:abstractNumId w:val="15"/>
  </w:num>
  <w:num w:numId="17" w16cid:durableId="1192764015">
    <w:abstractNumId w:val="8"/>
  </w:num>
  <w:num w:numId="18" w16cid:durableId="1525552307">
    <w:abstractNumId w:val="11"/>
  </w:num>
  <w:num w:numId="19" w16cid:durableId="1630817319">
    <w:abstractNumId w:val="27"/>
  </w:num>
  <w:num w:numId="20" w16cid:durableId="1962766656">
    <w:abstractNumId w:val="22"/>
  </w:num>
  <w:num w:numId="21" w16cid:durableId="1154953696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010983187">
    <w:abstractNumId w:val="10"/>
  </w:num>
  <w:num w:numId="23" w16cid:durableId="1807433296">
    <w:abstractNumId w:val="9"/>
  </w:num>
  <w:num w:numId="24" w16cid:durableId="1386296795">
    <w:abstractNumId w:val="33"/>
  </w:num>
  <w:num w:numId="25" w16cid:durableId="504174479">
    <w:abstractNumId w:val="20"/>
  </w:num>
  <w:num w:numId="26" w16cid:durableId="1147357267">
    <w:abstractNumId w:val="32"/>
  </w:num>
  <w:num w:numId="27" w16cid:durableId="552891568">
    <w:abstractNumId w:val="37"/>
  </w:num>
  <w:num w:numId="28" w16cid:durableId="796988597">
    <w:abstractNumId w:val="23"/>
  </w:num>
  <w:num w:numId="29" w16cid:durableId="881985923">
    <w:abstractNumId w:val="19"/>
  </w:num>
  <w:num w:numId="30" w16cid:durableId="1524516628">
    <w:abstractNumId w:val="31"/>
  </w:num>
  <w:num w:numId="31" w16cid:durableId="888299901">
    <w:abstractNumId w:val="28"/>
  </w:num>
  <w:num w:numId="32" w16cid:durableId="1633250016">
    <w:abstractNumId w:val="18"/>
  </w:num>
  <w:num w:numId="33" w16cid:durableId="1560287948">
    <w:abstractNumId w:val="38"/>
  </w:num>
  <w:num w:numId="34" w16cid:durableId="1676615811">
    <w:abstractNumId w:val="29"/>
  </w:num>
  <w:num w:numId="35" w16cid:durableId="142167396">
    <w:abstractNumId w:val="36"/>
  </w:num>
  <w:num w:numId="36" w16cid:durableId="17853832">
    <w:abstractNumId w:val="16"/>
  </w:num>
  <w:num w:numId="37" w16cid:durableId="1751611787">
    <w:abstractNumId w:val="14"/>
  </w:num>
  <w:num w:numId="38" w16cid:durableId="907107598">
    <w:abstractNumId w:val="30"/>
  </w:num>
  <w:num w:numId="39" w16cid:durableId="1964269030">
    <w:abstractNumId w:val="34"/>
  </w:num>
  <w:num w:numId="40" w16cid:durableId="1149786340">
    <w:abstractNumId w:val="26"/>
  </w:num>
  <w:num w:numId="41" w16cid:durableId="547108148">
    <w:abstractNumId w:val="35"/>
  </w:num>
  <w:num w:numId="42" w16cid:durableId="123635615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283"/>
  <w:evenAndOddHeader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F9A"/>
    <w:rsid w:val="0004759D"/>
    <w:rsid w:val="00060031"/>
    <w:rsid w:val="000606F9"/>
    <w:rsid w:val="000C463C"/>
    <w:rsid w:val="000E44F3"/>
    <w:rsid w:val="000E4535"/>
    <w:rsid w:val="000F68D5"/>
    <w:rsid w:val="000F6B9D"/>
    <w:rsid w:val="001038EA"/>
    <w:rsid w:val="001054E3"/>
    <w:rsid w:val="00126E91"/>
    <w:rsid w:val="001361DC"/>
    <w:rsid w:val="00175862"/>
    <w:rsid w:val="001A701E"/>
    <w:rsid w:val="001B63FA"/>
    <w:rsid w:val="0022117E"/>
    <w:rsid w:val="002859E5"/>
    <w:rsid w:val="002A1F82"/>
    <w:rsid w:val="00310292"/>
    <w:rsid w:val="00330F56"/>
    <w:rsid w:val="003514EF"/>
    <w:rsid w:val="003612AA"/>
    <w:rsid w:val="00391F50"/>
    <w:rsid w:val="003B114D"/>
    <w:rsid w:val="003D1ED7"/>
    <w:rsid w:val="003F3FC4"/>
    <w:rsid w:val="004163D4"/>
    <w:rsid w:val="00416EC6"/>
    <w:rsid w:val="004530CD"/>
    <w:rsid w:val="00486767"/>
    <w:rsid w:val="004D32F3"/>
    <w:rsid w:val="004E0ABF"/>
    <w:rsid w:val="00503271"/>
    <w:rsid w:val="00541134"/>
    <w:rsid w:val="0054347A"/>
    <w:rsid w:val="005437F6"/>
    <w:rsid w:val="00577539"/>
    <w:rsid w:val="00583BA6"/>
    <w:rsid w:val="00595FFC"/>
    <w:rsid w:val="005A0C17"/>
    <w:rsid w:val="005F7BDA"/>
    <w:rsid w:val="006043A2"/>
    <w:rsid w:val="006273A1"/>
    <w:rsid w:val="00632E4C"/>
    <w:rsid w:val="00646DFD"/>
    <w:rsid w:val="0066321C"/>
    <w:rsid w:val="0067233E"/>
    <w:rsid w:val="006A3111"/>
    <w:rsid w:val="006A4195"/>
    <w:rsid w:val="006C0CD7"/>
    <w:rsid w:val="006C7F17"/>
    <w:rsid w:val="006D0022"/>
    <w:rsid w:val="007A4188"/>
    <w:rsid w:val="007B16CC"/>
    <w:rsid w:val="007B4657"/>
    <w:rsid w:val="007D0318"/>
    <w:rsid w:val="007F0005"/>
    <w:rsid w:val="0081650D"/>
    <w:rsid w:val="00836D6C"/>
    <w:rsid w:val="0084000E"/>
    <w:rsid w:val="008604E7"/>
    <w:rsid w:val="00881A9B"/>
    <w:rsid w:val="008B5D1E"/>
    <w:rsid w:val="0091616E"/>
    <w:rsid w:val="009360BE"/>
    <w:rsid w:val="009632A4"/>
    <w:rsid w:val="00971151"/>
    <w:rsid w:val="009B2610"/>
    <w:rsid w:val="009E269B"/>
    <w:rsid w:val="009E4595"/>
    <w:rsid w:val="009F7658"/>
    <w:rsid w:val="00A40190"/>
    <w:rsid w:val="00A70E67"/>
    <w:rsid w:val="00A74739"/>
    <w:rsid w:val="00AA1391"/>
    <w:rsid w:val="00AC59AC"/>
    <w:rsid w:val="00AE010A"/>
    <w:rsid w:val="00B05C07"/>
    <w:rsid w:val="00B17831"/>
    <w:rsid w:val="00B3788A"/>
    <w:rsid w:val="00B93C0F"/>
    <w:rsid w:val="00BA4C82"/>
    <w:rsid w:val="00C10138"/>
    <w:rsid w:val="00C13BED"/>
    <w:rsid w:val="00C34F51"/>
    <w:rsid w:val="00C376D8"/>
    <w:rsid w:val="00CA6CFA"/>
    <w:rsid w:val="00CB30A7"/>
    <w:rsid w:val="00CB44D7"/>
    <w:rsid w:val="00CC0563"/>
    <w:rsid w:val="00D63D8A"/>
    <w:rsid w:val="00D7031F"/>
    <w:rsid w:val="00D8110B"/>
    <w:rsid w:val="00D845C1"/>
    <w:rsid w:val="00D93CF1"/>
    <w:rsid w:val="00EA7EBA"/>
    <w:rsid w:val="00EC46DD"/>
    <w:rsid w:val="00ED2695"/>
    <w:rsid w:val="00ED6D27"/>
    <w:rsid w:val="00EE23B6"/>
    <w:rsid w:val="00F072C6"/>
    <w:rsid w:val="00F45961"/>
    <w:rsid w:val="00F50D9C"/>
    <w:rsid w:val="00F53F9A"/>
    <w:rsid w:val="00F86B62"/>
    <w:rsid w:val="00F9665E"/>
    <w:rsid w:val="00FC7423"/>
    <w:rsid w:val="00FE4446"/>
    <w:rsid w:val="00FF0530"/>
    <w:rsid w:val="00FF5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9742079"/>
  <w15:chartTrackingRefBased/>
  <w15:docId w15:val="{AFA3D052-B3E7-4FF9-B4DB-41A75B685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 w:qFormat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859E5"/>
    <w:pPr>
      <w:spacing w:after="0" w:line="240" w:lineRule="auto"/>
    </w:pPr>
    <w:rPr>
      <w:rFonts w:ascii="Tahoma" w:eastAsia="Times New Roman" w:hAnsi="Tahoma" w:cs="Times New Roman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34F5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486767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rFonts w:ascii="Arial" w:hAnsi="Arial" w:cs="Arial"/>
      <w:b/>
      <w:bCs/>
      <w:szCs w:val="20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632A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632A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486767"/>
    <w:rPr>
      <w:rFonts w:ascii="Arial" w:eastAsia="Times New Roman" w:hAnsi="Arial" w:cs="Arial"/>
      <w:b/>
      <w:bCs/>
      <w:szCs w:val="20"/>
      <w:lang w:eastAsia="it-IT"/>
    </w:rPr>
  </w:style>
  <w:style w:type="paragraph" w:styleId="Intestazione">
    <w:name w:val="header"/>
    <w:basedOn w:val="Normale"/>
    <w:link w:val="IntestazioneCarattere"/>
    <w:unhideWhenUsed/>
    <w:rsid w:val="00F53F9A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F53F9A"/>
  </w:style>
  <w:style w:type="paragraph" w:styleId="Pidipagina">
    <w:name w:val="footer"/>
    <w:basedOn w:val="Normale"/>
    <w:link w:val="PidipaginaCarattere"/>
    <w:uiPriority w:val="99"/>
    <w:unhideWhenUsed/>
    <w:rsid w:val="00F53F9A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F53F9A"/>
  </w:style>
  <w:style w:type="character" w:styleId="Collegamentoipertestuale">
    <w:name w:val="Hyperlink"/>
    <w:basedOn w:val="Carpredefinitoparagrafo"/>
    <w:rsid w:val="00F53F9A"/>
    <w:rPr>
      <w:color w:val="0000FF"/>
      <w:u w:val="single"/>
    </w:rPr>
  </w:style>
  <w:style w:type="paragraph" w:customStyle="1" w:styleId="Default">
    <w:name w:val="Default"/>
    <w:qFormat/>
    <w:rsid w:val="00F53F9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F53F9A"/>
    <w:pPr>
      <w:spacing w:after="0" w:line="240" w:lineRule="auto"/>
      <w:jc w:val="center"/>
    </w:pPr>
    <w:rPr>
      <w:rFonts w:ascii="Arial Narrow" w:eastAsia="Calibri" w:hAnsi="Arial Narrow" w:cs="Times New Roman"/>
      <w:color w:val="0070C0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olo11">
    <w:name w:val="Titolo 11"/>
    <w:basedOn w:val="Normale"/>
    <w:next w:val="Normale"/>
    <w:qFormat/>
    <w:rsid w:val="00486767"/>
    <w:pPr>
      <w:keepNext/>
      <w:pBdr>
        <w:top w:val="single" w:sz="4" w:space="1" w:color="000000" w:shadow="1"/>
        <w:left w:val="single" w:sz="4" w:space="4" w:color="000000" w:shadow="1"/>
        <w:bottom w:val="single" w:sz="4" w:space="1" w:color="000000" w:shadow="1"/>
        <w:right w:val="single" w:sz="4" w:space="4" w:color="000000" w:shadow="1"/>
      </w:pBdr>
      <w:shd w:val="clear" w:color="auto" w:fill="4C4C4C"/>
      <w:spacing w:before="240" w:after="60"/>
      <w:outlineLvl w:val="0"/>
    </w:pPr>
    <w:rPr>
      <w:rFonts w:ascii="Times New Roman" w:hAnsi="Times New Roman" w:cs="Arial"/>
      <w:b/>
      <w:bCs/>
      <w:color w:val="FFFFFF"/>
      <w:kern w:val="2"/>
      <w:sz w:val="32"/>
      <w:szCs w:val="32"/>
    </w:rPr>
  </w:style>
  <w:style w:type="paragraph" w:customStyle="1" w:styleId="Titolo21">
    <w:name w:val="Titolo 21"/>
    <w:basedOn w:val="Normale"/>
    <w:next w:val="Normale"/>
    <w:qFormat/>
    <w:rsid w:val="00486767"/>
    <w:pPr>
      <w:keepNext/>
      <w:spacing w:before="240" w:after="60"/>
      <w:outlineLvl w:val="1"/>
    </w:pPr>
    <w:rPr>
      <w:rFonts w:ascii="Times New Roman" w:hAnsi="Times New Roman" w:cs="Arial"/>
      <w:b/>
      <w:bCs/>
      <w:i/>
      <w:iCs/>
      <w:sz w:val="28"/>
      <w:szCs w:val="28"/>
    </w:rPr>
  </w:style>
  <w:style w:type="paragraph" w:customStyle="1" w:styleId="Titolo31">
    <w:name w:val="Titolo 31"/>
    <w:basedOn w:val="Normale"/>
    <w:next w:val="Normale"/>
    <w:qFormat/>
    <w:rsid w:val="00486767"/>
    <w:pPr>
      <w:keepNext/>
      <w:spacing w:before="240" w:after="60"/>
      <w:outlineLvl w:val="2"/>
    </w:pPr>
    <w:rPr>
      <w:rFonts w:ascii="Times New Roman" w:hAnsi="Times New Roman" w:cs="Arial"/>
      <w:b/>
      <w:bCs/>
      <w:i/>
      <w:sz w:val="24"/>
      <w:szCs w:val="26"/>
    </w:rPr>
  </w:style>
  <w:style w:type="paragraph" w:customStyle="1" w:styleId="Titolo41">
    <w:name w:val="Titolo 41"/>
    <w:basedOn w:val="Normale"/>
    <w:next w:val="Normale"/>
    <w:qFormat/>
    <w:rsid w:val="00486767"/>
    <w:pPr>
      <w:keepNext/>
      <w:spacing w:before="240" w:after="60"/>
      <w:outlineLvl w:val="3"/>
    </w:pPr>
    <w:rPr>
      <w:rFonts w:ascii="Times New Roman" w:hAnsi="Times New Roman"/>
      <w:b/>
      <w:bCs/>
      <w:i/>
      <w:sz w:val="20"/>
      <w:szCs w:val="28"/>
    </w:rPr>
  </w:style>
  <w:style w:type="character" w:styleId="Numeropagina">
    <w:name w:val="page number"/>
    <w:basedOn w:val="Carpredefinitoparagrafo"/>
    <w:qFormat/>
    <w:rsid w:val="00486767"/>
  </w:style>
  <w:style w:type="character" w:customStyle="1" w:styleId="CollegamentoInternet">
    <w:name w:val="Collegamento Internet"/>
    <w:basedOn w:val="Carpredefinitoparagrafo"/>
    <w:rsid w:val="00486767"/>
    <w:rPr>
      <w:color w:val="0000FF"/>
      <w:u w:val="single"/>
    </w:rPr>
  </w:style>
  <w:style w:type="character" w:customStyle="1" w:styleId="RientrocorpodeltestoCarattere">
    <w:name w:val="Rientro corpo del testo Carattere"/>
    <w:basedOn w:val="Carpredefinitoparagrafo"/>
    <w:link w:val="Rientrocorpodeltesto"/>
    <w:qFormat/>
    <w:rsid w:val="00486767"/>
    <w:rPr>
      <w:sz w:val="24"/>
      <w:szCs w:val="24"/>
    </w:rPr>
  </w:style>
  <w:style w:type="paragraph" w:styleId="Rientrocorpodeltesto">
    <w:name w:val="Body Text Indent"/>
    <w:basedOn w:val="Normale"/>
    <w:link w:val="RientrocorpodeltestoCarattere"/>
    <w:rsid w:val="00486767"/>
    <w:pPr>
      <w:spacing w:after="120"/>
      <w:ind w:left="283"/>
    </w:pPr>
    <w:rPr>
      <w:rFonts w:asciiTheme="minorHAnsi" w:eastAsiaTheme="minorHAnsi" w:hAnsiTheme="minorHAnsi" w:cstheme="minorBidi"/>
      <w:sz w:val="24"/>
      <w:lang w:eastAsia="en-US"/>
    </w:rPr>
  </w:style>
  <w:style w:type="character" w:customStyle="1" w:styleId="Enfasi">
    <w:name w:val="Enfasi"/>
    <w:basedOn w:val="Carpredefinitoparagrafo"/>
    <w:uiPriority w:val="20"/>
    <w:qFormat/>
    <w:rsid w:val="00486767"/>
    <w:rPr>
      <w:i/>
      <w:iCs/>
    </w:rPr>
  </w:style>
  <w:style w:type="character" w:customStyle="1" w:styleId="TestofumettoCarattere">
    <w:name w:val="Testo fumetto Carattere"/>
    <w:basedOn w:val="Carpredefinitoparagrafo"/>
    <w:link w:val="Testofumetto"/>
    <w:qFormat/>
    <w:rsid w:val="00486767"/>
    <w:rPr>
      <w:rFonts w:ascii="Tahoma" w:hAnsi="Tahoma" w:cs="Tahoma"/>
      <w:sz w:val="16"/>
      <w:szCs w:val="16"/>
    </w:rPr>
  </w:style>
  <w:style w:type="paragraph" w:styleId="Testofumetto">
    <w:name w:val="Balloon Text"/>
    <w:basedOn w:val="Normale"/>
    <w:link w:val="TestofumettoCarattere"/>
    <w:qFormat/>
    <w:rsid w:val="00486767"/>
    <w:rPr>
      <w:rFonts w:eastAsiaTheme="minorHAnsi" w:cs="Tahoma"/>
      <w:sz w:val="16"/>
      <w:szCs w:val="16"/>
      <w:lang w:eastAsia="en-US"/>
    </w:rPr>
  </w:style>
  <w:style w:type="character" w:customStyle="1" w:styleId="Corpodeltesto2">
    <w:name w:val="Corpo del testo (2)_"/>
    <w:basedOn w:val="Carpredefinitoparagrafo"/>
    <w:qFormat/>
    <w:rsid w:val="0048676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0"/>
      <w:szCs w:val="20"/>
      <w:u w:val="none"/>
    </w:rPr>
  </w:style>
  <w:style w:type="character" w:customStyle="1" w:styleId="Corpodeltesto20">
    <w:name w:val="Corpo del testo (2)"/>
    <w:basedOn w:val="Corpodeltesto2"/>
    <w:qFormat/>
    <w:rsid w:val="0048676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lang w:val="it-IT" w:eastAsia="it-IT" w:bidi="it-IT"/>
    </w:rPr>
  </w:style>
  <w:style w:type="character" w:customStyle="1" w:styleId="Corpodeltesto211ptCorsivo">
    <w:name w:val="Corpo del testo (2) + 11 pt;Corsivo"/>
    <w:basedOn w:val="Corpodeltesto2"/>
    <w:qFormat/>
    <w:rsid w:val="00486767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it-IT" w:eastAsia="it-IT" w:bidi="it-IT"/>
    </w:rPr>
  </w:style>
  <w:style w:type="character" w:customStyle="1" w:styleId="DidascaliatabellaExact">
    <w:name w:val="Didascalia tabella Exact"/>
    <w:basedOn w:val="Carpredefinitoparagrafo"/>
    <w:link w:val="Didascaliatabella"/>
    <w:qFormat/>
    <w:rsid w:val="00486767"/>
    <w:rPr>
      <w:i/>
      <w:iCs/>
      <w:shd w:val="clear" w:color="auto" w:fill="FFFFFF"/>
    </w:rPr>
  </w:style>
  <w:style w:type="paragraph" w:customStyle="1" w:styleId="Didascaliatabella">
    <w:name w:val="Didascalia tabella"/>
    <w:basedOn w:val="Normale"/>
    <w:link w:val="DidascaliatabellaExact"/>
    <w:qFormat/>
    <w:rsid w:val="00486767"/>
    <w:pPr>
      <w:widowControl w:val="0"/>
      <w:shd w:val="clear" w:color="auto" w:fill="FFFFFF"/>
    </w:pPr>
    <w:rPr>
      <w:rFonts w:asciiTheme="minorHAnsi" w:eastAsiaTheme="minorHAnsi" w:hAnsiTheme="minorHAnsi" w:cstheme="minorBidi"/>
      <w:i/>
      <w:iCs/>
      <w:szCs w:val="22"/>
      <w:lang w:eastAsia="en-US"/>
    </w:rPr>
  </w:style>
  <w:style w:type="character" w:customStyle="1" w:styleId="Corpodeltesto211ptGrassettoCorsivo">
    <w:name w:val="Corpo del testo (2) + 11 pt;Grassetto;Corsivo"/>
    <w:basedOn w:val="Corpodeltesto2"/>
    <w:qFormat/>
    <w:rsid w:val="00486767"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it-IT" w:eastAsia="it-IT" w:bidi="it-IT"/>
    </w:rPr>
  </w:style>
  <w:style w:type="character" w:customStyle="1" w:styleId="Didascaliatabella10ptNoncorsivoExact">
    <w:name w:val="Didascalia tabella + 10 pt;Non corsivo Exact"/>
    <w:basedOn w:val="DidascaliatabellaExact"/>
    <w:qFormat/>
    <w:rsid w:val="00486767"/>
    <w:rPr>
      <w:i/>
      <w:iCs/>
      <w:color w:val="000000"/>
      <w:spacing w:val="0"/>
      <w:w w:val="100"/>
      <w:sz w:val="20"/>
      <w:szCs w:val="20"/>
      <w:shd w:val="clear" w:color="auto" w:fill="FFFFFF"/>
      <w:lang w:val="it-IT" w:eastAsia="it-IT" w:bidi="it-IT"/>
    </w:rPr>
  </w:style>
  <w:style w:type="character" w:customStyle="1" w:styleId="Corpodeltesto5">
    <w:name w:val="Corpo del testo (5)_"/>
    <w:basedOn w:val="Carpredefinitoparagrafo"/>
    <w:link w:val="Corpodeltesto50"/>
    <w:qFormat/>
    <w:rsid w:val="00486767"/>
    <w:rPr>
      <w:i/>
      <w:iCs/>
      <w:shd w:val="clear" w:color="auto" w:fill="FFFFFF"/>
    </w:rPr>
  </w:style>
  <w:style w:type="paragraph" w:customStyle="1" w:styleId="Corpodeltesto50">
    <w:name w:val="Corpo del testo (5)"/>
    <w:basedOn w:val="Normale"/>
    <w:link w:val="Corpodeltesto5"/>
    <w:qFormat/>
    <w:rsid w:val="00486767"/>
    <w:pPr>
      <w:widowControl w:val="0"/>
      <w:shd w:val="clear" w:color="auto" w:fill="FFFFFF"/>
      <w:spacing w:before="240" w:line="269" w:lineRule="exact"/>
      <w:jc w:val="center"/>
    </w:pPr>
    <w:rPr>
      <w:rFonts w:asciiTheme="minorHAnsi" w:eastAsiaTheme="minorHAnsi" w:hAnsiTheme="minorHAnsi" w:cstheme="minorBidi"/>
      <w:i/>
      <w:iCs/>
      <w:szCs w:val="22"/>
      <w:lang w:eastAsia="en-US"/>
    </w:rPr>
  </w:style>
  <w:style w:type="character" w:customStyle="1" w:styleId="Corpodeltesto5Exact">
    <w:name w:val="Corpo del testo (5) Exact"/>
    <w:basedOn w:val="Carpredefinitoparagrafo"/>
    <w:qFormat/>
    <w:rsid w:val="00486767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z w:val="22"/>
      <w:szCs w:val="22"/>
      <w:u w:val="none"/>
    </w:rPr>
  </w:style>
  <w:style w:type="character" w:customStyle="1" w:styleId="Corpodeltesto10Exact">
    <w:name w:val="Corpo del testo (10) Exact"/>
    <w:basedOn w:val="Corpodeltesto10"/>
    <w:qFormat/>
    <w:rsid w:val="00486767"/>
    <w:rPr>
      <w:i/>
      <w:iCs/>
      <w:u w:val="single"/>
      <w:shd w:val="clear" w:color="auto" w:fill="FFFFFF"/>
    </w:rPr>
  </w:style>
  <w:style w:type="character" w:customStyle="1" w:styleId="Corpodeltesto10">
    <w:name w:val="Corpo del testo (10)_"/>
    <w:basedOn w:val="Carpredefinitoparagrafo"/>
    <w:link w:val="Corpodeltesto100"/>
    <w:qFormat/>
    <w:rsid w:val="00486767"/>
    <w:rPr>
      <w:i/>
      <w:iCs/>
      <w:shd w:val="clear" w:color="auto" w:fill="FFFFFF"/>
    </w:rPr>
  </w:style>
  <w:style w:type="paragraph" w:customStyle="1" w:styleId="Corpodeltesto100">
    <w:name w:val="Corpo del testo (10)"/>
    <w:basedOn w:val="Normale"/>
    <w:link w:val="Corpodeltesto10"/>
    <w:qFormat/>
    <w:rsid w:val="00486767"/>
    <w:pPr>
      <w:widowControl w:val="0"/>
      <w:shd w:val="clear" w:color="auto" w:fill="FFFFFF"/>
    </w:pPr>
    <w:rPr>
      <w:rFonts w:asciiTheme="minorHAnsi" w:eastAsiaTheme="minorHAnsi" w:hAnsiTheme="minorHAnsi" w:cstheme="minorBidi"/>
      <w:i/>
      <w:iCs/>
      <w:szCs w:val="22"/>
      <w:lang w:eastAsia="en-US"/>
    </w:rPr>
  </w:style>
  <w:style w:type="character" w:customStyle="1" w:styleId="Corpodeltesto10David15ptNongrassettoNoncorsivoExact">
    <w:name w:val="Corpo del testo (10) + David;15 pt;Non grassetto;Non corsivo Exact"/>
    <w:basedOn w:val="Corpodeltesto10"/>
    <w:qFormat/>
    <w:rsid w:val="00486767"/>
    <w:rPr>
      <w:rFonts w:ascii="David" w:eastAsia="David" w:hAnsi="David" w:cs="David"/>
      <w:i/>
      <w:iCs/>
      <w:sz w:val="30"/>
      <w:szCs w:val="30"/>
      <w:shd w:val="clear" w:color="auto" w:fill="FFFFFF"/>
    </w:rPr>
  </w:style>
  <w:style w:type="character" w:customStyle="1" w:styleId="Corpodeltesto510ptNoncorsivoExact">
    <w:name w:val="Corpo del testo (5) + 10 pt;Non corsivo Exact"/>
    <w:basedOn w:val="Corpodeltesto5"/>
    <w:qFormat/>
    <w:rsid w:val="00486767"/>
    <w:rPr>
      <w:i/>
      <w:iCs/>
      <w:color w:val="000000"/>
      <w:spacing w:val="0"/>
      <w:w w:val="100"/>
      <w:sz w:val="20"/>
      <w:szCs w:val="20"/>
      <w:shd w:val="clear" w:color="auto" w:fill="FFFFFF"/>
      <w:lang w:val="it-IT" w:eastAsia="it-IT" w:bidi="it-IT"/>
    </w:rPr>
  </w:style>
  <w:style w:type="character" w:customStyle="1" w:styleId="Intestazioneopidipagina">
    <w:name w:val="Intestazione o piè di pagina_"/>
    <w:basedOn w:val="Carpredefinitoparagrafo"/>
    <w:qFormat/>
    <w:rsid w:val="0048676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0"/>
      <w:szCs w:val="20"/>
      <w:u w:val="none"/>
    </w:rPr>
  </w:style>
  <w:style w:type="character" w:customStyle="1" w:styleId="Intestazioneopidipagina0">
    <w:name w:val="Intestazione o piè di pagina"/>
    <w:basedOn w:val="Intestazioneopidipagina"/>
    <w:qFormat/>
    <w:rsid w:val="0048676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single"/>
      <w:lang w:val="it-IT" w:eastAsia="it-IT" w:bidi="it-IT"/>
    </w:rPr>
  </w:style>
  <w:style w:type="character" w:customStyle="1" w:styleId="Titolo1Exact">
    <w:name w:val="Titolo #1 Exact"/>
    <w:basedOn w:val="Carpredefinitoparagrafo"/>
    <w:link w:val="Titolo10"/>
    <w:qFormat/>
    <w:rsid w:val="00486767"/>
    <w:rPr>
      <w:sz w:val="26"/>
      <w:szCs w:val="26"/>
      <w:shd w:val="clear" w:color="auto" w:fill="FFFFFF"/>
    </w:rPr>
  </w:style>
  <w:style w:type="paragraph" w:customStyle="1" w:styleId="Titolo10">
    <w:name w:val="Titolo #1"/>
    <w:basedOn w:val="Normale"/>
    <w:link w:val="Titolo1Exact"/>
    <w:qFormat/>
    <w:rsid w:val="00486767"/>
    <w:pPr>
      <w:widowControl w:val="0"/>
      <w:shd w:val="clear" w:color="auto" w:fill="FFFFFF"/>
      <w:spacing w:after="60"/>
      <w:jc w:val="center"/>
      <w:outlineLvl w:val="0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Corpodeltesto2Exact">
    <w:name w:val="Corpo del testo (2) Exact"/>
    <w:basedOn w:val="Carpredefinitoparagrafo"/>
    <w:qFormat/>
    <w:rsid w:val="0048676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0"/>
      <w:szCs w:val="20"/>
      <w:u w:val="none"/>
    </w:rPr>
  </w:style>
  <w:style w:type="character" w:customStyle="1" w:styleId="Corpodeltesto4">
    <w:name w:val="Corpo del testo (4)_"/>
    <w:basedOn w:val="Carpredefinitoparagrafo"/>
    <w:link w:val="Corpodeltesto40"/>
    <w:qFormat/>
    <w:rsid w:val="00486767"/>
    <w:rPr>
      <w:shd w:val="clear" w:color="auto" w:fill="FFFFFF"/>
    </w:rPr>
  </w:style>
  <w:style w:type="paragraph" w:customStyle="1" w:styleId="Corpodeltesto40">
    <w:name w:val="Corpo del testo (4)"/>
    <w:basedOn w:val="Normale"/>
    <w:link w:val="Corpodeltesto4"/>
    <w:qFormat/>
    <w:rsid w:val="00486767"/>
    <w:pPr>
      <w:widowControl w:val="0"/>
      <w:shd w:val="clear" w:color="auto" w:fill="FFFFFF"/>
      <w:spacing w:before="120"/>
      <w:jc w:val="right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Didascaliatabella2">
    <w:name w:val="Didascalia tabella (2)_"/>
    <w:basedOn w:val="Carpredefinitoparagrafo"/>
    <w:link w:val="Didascaliatabella20"/>
    <w:qFormat/>
    <w:rsid w:val="00486767"/>
    <w:rPr>
      <w:shd w:val="clear" w:color="auto" w:fill="FFFFFF"/>
    </w:rPr>
  </w:style>
  <w:style w:type="paragraph" w:customStyle="1" w:styleId="Didascaliatabella20">
    <w:name w:val="Didascalia tabella (2)"/>
    <w:basedOn w:val="Normale"/>
    <w:link w:val="Didascaliatabella2"/>
    <w:qFormat/>
    <w:rsid w:val="00486767"/>
    <w:pPr>
      <w:widowControl w:val="0"/>
      <w:shd w:val="clear" w:color="auto" w:fill="FFFFFF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Corpodeltesto4Exact">
    <w:name w:val="Corpo del testo (4) Exact"/>
    <w:basedOn w:val="Carpredefinitoparagrafo"/>
    <w:qFormat/>
    <w:rsid w:val="0048676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2"/>
      <w:szCs w:val="22"/>
      <w:u w:val="none"/>
    </w:rPr>
  </w:style>
  <w:style w:type="character" w:customStyle="1" w:styleId="Corpodeltesto29ptCorsivo">
    <w:name w:val="Corpo del testo (2) + 9 pt;Corsivo"/>
    <w:basedOn w:val="Corpodeltesto2"/>
    <w:qFormat/>
    <w:rsid w:val="00486767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sz w:val="18"/>
      <w:szCs w:val="18"/>
      <w:u w:val="none"/>
      <w:lang w:val="it-IT" w:eastAsia="it-IT" w:bidi="it-IT"/>
    </w:rPr>
  </w:style>
  <w:style w:type="character" w:customStyle="1" w:styleId="Corpodeltesto29pt">
    <w:name w:val="Corpo del testo (2) + 9 pt"/>
    <w:basedOn w:val="Corpodeltesto2"/>
    <w:qFormat/>
    <w:rsid w:val="0048676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8"/>
      <w:szCs w:val="18"/>
      <w:u w:val="none"/>
      <w:lang w:val="it-IT" w:eastAsia="it-IT" w:bidi="it-IT"/>
    </w:rPr>
  </w:style>
  <w:style w:type="character" w:customStyle="1" w:styleId="Didascaliatabella2Exact">
    <w:name w:val="Didascalia tabella (2) Exact"/>
    <w:basedOn w:val="Carpredefinitoparagrafo"/>
    <w:qFormat/>
    <w:rsid w:val="0048676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0"/>
      <w:szCs w:val="20"/>
      <w:u w:val="none"/>
    </w:rPr>
  </w:style>
  <w:style w:type="character" w:customStyle="1" w:styleId="Didascaliatabella211ptGrassettoExact">
    <w:name w:val="Didascalia tabella (2) + 11 pt;Grassetto Exact"/>
    <w:basedOn w:val="Didascaliatabella2"/>
    <w:qFormat/>
    <w:rsid w:val="00486767"/>
    <w:rPr>
      <w:b/>
      <w:bCs/>
      <w:color w:val="000000"/>
      <w:spacing w:val="0"/>
      <w:w w:val="100"/>
      <w:sz w:val="22"/>
      <w:szCs w:val="22"/>
      <w:shd w:val="clear" w:color="auto" w:fill="FFFFFF"/>
      <w:lang w:val="it-IT" w:eastAsia="it-IT" w:bidi="it-IT"/>
    </w:rPr>
  </w:style>
  <w:style w:type="character" w:customStyle="1" w:styleId="ListLabel1">
    <w:name w:val="ListLabel 1"/>
    <w:qFormat/>
    <w:rsid w:val="00486767"/>
    <w:rPr>
      <w:rFonts w:cs="Courier New"/>
    </w:rPr>
  </w:style>
  <w:style w:type="character" w:customStyle="1" w:styleId="ListLabel2">
    <w:name w:val="ListLabel 2"/>
    <w:qFormat/>
    <w:rsid w:val="00486767"/>
    <w:rPr>
      <w:rFonts w:cs="Courier New"/>
    </w:rPr>
  </w:style>
  <w:style w:type="character" w:customStyle="1" w:styleId="ListLabel3">
    <w:name w:val="ListLabel 3"/>
    <w:qFormat/>
    <w:rsid w:val="00486767"/>
    <w:rPr>
      <w:rFonts w:cs="Courier New"/>
    </w:rPr>
  </w:style>
  <w:style w:type="character" w:customStyle="1" w:styleId="ListLabel4">
    <w:name w:val="ListLabel 4"/>
    <w:qFormat/>
    <w:rsid w:val="00486767"/>
    <w:rPr>
      <w:rFonts w:cs="Courier New"/>
    </w:rPr>
  </w:style>
  <w:style w:type="character" w:customStyle="1" w:styleId="ListLabel5">
    <w:name w:val="ListLabel 5"/>
    <w:qFormat/>
    <w:rsid w:val="00486767"/>
    <w:rPr>
      <w:rFonts w:cs="Courier New"/>
    </w:rPr>
  </w:style>
  <w:style w:type="character" w:customStyle="1" w:styleId="ListLabel6">
    <w:name w:val="ListLabel 6"/>
    <w:qFormat/>
    <w:rsid w:val="00486767"/>
    <w:rPr>
      <w:rFonts w:cs="Courier New"/>
    </w:rPr>
  </w:style>
  <w:style w:type="character" w:customStyle="1" w:styleId="ListLabel7">
    <w:name w:val="ListLabel 7"/>
    <w:qFormat/>
    <w:rsid w:val="00486767"/>
    <w:rPr>
      <w:rFonts w:eastAsia="Times New Roman"/>
    </w:rPr>
  </w:style>
  <w:style w:type="character" w:customStyle="1" w:styleId="ListLabel8">
    <w:name w:val="ListLabel 8"/>
    <w:qFormat/>
    <w:rsid w:val="00486767"/>
    <w:rPr>
      <w:rFonts w:cs="Courier New"/>
    </w:rPr>
  </w:style>
  <w:style w:type="character" w:customStyle="1" w:styleId="ListLabel9">
    <w:name w:val="ListLabel 9"/>
    <w:qFormat/>
    <w:rsid w:val="00486767"/>
    <w:rPr>
      <w:rFonts w:cs="Wingdings"/>
    </w:rPr>
  </w:style>
  <w:style w:type="character" w:customStyle="1" w:styleId="ListLabel10">
    <w:name w:val="ListLabel 10"/>
    <w:qFormat/>
    <w:rsid w:val="00486767"/>
    <w:rPr>
      <w:rFonts w:cs="Symbol"/>
    </w:rPr>
  </w:style>
  <w:style w:type="character" w:customStyle="1" w:styleId="ListLabel11">
    <w:name w:val="ListLabel 11"/>
    <w:qFormat/>
    <w:rsid w:val="00486767"/>
    <w:rPr>
      <w:rFonts w:cs="Courier New"/>
    </w:rPr>
  </w:style>
  <w:style w:type="character" w:customStyle="1" w:styleId="ListLabel12">
    <w:name w:val="ListLabel 12"/>
    <w:qFormat/>
    <w:rsid w:val="00486767"/>
    <w:rPr>
      <w:rFonts w:cs="Wingdings"/>
    </w:rPr>
  </w:style>
  <w:style w:type="character" w:customStyle="1" w:styleId="ListLabel13">
    <w:name w:val="ListLabel 13"/>
    <w:qFormat/>
    <w:rsid w:val="00486767"/>
    <w:rPr>
      <w:rFonts w:cs="Symbol"/>
    </w:rPr>
  </w:style>
  <w:style w:type="character" w:customStyle="1" w:styleId="ListLabel14">
    <w:name w:val="ListLabel 14"/>
    <w:qFormat/>
    <w:rsid w:val="00486767"/>
    <w:rPr>
      <w:rFonts w:cs="Courier New"/>
    </w:rPr>
  </w:style>
  <w:style w:type="character" w:customStyle="1" w:styleId="ListLabel15">
    <w:name w:val="ListLabel 15"/>
    <w:qFormat/>
    <w:rsid w:val="00486767"/>
    <w:rPr>
      <w:rFonts w:cs="Wingdings"/>
    </w:rPr>
  </w:style>
  <w:style w:type="character" w:customStyle="1" w:styleId="ListLabel16">
    <w:name w:val="ListLabel 16"/>
    <w:qFormat/>
    <w:rsid w:val="00486767"/>
    <w:rPr>
      <w:rFonts w:cs="Courier New"/>
    </w:rPr>
  </w:style>
  <w:style w:type="character" w:customStyle="1" w:styleId="ListLabel17">
    <w:name w:val="ListLabel 17"/>
    <w:qFormat/>
    <w:rsid w:val="00486767"/>
    <w:rPr>
      <w:rFonts w:cs="Courier New"/>
    </w:rPr>
  </w:style>
  <w:style w:type="character" w:customStyle="1" w:styleId="ListLabel18">
    <w:name w:val="ListLabel 18"/>
    <w:qFormat/>
    <w:rsid w:val="00486767"/>
    <w:rPr>
      <w:rFonts w:cs="Courier New"/>
    </w:rPr>
  </w:style>
  <w:style w:type="character" w:customStyle="1" w:styleId="ListLabel19">
    <w:name w:val="ListLabel 19"/>
    <w:qFormat/>
    <w:rsid w:val="00486767"/>
    <w:rPr>
      <w:rFonts w:cs="Courier New"/>
    </w:rPr>
  </w:style>
  <w:style w:type="character" w:customStyle="1" w:styleId="ListLabel20">
    <w:name w:val="ListLabel 20"/>
    <w:qFormat/>
    <w:rsid w:val="00486767"/>
    <w:rPr>
      <w:rFonts w:cs="Courier New"/>
    </w:rPr>
  </w:style>
  <w:style w:type="character" w:customStyle="1" w:styleId="ListLabel21">
    <w:name w:val="ListLabel 21"/>
    <w:qFormat/>
    <w:rsid w:val="00486767"/>
    <w:rPr>
      <w:rFonts w:cs="Courier New"/>
    </w:rPr>
  </w:style>
  <w:style w:type="character" w:customStyle="1" w:styleId="ListLabel22">
    <w:name w:val="ListLabel 22"/>
    <w:qFormat/>
    <w:rsid w:val="00486767"/>
    <w:rPr>
      <w:rFonts w:cs="Courier New"/>
    </w:rPr>
  </w:style>
  <w:style w:type="character" w:customStyle="1" w:styleId="ListLabel23">
    <w:name w:val="ListLabel 23"/>
    <w:qFormat/>
    <w:rsid w:val="00486767"/>
    <w:rPr>
      <w:rFonts w:cs="Courier New"/>
    </w:rPr>
  </w:style>
  <w:style w:type="character" w:customStyle="1" w:styleId="ListLabel24">
    <w:name w:val="ListLabel 24"/>
    <w:qFormat/>
    <w:rsid w:val="00486767"/>
    <w:rPr>
      <w:rFonts w:cs="Courier New"/>
    </w:rPr>
  </w:style>
  <w:style w:type="character" w:customStyle="1" w:styleId="ListLabel25">
    <w:name w:val="ListLabel 25"/>
    <w:qFormat/>
    <w:rsid w:val="00486767"/>
    <w:rPr>
      <w:rFonts w:cs="Courier New"/>
    </w:rPr>
  </w:style>
  <w:style w:type="character" w:customStyle="1" w:styleId="ListLabel26">
    <w:name w:val="ListLabel 26"/>
    <w:qFormat/>
    <w:rsid w:val="00486767"/>
    <w:rPr>
      <w:rFonts w:cs="Courier New"/>
    </w:rPr>
  </w:style>
  <w:style w:type="character" w:customStyle="1" w:styleId="ListLabel27">
    <w:name w:val="ListLabel 27"/>
    <w:qFormat/>
    <w:rsid w:val="00486767"/>
    <w:rPr>
      <w:rFonts w:cs="Courier New"/>
    </w:rPr>
  </w:style>
  <w:style w:type="character" w:customStyle="1" w:styleId="ListLabel28">
    <w:name w:val="ListLabel 28"/>
    <w:qFormat/>
    <w:rsid w:val="00486767"/>
    <w:rPr>
      <w:rFonts w:eastAsia="Times New Roman" w:cs="Tahoma"/>
    </w:rPr>
  </w:style>
  <w:style w:type="character" w:customStyle="1" w:styleId="ListLabel29">
    <w:name w:val="ListLabel 29"/>
    <w:qFormat/>
    <w:rsid w:val="00486767"/>
    <w:rPr>
      <w:rFonts w:cs="Courier New"/>
    </w:rPr>
  </w:style>
  <w:style w:type="character" w:customStyle="1" w:styleId="ListLabel30">
    <w:name w:val="ListLabel 30"/>
    <w:qFormat/>
    <w:rsid w:val="00486767"/>
    <w:rPr>
      <w:rFonts w:cs="Courier New"/>
    </w:rPr>
  </w:style>
  <w:style w:type="character" w:customStyle="1" w:styleId="ListLabel31">
    <w:name w:val="ListLabel 31"/>
    <w:qFormat/>
    <w:rsid w:val="00486767"/>
    <w:rPr>
      <w:rFonts w:cs="Courier New"/>
    </w:rPr>
  </w:style>
  <w:style w:type="character" w:customStyle="1" w:styleId="ListLabel32">
    <w:name w:val="ListLabel 32"/>
    <w:qFormat/>
    <w:rsid w:val="00486767"/>
    <w:rPr>
      <w:rFonts w:cs="Courier New"/>
    </w:rPr>
  </w:style>
  <w:style w:type="character" w:customStyle="1" w:styleId="ListLabel33">
    <w:name w:val="ListLabel 33"/>
    <w:qFormat/>
    <w:rsid w:val="00486767"/>
    <w:rPr>
      <w:rFonts w:cs="Courier New"/>
    </w:rPr>
  </w:style>
  <w:style w:type="character" w:customStyle="1" w:styleId="ListLabel34">
    <w:name w:val="ListLabel 34"/>
    <w:qFormat/>
    <w:rsid w:val="00486767"/>
    <w:rPr>
      <w:rFonts w:cs="Courier New"/>
    </w:rPr>
  </w:style>
  <w:style w:type="character" w:customStyle="1" w:styleId="ListLabel35">
    <w:name w:val="ListLabel 35"/>
    <w:qFormat/>
    <w:rsid w:val="00486767"/>
    <w:rPr>
      <w:rFonts w:cs="Courier New"/>
    </w:rPr>
  </w:style>
  <w:style w:type="character" w:customStyle="1" w:styleId="ListLabel36">
    <w:name w:val="ListLabel 36"/>
    <w:qFormat/>
    <w:rsid w:val="00486767"/>
    <w:rPr>
      <w:rFonts w:cs="Courier New"/>
    </w:rPr>
  </w:style>
  <w:style w:type="character" w:customStyle="1" w:styleId="ListLabel37">
    <w:name w:val="ListLabel 37"/>
    <w:qFormat/>
    <w:rsid w:val="00486767"/>
    <w:rPr>
      <w:rFonts w:cs="Courier New"/>
    </w:rPr>
  </w:style>
  <w:style w:type="character" w:customStyle="1" w:styleId="ListLabel38">
    <w:name w:val="ListLabel 38"/>
    <w:qFormat/>
    <w:rsid w:val="00486767"/>
    <w:rPr>
      <w:rFonts w:cs="Courier New"/>
    </w:rPr>
  </w:style>
  <w:style w:type="character" w:customStyle="1" w:styleId="ListLabel39">
    <w:name w:val="ListLabel 39"/>
    <w:qFormat/>
    <w:rsid w:val="00486767"/>
    <w:rPr>
      <w:rFonts w:cs="Courier New"/>
    </w:rPr>
  </w:style>
  <w:style w:type="character" w:customStyle="1" w:styleId="ListLabel40">
    <w:name w:val="ListLabel 40"/>
    <w:qFormat/>
    <w:rsid w:val="00486767"/>
    <w:rPr>
      <w:rFonts w:cs="Courier New"/>
    </w:rPr>
  </w:style>
  <w:style w:type="character" w:customStyle="1" w:styleId="ListLabel41">
    <w:name w:val="ListLabel 41"/>
    <w:qFormat/>
    <w:rsid w:val="00486767"/>
    <w:rPr>
      <w:rFonts w:cs="Courier New"/>
    </w:rPr>
  </w:style>
  <w:style w:type="character" w:customStyle="1" w:styleId="ListLabel42">
    <w:name w:val="ListLabel 42"/>
    <w:qFormat/>
    <w:rsid w:val="00486767"/>
    <w:rPr>
      <w:rFonts w:cs="Courier New"/>
    </w:rPr>
  </w:style>
  <w:style w:type="character" w:customStyle="1" w:styleId="ListLabel43">
    <w:name w:val="ListLabel 43"/>
    <w:qFormat/>
    <w:rsid w:val="00486767"/>
    <w:rPr>
      <w:rFonts w:cs="Courier New"/>
    </w:rPr>
  </w:style>
  <w:style w:type="character" w:customStyle="1" w:styleId="ListLabel44">
    <w:name w:val="ListLabel 44"/>
    <w:qFormat/>
    <w:rsid w:val="00486767"/>
    <w:rPr>
      <w:rFonts w:cs="OpenSymbol"/>
    </w:rPr>
  </w:style>
  <w:style w:type="character" w:customStyle="1" w:styleId="ListLabel45">
    <w:name w:val="ListLabel 45"/>
    <w:qFormat/>
    <w:rsid w:val="00486767"/>
    <w:rPr>
      <w:rFonts w:cs="OpenSymbol"/>
    </w:rPr>
  </w:style>
  <w:style w:type="character" w:customStyle="1" w:styleId="ListLabel46">
    <w:name w:val="ListLabel 46"/>
    <w:qFormat/>
    <w:rsid w:val="00486767"/>
    <w:rPr>
      <w:rFonts w:cs="OpenSymbol"/>
    </w:rPr>
  </w:style>
  <w:style w:type="character" w:customStyle="1" w:styleId="ListLabel47">
    <w:name w:val="ListLabel 47"/>
    <w:qFormat/>
    <w:rsid w:val="00486767"/>
    <w:rPr>
      <w:rFonts w:cs="OpenSymbol"/>
    </w:rPr>
  </w:style>
  <w:style w:type="character" w:customStyle="1" w:styleId="ListLabel48">
    <w:name w:val="ListLabel 48"/>
    <w:qFormat/>
    <w:rsid w:val="00486767"/>
    <w:rPr>
      <w:rFonts w:cs="OpenSymbol"/>
    </w:rPr>
  </w:style>
  <w:style w:type="character" w:customStyle="1" w:styleId="ListLabel49">
    <w:name w:val="ListLabel 49"/>
    <w:qFormat/>
    <w:rsid w:val="00486767"/>
    <w:rPr>
      <w:rFonts w:cs="OpenSymbol"/>
    </w:rPr>
  </w:style>
  <w:style w:type="character" w:customStyle="1" w:styleId="ListLabel50">
    <w:name w:val="ListLabel 50"/>
    <w:qFormat/>
    <w:rsid w:val="00486767"/>
    <w:rPr>
      <w:rFonts w:cs="OpenSymbol"/>
    </w:rPr>
  </w:style>
  <w:style w:type="character" w:customStyle="1" w:styleId="ListLabel51">
    <w:name w:val="ListLabel 51"/>
    <w:qFormat/>
    <w:rsid w:val="00486767"/>
    <w:rPr>
      <w:rFonts w:cs="OpenSymbol"/>
    </w:rPr>
  </w:style>
  <w:style w:type="character" w:customStyle="1" w:styleId="ListLabel52">
    <w:name w:val="ListLabel 52"/>
    <w:qFormat/>
    <w:rsid w:val="00486767"/>
    <w:rPr>
      <w:rFonts w:cs="OpenSymbol"/>
    </w:rPr>
  </w:style>
  <w:style w:type="character" w:customStyle="1" w:styleId="ListLabel53">
    <w:name w:val="ListLabel 53"/>
    <w:qFormat/>
    <w:rsid w:val="00486767"/>
    <w:rPr>
      <w:rFonts w:cs="Courier New"/>
    </w:rPr>
  </w:style>
  <w:style w:type="character" w:customStyle="1" w:styleId="ListLabel54">
    <w:name w:val="ListLabel 54"/>
    <w:qFormat/>
    <w:rsid w:val="00486767"/>
    <w:rPr>
      <w:rFonts w:cs="Courier New"/>
    </w:rPr>
  </w:style>
  <w:style w:type="character" w:customStyle="1" w:styleId="ListLabel55">
    <w:name w:val="ListLabel 55"/>
    <w:qFormat/>
    <w:rsid w:val="00486767"/>
    <w:rPr>
      <w:rFonts w:cs="Courier New"/>
    </w:rPr>
  </w:style>
  <w:style w:type="character" w:customStyle="1" w:styleId="ListLabel56">
    <w:name w:val="ListLabel 56"/>
    <w:qFormat/>
    <w:rsid w:val="00486767"/>
    <w:rPr>
      <w:rFonts w:cs="Courier New"/>
    </w:rPr>
  </w:style>
  <w:style w:type="character" w:customStyle="1" w:styleId="ListLabel57">
    <w:name w:val="ListLabel 57"/>
    <w:qFormat/>
    <w:rsid w:val="00486767"/>
    <w:rPr>
      <w:rFonts w:cs="Courier New"/>
    </w:rPr>
  </w:style>
  <w:style w:type="character" w:customStyle="1" w:styleId="ListLabel58">
    <w:name w:val="ListLabel 58"/>
    <w:qFormat/>
    <w:rsid w:val="00486767"/>
    <w:rPr>
      <w:rFonts w:cs="Courier New"/>
    </w:rPr>
  </w:style>
  <w:style w:type="character" w:customStyle="1" w:styleId="ListLabel59">
    <w:name w:val="ListLabel 59"/>
    <w:qFormat/>
    <w:rsid w:val="00486767"/>
    <w:rPr>
      <w:rFonts w:cs="Courier New"/>
    </w:rPr>
  </w:style>
  <w:style w:type="character" w:customStyle="1" w:styleId="ListLabel60">
    <w:name w:val="ListLabel 60"/>
    <w:qFormat/>
    <w:rsid w:val="00486767"/>
    <w:rPr>
      <w:rFonts w:cs="Courier New"/>
    </w:rPr>
  </w:style>
  <w:style w:type="character" w:customStyle="1" w:styleId="ListLabel61">
    <w:name w:val="ListLabel 61"/>
    <w:qFormat/>
    <w:rsid w:val="00486767"/>
    <w:rPr>
      <w:rFonts w:cs="Courier New"/>
    </w:rPr>
  </w:style>
  <w:style w:type="character" w:customStyle="1" w:styleId="ListLabel62">
    <w:name w:val="ListLabel 62"/>
    <w:qFormat/>
    <w:rsid w:val="00486767"/>
    <w:rPr>
      <w:rFonts w:ascii="Verdana" w:eastAsia="Times New Roman" w:hAnsi="Verdana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8"/>
      <w:szCs w:val="20"/>
      <w:u w:val="none"/>
      <w:lang w:val="it-IT" w:eastAsia="it-IT" w:bidi="it-IT"/>
    </w:rPr>
  </w:style>
  <w:style w:type="paragraph" w:styleId="Titolo">
    <w:name w:val="Title"/>
    <w:basedOn w:val="Normale"/>
    <w:next w:val="Corpotesto"/>
    <w:link w:val="TitoloCarattere"/>
    <w:qFormat/>
    <w:rsid w:val="00486767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link w:val="CorpotestoCarattere"/>
    <w:rsid w:val="00486767"/>
    <w:pPr>
      <w:jc w:val="both"/>
    </w:pPr>
    <w:rPr>
      <w:rFonts w:ascii="Arial" w:hAnsi="Arial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486767"/>
    <w:rPr>
      <w:rFonts w:ascii="Arial" w:eastAsia="Times New Roman" w:hAnsi="Arial" w:cs="Times New Roman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486767"/>
    <w:rPr>
      <w:rFonts w:ascii="Liberation Sans" w:eastAsia="Microsoft YaHei" w:hAnsi="Liberation Sans" w:cs="Lucida Sans"/>
      <w:sz w:val="28"/>
      <w:szCs w:val="28"/>
      <w:lang w:eastAsia="it-IT"/>
    </w:rPr>
  </w:style>
  <w:style w:type="paragraph" w:styleId="Elenco">
    <w:name w:val="List"/>
    <w:basedOn w:val="Corpotesto"/>
    <w:rsid w:val="00486767"/>
    <w:rPr>
      <w:rFonts w:cs="Lucida Sans"/>
    </w:rPr>
  </w:style>
  <w:style w:type="paragraph" w:customStyle="1" w:styleId="Didascalia1">
    <w:name w:val="Didascalia1"/>
    <w:basedOn w:val="Normale"/>
    <w:qFormat/>
    <w:rsid w:val="00486767"/>
    <w:pPr>
      <w:suppressLineNumbers/>
      <w:spacing w:before="120" w:after="120"/>
    </w:pPr>
    <w:rPr>
      <w:rFonts w:ascii="Times New Roman" w:hAnsi="Times New Roman" w:cs="Lucida Sans"/>
      <w:i/>
      <w:iCs/>
      <w:sz w:val="24"/>
    </w:rPr>
  </w:style>
  <w:style w:type="paragraph" w:customStyle="1" w:styleId="Indice">
    <w:name w:val="Indice"/>
    <w:basedOn w:val="Normale"/>
    <w:qFormat/>
    <w:rsid w:val="00486767"/>
    <w:pPr>
      <w:suppressLineNumbers/>
    </w:pPr>
    <w:rPr>
      <w:rFonts w:ascii="Times New Roman" w:hAnsi="Times New Roman" w:cs="Lucida Sans"/>
      <w:sz w:val="24"/>
    </w:rPr>
  </w:style>
  <w:style w:type="paragraph" w:styleId="Testonormale">
    <w:name w:val="Plain Text"/>
    <w:basedOn w:val="Normale"/>
    <w:link w:val="TestonormaleCarattere"/>
    <w:qFormat/>
    <w:rsid w:val="00486767"/>
    <w:rPr>
      <w:rFonts w:ascii="Courier New" w:hAnsi="Courier New" w:cs="Courier New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rsid w:val="00486767"/>
    <w:rPr>
      <w:rFonts w:ascii="Courier New" w:eastAsia="Times New Roman" w:hAnsi="Courier New" w:cs="Courier New"/>
      <w:sz w:val="20"/>
      <w:szCs w:val="20"/>
      <w:lang w:eastAsia="it-IT"/>
    </w:rPr>
  </w:style>
  <w:style w:type="paragraph" w:customStyle="1" w:styleId="Intestazione1">
    <w:name w:val="Intestazione1"/>
    <w:basedOn w:val="Normale"/>
    <w:rsid w:val="00486767"/>
    <w:pPr>
      <w:tabs>
        <w:tab w:val="center" w:pos="4819"/>
        <w:tab w:val="right" w:pos="9638"/>
      </w:tabs>
    </w:pPr>
    <w:rPr>
      <w:rFonts w:ascii="Times New Roman" w:hAnsi="Times New Roman"/>
      <w:sz w:val="24"/>
    </w:rPr>
  </w:style>
  <w:style w:type="paragraph" w:customStyle="1" w:styleId="Pidipagina1">
    <w:name w:val="Piè di pagina1"/>
    <w:basedOn w:val="Normale"/>
    <w:rsid w:val="00486767"/>
    <w:pPr>
      <w:tabs>
        <w:tab w:val="center" w:pos="4819"/>
        <w:tab w:val="right" w:pos="9638"/>
      </w:tabs>
    </w:pPr>
    <w:rPr>
      <w:rFonts w:ascii="Times New Roman" w:hAnsi="Times New Roman"/>
      <w:sz w:val="24"/>
    </w:rPr>
  </w:style>
  <w:style w:type="character" w:customStyle="1" w:styleId="MappadocumentoCarattere">
    <w:name w:val="Mappa documento Carattere"/>
    <w:basedOn w:val="Carpredefinitoparagrafo"/>
    <w:link w:val="Mappadocumento"/>
    <w:semiHidden/>
    <w:rsid w:val="00486767"/>
    <w:rPr>
      <w:rFonts w:ascii="Tahoma" w:eastAsia="Times New Roman" w:hAnsi="Tahoma" w:cs="Tahoma"/>
      <w:sz w:val="20"/>
      <w:szCs w:val="20"/>
      <w:shd w:val="clear" w:color="auto" w:fill="000080"/>
      <w:lang w:eastAsia="it-IT"/>
    </w:rPr>
  </w:style>
  <w:style w:type="paragraph" w:styleId="Mappadocumento">
    <w:name w:val="Document Map"/>
    <w:basedOn w:val="Normale"/>
    <w:link w:val="MappadocumentoCarattere"/>
    <w:semiHidden/>
    <w:qFormat/>
    <w:rsid w:val="00486767"/>
    <w:pPr>
      <w:shd w:val="clear" w:color="auto" w:fill="000080"/>
    </w:pPr>
    <w:rPr>
      <w:rFonts w:cs="Tahoma"/>
      <w:sz w:val="20"/>
      <w:szCs w:val="20"/>
    </w:rPr>
  </w:style>
  <w:style w:type="paragraph" w:styleId="NormaleWeb">
    <w:name w:val="Normal (Web)"/>
    <w:basedOn w:val="Normale"/>
    <w:uiPriority w:val="99"/>
    <w:qFormat/>
    <w:rsid w:val="00486767"/>
    <w:pPr>
      <w:spacing w:beforeAutospacing="1" w:afterAutospacing="1"/>
    </w:pPr>
    <w:rPr>
      <w:rFonts w:ascii="Times New Roman" w:hAnsi="Times New Roman"/>
      <w:sz w:val="24"/>
    </w:rPr>
  </w:style>
  <w:style w:type="paragraph" w:customStyle="1" w:styleId="CorpoTesto0">
    <w:name w:val="Corpo Testo"/>
    <w:basedOn w:val="Normale"/>
    <w:qFormat/>
    <w:rsid w:val="00486767"/>
    <w:pPr>
      <w:widowControl w:val="0"/>
      <w:tabs>
        <w:tab w:val="left" w:pos="454"/>
        <w:tab w:val="left" w:pos="737"/>
      </w:tabs>
      <w:spacing w:line="360" w:lineRule="exact"/>
      <w:jc w:val="both"/>
    </w:pPr>
    <w:rPr>
      <w:rFonts w:ascii="Times New Roman" w:hAnsi="Times New Roman"/>
      <w:sz w:val="24"/>
    </w:rPr>
  </w:style>
  <w:style w:type="character" w:customStyle="1" w:styleId="RientrocorpodeltestoCarattere1">
    <w:name w:val="Rientro corpo del testo Carattere1"/>
    <w:basedOn w:val="Carpredefinitoparagrafo"/>
    <w:uiPriority w:val="99"/>
    <w:semiHidden/>
    <w:rsid w:val="00486767"/>
    <w:rPr>
      <w:rFonts w:ascii="Tahoma" w:eastAsia="Times New Roman" w:hAnsi="Tahoma" w:cs="Times New Roman"/>
      <w:szCs w:val="24"/>
      <w:lang w:eastAsia="it-IT"/>
    </w:rPr>
  </w:style>
  <w:style w:type="character" w:customStyle="1" w:styleId="TestofumettoCarattere1">
    <w:name w:val="Testo fumetto Carattere1"/>
    <w:basedOn w:val="Carpredefinitoparagrafo"/>
    <w:uiPriority w:val="99"/>
    <w:semiHidden/>
    <w:rsid w:val="00486767"/>
    <w:rPr>
      <w:rFonts w:ascii="Segoe UI" w:eastAsia="Times New Roman" w:hAnsi="Segoe UI" w:cs="Segoe UI"/>
      <w:sz w:val="18"/>
      <w:szCs w:val="18"/>
      <w:lang w:eastAsia="it-IT"/>
    </w:rPr>
  </w:style>
  <w:style w:type="paragraph" w:styleId="Paragrafoelenco">
    <w:name w:val="List Paragraph"/>
    <w:basedOn w:val="Normale"/>
    <w:uiPriority w:val="1"/>
    <w:qFormat/>
    <w:rsid w:val="00486767"/>
    <w:pPr>
      <w:ind w:left="720"/>
      <w:contextualSpacing/>
    </w:pPr>
    <w:rPr>
      <w:rFonts w:ascii="Times New Roman" w:hAnsi="Times New Roman"/>
      <w:sz w:val="24"/>
    </w:rPr>
  </w:style>
  <w:style w:type="character" w:customStyle="1" w:styleId="apple-converted-space">
    <w:name w:val="apple-converted-space"/>
    <w:basedOn w:val="Carpredefinitoparagrafo"/>
    <w:rsid w:val="00486767"/>
  </w:style>
  <w:style w:type="character" w:styleId="Enfasigrassetto">
    <w:name w:val="Strong"/>
    <w:basedOn w:val="Carpredefinitoparagrafo"/>
    <w:uiPriority w:val="22"/>
    <w:qFormat/>
    <w:rsid w:val="00486767"/>
    <w:rPr>
      <w:b/>
      <w:bCs/>
    </w:rPr>
  </w:style>
  <w:style w:type="character" w:customStyle="1" w:styleId="il">
    <w:name w:val="il"/>
    <w:basedOn w:val="Carpredefinitoparagrafo"/>
    <w:rsid w:val="00486767"/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632A4"/>
    <w:rPr>
      <w:rFonts w:asciiTheme="majorHAnsi" w:eastAsiaTheme="majorEastAsia" w:hAnsiTheme="majorHAnsi" w:cstheme="majorBidi"/>
      <w:i/>
      <w:iCs/>
      <w:color w:val="2F5496" w:themeColor="accent1" w:themeShade="BF"/>
      <w:szCs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632A4"/>
    <w:rPr>
      <w:rFonts w:asciiTheme="majorHAnsi" w:eastAsiaTheme="majorEastAsia" w:hAnsiTheme="majorHAnsi" w:cstheme="majorBidi"/>
      <w:color w:val="2F5496" w:themeColor="accent1" w:themeShade="BF"/>
      <w:szCs w:val="24"/>
      <w:lang w:eastAsia="it-IT"/>
    </w:rPr>
  </w:style>
  <w:style w:type="paragraph" w:styleId="Corpodeltesto21">
    <w:name w:val="Body Text 2"/>
    <w:basedOn w:val="Normale"/>
    <w:link w:val="Corpodeltesto2Carattere"/>
    <w:uiPriority w:val="99"/>
    <w:semiHidden/>
    <w:unhideWhenUsed/>
    <w:rsid w:val="009632A4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1"/>
    <w:uiPriority w:val="99"/>
    <w:semiHidden/>
    <w:rsid w:val="009632A4"/>
    <w:rPr>
      <w:rFonts w:ascii="Tahoma" w:eastAsia="Times New Roman" w:hAnsi="Tahoma" w:cs="Times New Roman"/>
      <w:szCs w:val="24"/>
      <w:lang w:eastAsia="it-IT"/>
    </w:rPr>
  </w:style>
  <w:style w:type="paragraph" w:customStyle="1" w:styleId="TESTO">
    <w:name w:val="TESTO"/>
    <w:basedOn w:val="Normale"/>
    <w:rsid w:val="009632A4"/>
    <w:pPr>
      <w:spacing w:after="120"/>
      <w:ind w:left="709"/>
      <w:jc w:val="both"/>
    </w:pPr>
    <w:rPr>
      <w:rFonts w:cs="Tahoma"/>
      <w:sz w:val="20"/>
      <w:szCs w:val="2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34F5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it-IT"/>
    </w:rPr>
  </w:style>
  <w:style w:type="table" w:customStyle="1" w:styleId="TableNormal">
    <w:name w:val="Table Normal"/>
    <w:uiPriority w:val="2"/>
    <w:semiHidden/>
    <w:unhideWhenUsed/>
    <w:qFormat/>
    <w:rsid w:val="00C34F5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C34F51"/>
    <w:pPr>
      <w:widowControl w:val="0"/>
      <w:autoSpaceDE w:val="0"/>
      <w:autoSpaceDN w:val="0"/>
      <w:ind w:left="110"/>
    </w:pPr>
    <w:rPr>
      <w:rFonts w:ascii="Verdana" w:eastAsia="Verdana" w:hAnsi="Verdana" w:cs="Verdana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40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484238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78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81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429639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44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80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840661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15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96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599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304B65-651D-4AE2-9BB6-240E6839C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591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 Terrazzan</dc:creator>
  <cp:keywords/>
  <dc:description/>
  <cp:lastModifiedBy>Elena Tummino</cp:lastModifiedBy>
  <cp:revision>8</cp:revision>
  <cp:lastPrinted>2023-04-13T17:16:00Z</cp:lastPrinted>
  <dcterms:created xsi:type="dcterms:W3CDTF">2024-12-06T23:14:00Z</dcterms:created>
  <dcterms:modified xsi:type="dcterms:W3CDTF">2026-01-21T11:51:00Z</dcterms:modified>
</cp:coreProperties>
</file>