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3D35" w14:textId="77777777" w:rsidR="00AC49D2" w:rsidRDefault="00AC49D2" w:rsidP="008D67CB">
      <w:pPr>
        <w:tabs>
          <w:tab w:val="left" w:pos="5640"/>
        </w:tabs>
        <w:ind w:right="685"/>
        <w:jc w:val="center"/>
        <w:rPr>
          <w:rFonts w:ascii="Arial" w:hAnsi="Arial" w:cs="Arial"/>
          <w:b/>
          <w:bCs/>
          <w:szCs w:val="22"/>
        </w:rPr>
      </w:pPr>
    </w:p>
    <w:p w14:paraId="4DDE39F0" w14:textId="77777777" w:rsidR="00C85ADD" w:rsidRDefault="00C85ADD" w:rsidP="008D67CB">
      <w:pPr>
        <w:tabs>
          <w:tab w:val="left" w:pos="5640"/>
        </w:tabs>
        <w:ind w:right="685"/>
        <w:jc w:val="center"/>
        <w:rPr>
          <w:rFonts w:ascii="Arial" w:hAnsi="Arial" w:cs="Arial"/>
          <w:b/>
          <w:bCs/>
          <w:szCs w:val="22"/>
        </w:rPr>
      </w:pPr>
    </w:p>
    <w:p w14:paraId="64D73F2E" w14:textId="29E83FA4" w:rsidR="008D67CB" w:rsidRPr="00C85ADD" w:rsidRDefault="009A324D" w:rsidP="0036406D">
      <w:pPr>
        <w:tabs>
          <w:tab w:val="left" w:pos="5640"/>
        </w:tabs>
        <w:ind w:right="-2"/>
        <w:jc w:val="center"/>
        <w:rPr>
          <w:rFonts w:ascii="Arial" w:hAnsi="Arial" w:cs="Arial"/>
          <w:b/>
          <w:bCs/>
          <w:szCs w:val="22"/>
        </w:rPr>
      </w:pPr>
      <w:r w:rsidRPr="00C85ADD">
        <w:rPr>
          <w:rFonts w:ascii="Arial" w:hAnsi="Arial" w:cs="Arial"/>
          <w:b/>
          <w:bCs/>
          <w:szCs w:val="22"/>
        </w:rPr>
        <w:t>ALLEGATO C</w:t>
      </w:r>
    </w:p>
    <w:p w14:paraId="7B219784" w14:textId="77777777" w:rsidR="00AC49D2" w:rsidRPr="00C85ADD" w:rsidRDefault="00AC49D2" w:rsidP="008D67CB">
      <w:pPr>
        <w:tabs>
          <w:tab w:val="left" w:pos="5640"/>
        </w:tabs>
        <w:ind w:right="685"/>
        <w:jc w:val="center"/>
        <w:rPr>
          <w:rFonts w:ascii="Arial" w:hAnsi="Arial" w:cs="Arial"/>
          <w:b/>
          <w:bCs/>
          <w:szCs w:val="22"/>
        </w:rPr>
      </w:pPr>
    </w:p>
    <w:p w14:paraId="309FB4F5" w14:textId="77777777" w:rsidR="008D67CB" w:rsidRPr="00C85ADD" w:rsidRDefault="008D67CB" w:rsidP="008D67CB">
      <w:pPr>
        <w:tabs>
          <w:tab w:val="left" w:pos="5640"/>
        </w:tabs>
        <w:ind w:right="685"/>
        <w:jc w:val="center"/>
        <w:rPr>
          <w:rFonts w:ascii="Arial" w:hAnsi="Arial" w:cs="Arial"/>
          <w:szCs w:val="22"/>
        </w:rPr>
      </w:pPr>
    </w:p>
    <w:p w14:paraId="3986475B" w14:textId="77777777" w:rsidR="00A676A6" w:rsidRPr="00C85ADD" w:rsidRDefault="008D67CB" w:rsidP="008D67CB">
      <w:pPr>
        <w:jc w:val="center"/>
        <w:rPr>
          <w:rFonts w:ascii="Arial" w:hAnsi="Arial" w:cs="Arial"/>
          <w:b/>
          <w:szCs w:val="22"/>
          <w:u w:val="single"/>
        </w:rPr>
      </w:pPr>
      <w:r w:rsidRPr="00C85ADD">
        <w:rPr>
          <w:rFonts w:ascii="Arial" w:hAnsi="Arial" w:cs="Arial"/>
          <w:b/>
          <w:szCs w:val="22"/>
          <w:u w:val="single"/>
        </w:rPr>
        <w:t xml:space="preserve">TABELLA DATI DI AUTOVALUTAZIONE </w:t>
      </w:r>
    </w:p>
    <w:p w14:paraId="79EDEE65" w14:textId="22CFB948" w:rsidR="008D67CB" w:rsidRPr="00C85ADD" w:rsidRDefault="008D67CB" w:rsidP="008D67CB">
      <w:pPr>
        <w:jc w:val="center"/>
        <w:rPr>
          <w:rFonts w:ascii="Arial" w:hAnsi="Arial" w:cs="Arial"/>
          <w:b/>
          <w:szCs w:val="22"/>
          <w:u w:val="single"/>
        </w:rPr>
      </w:pPr>
      <w:r w:rsidRPr="00C85ADD">
        <w:rPr>
          <w:rFonts w:ascii="Arial" w:hAnsi="Arial" w:cs="Arial"/>
          <w:b/>
          <w:szCs w:val="22"/>
          <w:u w:val="single"/>
        </w:rPr>
        <w:t xml:space="preserve">ESPERTO IN </w:t>
      </w:r>
      <w:r w:rsidR="0036406D">
        <w:rPr>
          <w:rFonts w:ascii="Arial" w:hAnsi="Arial" w:cs="Arial"/>
          <w:b/>
          <w:szCs w:val="22"/>
          <w:u w:val="single"/>
        </w:rPr>
        <w:t xml:space="preserve">DANZA EDUCATIVA </w:t>
      </w:r>
      <w:r w:rsidR="00690E97">
        <w:rPr>
          <w:rFonts w:ascii="Arial" w:hAnsi="Arial" w:cs="Arial"/>
          <w:b/>
          <w:szCs w:val="22"/>
          <w:u w:val="single"/>
        </w:rPr>
        <w:t xml:space="preserve">PER IL PROGETTO </w:t>
      </w:r>
      <w:proofErr w:type="spellStart"/>
      <w:r w:rsidR="00690E97">
        <w:rPr>
          <w:rFonts w:ascii="Arial" w:hAnsi="Arial" w:cs="Arial"/>
          <w:b/>
          <w:szCs w:val="22"/>
          <w:u w:val="single"/>
        </w:rPr>
        <w:t>MoviMente</w:t>
      </w:r>
      <w:proofErr w:type="spellEnd"/>
    </w:p>
    <w:p w14:paraId="37DF9F43" w14:textId="77777777" w:rsidR="008D67CB" w:rsidRPr="00C85ADD" w:rsidRDefault="008D67CB" w:rsidP="008D67CB">
      <w:pPr>
        <w:jc w:val="center"/>
        <w:rPr>
          <w:rFonts w:ascii="Arial" w:hAnsi="Arial" w:cs="Arial"/>
          <w:b/>
          <w:szCs w:val="22"/>
        </w:rPr>
      </w:pPr>
    </w:p>
    <w:p w14:paraId="6F4900EF" w14:textId="5DCC1F18" w:rsidR="00985304" w:rsidRPr="00985304" w:rsidRDefault="00985304" w:rsidP="00985304">
      <w:pPr>
        <w:autoSpaceDE w:val="0"/>
        <w:jc w:val="both"/>
        <w:rPr>
          <w:rFonts w:ascii="Arial" w:hAnsi="Arial" w:cs="Arial"/>
          <w:b/>
          <w:bCs/>
          <w:szCs w:val="22"/>
        </w:rPr>
      </w:pPr>
      <w:r w:rsidRPr="00985304">
        <w:rPr>
          <w:rFonts w:ascii="Arial" w:hAnsi="Arial" w:cs="Arial"/>
          <w:b/>
          <w:bCs/>
          <w:szCs w:val="22"/>
        </w:rPr>
        <w:t xml:space="preserve">Riferimento bando prot. n. </w:t>
      </w:r>
      <w:r w:rsidR="0036406D" w:rsidRPr="0036406D">
        <w:rPr>
          <w:rFonts w:ascii="Arial" w:hAnsi="Arial" w:cs="Arial"/>
          <w:b/>
          <w:bCs/>
          <w:spacing w:val="1"/>
          <w:szCs w:val="22"/>
        </w:rPr>
        <w:t>0532</w:t>
      </w:r>
      <w:r w:rsidR="0036406D" w:rsidRPr="0036406D">
        <w:rPr>
          <w:rFonts w:ascii="Arial" w:hAnsi="Arial" w:cs="Arial"/>
          <w:b/>
          <w:bCs/>
          <w:spacing w:val="-3"/>
          <w:szCs w:val="22"/>
        </w:rPr>
        <w:t xml:space="preserve"> </w:t>
      </w:r>
      <w:r w:rsidR="0036406D" w:rsidRPr="0036406D">
        <w:rPr>
          <w:rFonts w:ascii="Arial" w:hAnsi="Arial" w:cs="Arial"/>
          <w:b/>
          <w:bCs/>
          <w:szCs w:val="22"/>
        </w:rPr>
        <w:t>del</w:t>
      </w:r>
      <w:r w:rsidR="0036406D" w:rsidRPr="0036406D">
        <w:rPr>
          <w:rFonts w:ascii="Arial" w:hAnsi="Arial" w:cs="Arial"/>
          <w:b/>
          <w:bCs/>
          <w:spacing w:val="1"/>
          <w:szCs w:val="22"/>
        </w:rPr>
        <w:t xml:space="preserve"> 26/01/2026</w:t>
      </w:r>
    </w:p>
    <w:p w14:paraId="18EDAFE0" w14:textId="0F915BA2" w:rsidR="008D67CB" w:rsidRPr="00C85ADD" w:rsidRDefault="008D67CB" w:rsidP="00787254">
      <w:pPr>
        <w:autoSpaceDE w:val="0"/>
        <w:jc w:val="both"/>
        <w:rPr>
          <w:rFonts w:ascii="Arial" w:hAnsi="Arial" w:cs="Arial"/>
          <w:b/>
          <w:szCs w:val="22"/>
        </w:rPr>
      </w:pPr>
    </w:p>
    <w:p w14:paraId="7180D261" w14:textId="77777777" w:rsidR="008D67CB" w:rsidRPr="00C85ADD" w:rsidRDefault="008D67CB" w:rsidP="008D67CB">
      <w:pPr>
        <w:jc w:val="center"/>
        <w:rPr>
          <w:rFonts w:ascii="Arial" w:hAnsi="Arial" w:cs="Arial"/>
          <w:b/>
          <w:szCs w:val="22"/>
        </w:rPr>
      </w:pPr>
    </w:p>
    <w:p w14:paraId="7613C14E" w14:textId="77777777" w:rsidR="008D67CB" w:rsidRPr="00C85ADD" w:rsidRDefault="008D67CB" w:rsidP="008D67CB">
      <w:pPr>
        <w:jc w:val="center"/>
        <w:rPr>
          <w:rFonts w:ascii="Arial" w:hAnsi="Arial" w:cs="Arial"/>
          <w:b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96"/>
        <w:gridCol w:w="3399"/>
        <w:gridCol w:w="3399"/>
      </w:tblGrid>
      <w:tr w:rsidR="0036406D" w:rsidRPr="008D0E09" w14:paraId="007E6214" w14:textId="77777777" w:rsidTr="00AC0F2F">
        <w:tc>
          <w:tcPr>
            <w:tcW w:w="1666" w:type="pct"/>
            <w:vAlign w:val="center"/>
          </w:tcPr>
          <w:p w14:paraId="344670CD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  <w:t>REQUISITI</w:t>
            </w:r>
          </w:p>
        </w:tc>
        <w:tc>
          <w:tcPr>
            <w:tcW w:w="1667" w:type="pct"/>
            <w:vAlign w:val="center"/>
          </w:tcPr>
          <w:p w14:paraId="0D623B32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  <w:t>TITOLI VALUTABILI</w:t>
            </w:r>
          </w:p>
        </w:tc>
        <w:tc>
          <w:tcPr>
            <w:tcW w:w="1667" w:type="pct"/>
            <w:vAlign w:val="center"/>
          </w:tcPr>
          <w:p w14:paraId="0C85B506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b/>
                <w:color w:val="auto"/>
                <w:sz w:val="22"/>
                <w:szCs w:val="22"/>
                <w:lang w:eastAsia="en-US"/>
              </w:rPr>
              <w:t>PUNTEGGIO MASSIMO</w:t>
            </w:r>
          </w:p>
        </w:tc>
      </w:tr>
      <w:tr w:rsidR="0036406D" w:rsidRPr="008D0E09" w14:paraId="01DDA088" w14:textId="77777777" w:rsidTr="00AC0F2F">
        <w:trPr>
          <w:trHeight w:val="1167"/>
        </w:trPr>
        <w:tc>
          <w:tcPr>
            <w:tcW w:w="1666" w:type="pct"/>
            <w:vAlign w:val="center"/>
          </w:tcPr>
          <w:p w14:paraId="0B8543E7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Titolo di studio</w:t>
            </w:r>
          </w:p>
          <w:p w14:paraId="128AB5F6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421705">
              <w:rPr>
                <w:rFonts w:eastAsia="Microsoft Sans Serif" w:cs="Arial"/>
                <w:i/>
                <w:color w:val="auto"/>
                <w:sz w:val="18"/>
                <w:szCs w:val="18"/>
                <w:lang w:eastAsia="en-US"/>
              </w:rPr>
              <w:t>(sarà valutato il titolo più favorevole)</w:t>
            </w:r>
          </w:p>
        </w:tc>
        <w:tc>
          <w:tcPr>
            <w:tcW w:w="1667" w:type="pct"/>
            <w:vAlign w:val="center"/>
          </w:tcPr>
          <w:p w14:paraId="6E735074" w14:textId="77777777" w:rsidR="0036406D" w:rsidRPr="00FB775E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732395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Diploma di </w:t>
            </w:r>
            <w:r w:rsidRPr="00732395">
              <w:rPr>
                <w:rFonts w:cs="Arial"/>
                <w:color w:val="auto"/>
                <w:sz w:val="22"/>
                <w:szCs w:val="22"/>
              </w:rPr>
              <w:t>danza educativa ovvero diploma in danza movimento-terapia</w:t>
            </w:r>
            <w:r w:rsidRPr="00732395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 con formazione almeno triennale</w:t>
            </w:r>
          </w:p>
        </w:tc>
        <w:tc>
          <w:tcPr>
            <w:tcW w:w="1667" w:type="pct"/>
            <w:vAlign w:val="center"/>
          </w:tcPr>
          <w:p w14:paraId="58E26F88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10</w:t>
            </w:r>
          </w:p>
        </w:tc>
      </w:tr>
      <w:tr w:rsidR="0036406D" w:rsidRPr="008D0E09" w14:paraId="39A9AAEF" w14:textId="77777777" w:rsidTr="00AC0F2F">
        <w:tc>
          <w:tcPr>
            <w:tcW w:w="1666" w:type="pct"/>
            <w:vMerge w:val="restart"/>
            <w:vAlign w:val="center"/>
          </w:tcPr>
          <w:p w14:paraId="2E643901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Titolo di studio</w:t>
            </w:r>
          </w:p>
          <w:p w14:paraId="55EBACA9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i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i/>
                <w:color w:val="auto"/>
                <w:sz w:val="22"/>
                <w:szCs w:val="22"/>
                <w:lang w:eastAsia="en-US"/>
              </w:rPr>
              <w:t>(</w:t>
            </w:r>
            <w:r w:rsidRPr="00421705">
              <w:rPr>
                <w:rFonts w:eastAsia="Microsoft Sans Serif" w:cs="Arial"/>
                <w:i/>
                <w:color w:val="auto"/>
                <w:sz w:val="18"/>
                <w:szCs w:val="18"/>
                <w:lang w:eastAsia="en-US"/>
              </w:rPr>
              <w:t>sarà valutato il titolo più favorevole)</w:t>
            </w:r>
          </w:p>
        </w:tc>
        <w:tc>
          <w:tcPr>
            <w:tcW w:w="1667" w:type="pct"/>
            <w:vAlign w:val="center"/>
          </w:tcPr>
          <w:p w14:paraId="4D4BC34F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Laurea vecchio ordinamento o laurea specialistica inerente </w:t>
            </w:r>
            <w:r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al</w:t>
            </w: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l’incarico</w:t>
            </w:r>
          </w:p>
        </w:tc>
        <w:tc>
          <w:tcPr>
            <w:tcW w:w="1667" w:type="pct"/>
            <w:vAlign w:val="center"/>
          </w:tcPr>
          <w:p w14:paraId="6E908776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3</w:t>
            </w:r>
          </w:p>
        </w:tc>
      </w:tr>
      <w:tr w:rsidR="0036406D" w:rsidRPr="008D0E09" w14:paraId="4164D50F" w14:textId="77777777" w:rsidTr="00AC0F2F">
        <w:tc>
          <w:tcPr>
            <w:tcW w:w="1666" w:type="pct"/>
            <w:vMerge/>
            <w:vAlign w:val="center"/>
          </w:tcPr>
          <w:p w14:paraId="3D0F7069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  <w:tc>
          <w:tcPr>
            <w:tcW w:w="1667" w:type="pct"/>
            <w:vAlign w:val="center"/>
          </w:tcPr>
          <w:p w14:paraId="145840F7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Laurea triennale attinente </w:t>
            </w:r>
            <w:r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al</w:t>
            </w: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l’incarico</w:t>
            </w:r>
          </w:p>
        </w:tc>
        <w:tc>
          <w:tcPr>
            <w:tcW w:w="1667" w:type="pct"/>
            <w:vAlign w:val="center"/>
          </w:tcPr>
          <w:p w14:paraId="18C10EE3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2</w:t>
            </w:r>
          </w:p>
        </w:tc>
      </w:tr>
      <w:tr w:rsidR="0036406D" w:rsidRPr="008D0E09" w14:paraId="56CC5381" w14:textId="77777777" w:rsidTr="00AC0F2F">
        <w:tc>
          <w:tcPr>
            <w:tcW w:w="1666" w:type="pct"/>
            <w:vMerge/>
            <w:vAlign w:val="center"/>
          </w:tcPr>
          <w:p w14:paraId="544E7BF0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</w:p>
        </w:tc>
        <w:tc>
          <w:tcPr>
            <w:tcW w:w="1667" w:type="pct"/>
            <w:vAlign w:val="center"/>
          </w:tcPr>
          <w:p w14:paraId="61F577B5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Diploma di Scuola Secondaria di durata quinquennale</w:t>
            </w:r>
          </w:p>
        </w:tc>
        <w:tc>
          <w:tcPr>
            <w:tcW w:w="1667" w:type="pct"/>
            <w:vAlign w:val="center"/>
          </w:tcPr>
          <w:p w14:paraId="20FE4C92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1</w:t>
            </w:r>
          </w:p>
        </w:tc>
      </w:tr>
      <w:tr w:rsidR="0036406D" w:rsidRPr="008D0E09" w14:paraId="6E75E7C8" w14:textId="77777777" w:rsidTr="00AC0F2F">
        <w:tc>
          <w:tcPr>
            <w:tcW w:w="1666" w:type="pct"/>
            <w:vAlign w:val="center"/>
          </w:tcPr>
          <w:p w14:paraId="77AC6D3A" w14:textId="77777777" w:rsidR="0036406D" w:rsidRPr="00FB775E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highlight w:val="yellow"/>
                <w:lang w:eastAsia="en-US"/>
              </w:rPr>
            </w:pPr>
            <w:r w:rsidRPr="00732395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Esperienza lavorativa in qualità di esperto in danza educativa nelle scuole con bambini di età: 3-6 anni</w:t>
            </w:r>
          </w:p>
        </w:tc>
        <w:tc>
          <w:tcPr>
            <w:tcW w:w="1667" w:type="pct"/>
            <w:vAlign w:val="center"/>
          </w:tcPr>
          <w:p w14:paraId="2CE74375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732395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2 per ogni progetto di danza educativa di almeno 40 ore, fino a un massimo di 12 punti</w:t>
            </w:r>
          </w:p>
        </w:tc>
        <w:tc>
          <w:tcPr>
            <w:tcW w:w="1667" w:type="pct"/>
            <w:vAlign w:val="center"/>
          </w:tcPr>
          <w:p w14:paraId="3F139CDF" w14:textId="77777777" w:rsidR="0036406D" w:rsidRPr="008D0E09" w:rsidRDefault="0036406D" w:rsidP="00AC0F2F">
            <w:pPr>
              <w:pStyle w:val="Corpotesto"/>
              <w:spacing w:before="3" w:line="276" w:lineRule="auto"/>
              <w:jc w:val="center"/>
              <w:rPr>
                <w:rFonts w:eastAsia="Microsoft Sans Serif" w:cs="Arial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Punti 12</w:t>
            </w:r>
          </w:p>
        </w:tc>
      </w:tr>
      <w:tr w:rsidR="0036406D" w:rsidRPr="008D0E09" w14:paraId="789D8D57" w14:textId="77777777" w:rsidTr="00AC0F2F">
        <w:tc>
          <w:tcPr>
            <w:tcW w:w="5000" w:type="pct"/>
            <w:gridSpan w:val="3"/>
            <w:vAlign w:val="center"/>
          </w:tcPr>
          <w:p w14:paraId="3C49DC84" w14:textId="77777777" w:rsidR="0036406D" w:rsidRPr="008D0E09" w:rsidRDefault="0036406D" w:rsidP="00AC0F2F">
            <w:pPr>
              <w:pStyle w:val="Corpotesto"/>
              <w:spacing w:before="3" w:line="276" w:lineRule="auto"/>
              <w:ind w:left="5274" w:hanging="5274"/>
              <w:jc w:val="center"/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</w:pP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Punteggio max attribuibile</w:t>
            </w:r>
            <w:r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>:</w:t>
            </w:r>
            <w:r w:rsidRPr="008D0E09">
              <w:rPr>
                <w:rFonts w:eastAsia="Microsoft Sans Serif" w:cs="Arial"/>
                <w:color w:val="auto"/>
                <w:sz w:val="22"/>
                <w:szCs w:val="22"/>
                <w:lang w:eastAsia="en-US"/>
              </w:rPr>
              <w:t xml:space="preserve"> Punti 25</w:t>
            </w:r>
          </w:p>
        </w:tc>
      </w:tr>
    </w:tbl>
    <w:p w14:paraId="669D06FE" w14:textId="77777777" w:rsidR="008D67CB" w:rsidRPr="00C85ADD" w:rsidRDefault="008D67CB" w:rsidP="008D67CB">
      <w:pPr>
        <w:jc w:val="center"/>
        <w:rPr>
          <w:rFonts w:ascii="Arial" w:hAnsi="Arial" w:cs="Arial"/>
          <w:b/>
          <w:szCs w:val="22"/>
        </w:rPr>
      </w:pPr>
    </w:p>
    <w:p w14:paraId="31222CF2" w14:textId="77777777" w:rsidR="008D67CB" w:rsidRPr="00C85ADD" w:rsidRDefault="008D67CB" w:rsidP="008D67CB">
      <w:pPr>
        <w:tabs>
          <w:tab w:val="center" w:pos="7371"/>
        </w:tabs>
        <w:jc w:val="center"/>
        <w:rPr>
          <w:rFonts w:ascii="Arial" w:hAnsi="Arial" w:cs="Arial"/>
          <w:b/>
          <w:bCs/>
          <w:szCs w:val="22"/>
        </w:rPr>
      </w:pPr>
    </w:p>
    <w:p w14:paraId="71A789F4" w14:textId="77777777" w:rsidR="008D67CB" w:rsidRPr="00C85ADD" w:rsidRDefault="008D67CB" w:rsidP="008D67CB">
      <w:pPr>
        <w:tabs>
          <w:tab w:val="center" w:pos="7371"/>
        </w:tabs>
        <w:jc w:val="center"/>
        <w:rPr>
          <w:rFonts w:ascii="Arial" w:hAnsi="Arial" w:cs="Arial"/>
          <w:b/>
          <w:bCs/>
          <w:szCs w:val="22"/>
        </w:rPr>
      </w:pPr>
    </w:p>
    <w:p w14:paraId="43643BD8" w14:textId="78E326B0" w:rsidR="008D67CB" w:rsidRPr="00C85ADD" w:rsidRDefault="008D67CB" w:rsidP="008D67CB">
      <w:pPr>
        <w:tabs>
          <w:tab w:val="center" w:pos="7371"/>
        </w:tabs>
        <w:rPr>
          <w:rFonts w:ascii="Arial" w:hAnsi="Arial" w:cs="Arial"/>
          <w:bCs/>
          <w:szCs w:val="22"/>
        </w:rPr>
      </w:pPr>
      <w:r w:rsidRPr="00C85ADD">
        <w:rPr>
          <w:rFonts w:ascii="Arial" w:hAnsi="Arial" w:cs="Arial"/>
          <w:bCs/>
          <w:szCs w:val="22"/>
        </w:rPr>
        <w:t xml:space="preserve">Data, </w:t>
      </w:r>
      <w:r w:rsidR="00AC49D2" w:rsidRPr="00C85ADD">
        <w:rPr>
          <w:rFonts w:ascii="Arial" w:hAnsi="Arial" w:cs="Arial"/>
          <w:bCs/>
          <w:szCs w:val="22"/>
        </w:rPr>
        <w:t>______________</w:t>
      </w:r>
    </w:p>
    <w:p w14:paraId="77589E03" w14:textId="77777777" w:rsidR="008D67CB" w:rsidRPr="00C85ADD" w:rsidRDefault="008D67CB" w:rsidP="008D67CB">
      <w:pPr>
        <w:tabs>
          <w:tab w:val="center" w:pos="7371"/>
        </w:tabs>
        <w:rPr>
          <w:rFonts w:ascii="Arial" w:hAnsi="Arial" w:cs="Arial"/>
          <w:bCs/>
          <w:szCs w:val="22"/>
        </w:rPr>
      </w:pPr>
    </w:p>
    <w:p w14:paraId="1DB2E369" w14:textId="77777777" w:rsidR="008D67CB" w:rsidRPr="00C85ADD" w:rsidRDefault="008D67CB" w:rsidP="008D67CB">
      <w:pPr>
        <w:tabs>
          <w:tab w:val="center" w:pos="7371"/>
        </w:tabs>
        <w:rPr>
          <w:rFonts w:ascii="Arial" w:hAnsi="Arial" w:cs="Arial"/>
          <w:bCs/>
          <w:szCs w:val="22"/>
        </w:rPr>
      </w:pPr>
    </w:p>
    <w:p w14:paraId="72CAF29B" w14:textId="7775795B" w:rsidR="008D67CB" w:rsidRPr="00C85ADD" w:rsidRDefault="00005F6E" w:rsidP="008D67CB">
      <w:pPr>
        <w:tabs>
          <w:tab w:val="center" w:pos="7088"/>
        </w:tabs>
        <w:rPr>
          <w:rFonts w:ascii="Arial" w:hAnsi="Arial" w:cs="Arial"/>
          <w:bCs/>
          <w:szCs w:val="22"/>
        </w:rPr>
      </w:pPr>
      <w:r w:rsidRPr="00C85ADD">
        <w:rPr>
          <w:rFonts w:ascii="Arial" w:hAnsi="Arial" w:cs="Arial"/>
          <w:bCs/>
          <w:szCs w:val="22"/>
        </w:rPr>
        <w:tab/>
      </w:r>
      <w:r w:rsidRPr="00C85ADD">
        <w:rPr>
          <w:rFonts w:ascii="Arial" w:hAnsi="Arial" w:cs="Arial"/>
          <w:bCs/>
          <w:szCs w:val="22"/>
        </w:rPr>
        <w:tab/>
      </w:r>
      <w:r w:rsidRPr="00C85ADD">
        <w:rPr>
          <w:rFonts w:ascii="Arial" w:hAnsi="Arial" w:cs="Arial"/>
          <w:bCs/>
          <w:szCs w:val="22"/>
        </w:rPr>
        <w:tab/>
      </w:r>
      <w:r w:rsidR="008D67CB" w:rsidRPr="00C85ADD">
        <w:rPr>
          <w:rFonts w:ascii="Arial" w:hAnsi="Arial" w:cs="Arial"/>
          <w:bCs/>
          <w:szCs w:val="22"/>
        </w:rPr>
        <w:t>FIRMA</w:t>
      </w:r>
    </w:p>
    <w:p w14:paraId="6C818D0B" w14:textId="410CCD24" w:rsidR="00AC49D2" w:rsidRDefault="00AC49D2" w:rsidP="008D67CB">
      <w:pPr>
        <w:tabs>
          <w:tab w:val="center" w:pos="7088"/>
        </w:tabs>
        <w:rPr>
          <w:rFonts w:ascii="Arial" w:hAnsi="Arial" w:cs="Arial"/>
          <w:bCs/>
          <w:szCs w:val="22"/>
        </w:rPr>
      </w:pPr>
    </w:p>
    <w:p w14:paraId="2326B885" w14:textId="254F67BE" w:rsidR="00AC49D2" w:rsidRPr="009A324D" w:rsidRDefault="00AC49D2" w:rsidP="00AC49D2">
      <w:pPr>
        <w:tabs>
          <w:tab w:val="center" w:pos="7088"/>
        </w:tabs>
        <w:jc w:val="righ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__________________________</w:t>
      </w:r>
    </w:p>
    <w:p w14:paraId="6ECA1EBD" w14:textId="77777777" w:rsidR="008D67CB" w:rsidRDefault="008D67CB" w:rsidP="008D67CB">
      <w:pPr>
        <w:tabs>
          <w:tab w:val="center" w:pos="7371"/>
        </w:tabs>
        <w:jc w:val="right"/>
        <w:rPr>
          <w:rFonts w:cs="Arial"/>
          <w:bCs/>
          <w:szCs w:val="22"/>
        </w:rPr>
      </w:pPr>
    </w:p>
    <w:p w14:paraId="3217421F" w14:textId="77777777" w:rsidR="000F6B9D" w:rsidRDefault="000F6B9D" w:rsidP="007F0005">
      <w:pPr>
        <w:tabs>
          <w:tab w:val="left" w:pos="8055"/>
        </w:tabs>
        <w:jc w:val="center"/>
        <w:rPr>
          <w:rFonts w:ascii="Arial" w:hAnsi="Arial" w:cs="Arial"/>
          <w:sz w:val="20"/>
          <w:szCs w:val="20"/>
        </w:rPr>
      </w:pPr>
    </w:p>
    <w:p w14:paraId="484E0017" w14:textId="77777777" w:rsidR="000F6B9D" w:rsidRDefault="000F6B9D" w:rsidP="007F0005">
      <w:pPr>
        <w:tabs>
          <w:tab w:val="left" w:pos="8055"/>
        </w:tabs>
        <w:jc w:val="center"/>
        <w:rPr>
          <w:rFonts w:ascii="Arial" w:hAnsi="Arial" w:cs="Arial"/>
          <w:sz w:val="20"/>
          <w:szCs w:val="20"/>
        </w:rPr>
      </w:pPr>
    </w:p>
    <w:p w14:paraId="36830BF7" w14:textId="77777777" w:rsidR="000F6B9D" w:rsidRDefault="000F6B9D" w:rsidP="007F0005">
      <w:pPr>
        <w:tabs>
          <w:tab w:val="left" w:pos="8055"/>
        </w:tabs>
        <w:jc w:val="center"/>
        <w:rPr>
          <w:rFonts w:ascii="Arial" w:hAnsi="Arial" w:cs="Arial"/>
          <w:sz w:val="20"/>
          <w:szCs w:val="20"/>
        </w:rPr>
      </w:pPr>
    </w:p>
    <w:sectPr w:rsidR="000F6B9D" w:rsidSect="005437F6">
      <w:headerReference w:type="default" r:id="rId7"/>
      <w:pgSz w:w="11906" w:h="16838"/>
      <w:pgMar w:top="851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4201" w14:textId="77777777" w:rsidR="00835B88" w:rsidRDefault="00835B88" w:rsidP="00F53F9A">
      <w:r>
        <w:separator/>
      </w:r>
    </w:p>
  </w:endnote>
  <w:endnote w:type="continuationSeparator" w:id="0">
    <w:p w14:paraId="55C8B4F9" w14:textId="77777777" w:rsidR="00835B88" w:rsidRDefault="00835B88" w:rsidP="00F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862B" w14:textId="77777777" w:rsidR="00835B88" w:rsidRDefault="00835B88" w:rsidP="00F53F9A">
      <w:r>
        <w:separator/>
      </w:r>
    </w:p>
  </w:footnote>
  <w:footnote w:type="continuationSeparator" w:id="0">
    <w:p w14:paraId="21B79104" w14:textId="77777777" w:rsidR="00835B88" w:rsidRDefault="00835B88" w:rsidP="00F5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1C8B" w14:textId="218CE667" w:rsidR="00646DFD" w:rsidRDefault="00646DFD"/>
  <w:p w14:paraId="356FB218" w14:textId="77777777" w:rsidR="00646DFD" w:rsidRDefault="00646DFD"/>
  <w:p w14:paraId="11D0E993" w14:textId="3E2ED151" w:rsidR="005437F6" w:rsidRDefault="008C7538" w:rsidP="00B51156">
    <w:pPr>
      <w:pStyle w:val="Intestazione"/>
      <w:jc w:val="center"/>
    </w:pPr>
    <w:r>
      <w:rPr>
        <w:noProof/>
      </w:rPr>
      <w:drawing>
        <wp:inline distT="0" distB="0" distL="0" distR="0" wp14:anchorId="2520ED90" wp14:editId="7B467EAE">
          <wp:extent cx="6120130" cy="1153795"/>
          <wp:effectExtent l="0" t="0" r="0" b="8255"/>
          <wp:docPr id="12263902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9024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7B435C9"/>
    <w:multiLevelType w:val="hybridMultilevel"/>
    <w:tmpl w:val="98DE2A8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C7741"/>
    <w:multiLevelType w:val="hybridMultilevel"/>
    <w:tmpl w:val="74C63380"/>
    <w:lvl w:ilvl="0" w:tplc="B2A845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831A9"/>
    <w:multiLevelType w:val="hybridMultilevel"/>
    <w:tmpl w:val="E0BC3D6A"/>
    <w:lvl w:ilvl="0" w:tplc="D1AAE12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1F5F"/>
    <w:multiLevelType w:val="multilevel"/>
    <w:tmpl w:val="4B1CD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B82"/>
    <w:multiLevelType w:val="hybridMultilevel"/>
    <w:tmpl w:val="DC56544A"/>
    <w:lvl w:ilvl="0" w:tplc="71DC6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42139BB"/>
    <w:multiLevelType w:val="multilevel"/>
    <w:tmpl w:val="D5A83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7DA0A81"/>
    <w:multiLevelType w:val="hybridMultilevel"/>
    <w:tmpl w:val="AA60C0C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C3F14"/>
    <w:multiLevelType w:val="multilevel"/>
    <w:tmpl w:val="68F291C2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20"/>
        <w:u w:val="none"/>
        <w:lang w:val="it-IT" w:eastAsia="it-IT" w:bidi="it-I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0B015AD"/>
    <w:multiLevelType w:val="hybridMultilevel"/>
    <w:tmpl w:val="A0FAFF26"/>
    <w:lvl w:ilvl="0" w:tplc="04100009">
      <w:start w:val="1"/>
      <w:numFmt w:val="bullet"/>
      <w:lvlText w:val=""/>
      <w:lvlJc w:val="left"/>
      <w:pPr>
        <w:ind w:left="269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7" w15:restartNumberingAfterBreak="0">
    <w:nsid w:val="31E60EAF"/>
    <w:multiLevelType w:val="multilevel"/>
    <w:tmpl w:val="09962C4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27442B8"/>
    <w:multiLevelType w:val="multilevel"/>
    <w:tmpl w:val="87D68D60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416F7E"/>
    <w:multiLevelType w:val="hybridMultilevel"/>
    <w:tmpl w:val="CD4C8F1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C385E"/>
    <w:multiLevelType w:val="multilevel"/>
    <w:tmpl w:val="5B4843D2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67E6E"/>
    <w:multiLevelType w:val="hybridMultilevel"/>
    <w:tmpl w:val="3FD2E634"/>
    <w:lvl w:ilvl="0" w:tplc="0410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61721087"/>
    <w:multiLevelType w:val="hybridMultilevel"/>
    <w:tmpl w:val="2F74F12C"/>
    <w:lvl w:ilvl="0" w:tplc="0410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23" w15:restartNumberingAfterBreak="0">
    <w:nsid w:val="7579068B"/>
    <w:multiLevelType w:val="hybridMultilevel"/>
    <w:tmpl w:val="49D61B70"/>
    <w:lvl w:ilvl="0" w:tplc="D8A6132C">
      <w:start w:val="1"/>
      <w:numFmt w:val="decimal"/>
      <w:lvlText w:val="%1."/>
      <w:lvlJc w:val="left"/>
      <w:pPr>
        <w:ind w:left="504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AE08564">
      <w:numFmt w:val="bullet"/>
      <w:lvlText w:val="•"/>
      <w:lvlJc w:val="left"/>
      <w:pPr>
        <w:ind w:left="1436" w:hanging="361"/>
      </w:pPr>
      <w:rPr>
        <w:rFonts w:hint="default"/>
        <w:lang w:val="it-IT" w:eastAsia="en-US" w:bidi="ar-SA"/>
      </w:rPr>
    </w:lvl>
    <w:lvl w:ilvl="2" w:tplc="E92607A8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0C3E1410">
      <w:numFmt w:val="bullet"/>
      <w:lvlText w:val="•"/>
      <w:lvlJc w:val="left"/>
      <w:pPr>
        <w:ind w:left="3309" w:hanging="361"/>
      </w:pPr>
      <w:rPr>
        <w:rFonts w:hint="default"/>
        <w:lang w:val="it-IT" w:eastAsia="en-US" w:bidi="ar-SA"/>
      </w:rPr>
    </w:lvl>
    <w:lvl w:ilvl="4" w:tplc="2368AD98">
      <w:numFmt w:val="bullet"/>
      <w:lvlText w:val="•"/>
      <w:lvlJc w:val="left"/>
      <w:pPr>
        <w:ind w:left="4246" w:hanging="361"/>
      </w:pPr>
      <w:rPr>
        <w:rFonts w:hint="default"/>
        <w:lang w:val="it-IT" w:eastAsia="en-US" w:bidi="ar-SA"/>
      </w:rPr>
    </w:lvl>
    <w:lvl w:ilvl="5" w:tplc="253840E2">
      <w:numFmt w:val="bullet"/>
      <w:lvlText w:val="•"/>
      <w:lvlJc w:val="left"/>
      <w:pPr>
        <w:ind w:left="5183" w:hanging="361"/>
      </w:pPr>
      <w:rPr>
        <w:rFonts w:hint="default"/>
        <w:lang w:val="it-IT" w:eastAsia="en-US" w:bidi="ar-SA"/>
      </w:rPr>
    </w:lvl>
    <w:lvl w:ilvl="6" w:tplc="81008032">
      <w:numFmt w:val="bullet"/>
      <w:lvlText w:val="•"/>
      <w:lvlJc w:val="left"/>
      <w:pPr>
        <w:ind w:left="6119" w:hanging="361"/>
      </w:pPr>
      <w:rPr>
        <w:rFonts w:hint="default"/>
        <w:lang w:val="it-IT" w:eastAsia="en-US" w:bidi="ar-SA"/>
      </w:rPr>
    </w:lvl>
    <w:lvl w:ilvl="7" w:tplc="84EE3E04">
      <w:numFmt w:val="bullet"/>
      <w:lvlText w:val="•"/>
      <w:lvlJc w:val="left"/>
      <w:pPr>
        <w:ind w:left="7056" w:hanging="361"/>
      </w:pPr>
      <w:rPr>
        <w:rFonts w:hint="default"/>
        <w:lang w:val="it-IT" w:eastAsia="en-US" w:bidi="ar-SA"/>
      </w:rPr>
    </w:lvl>
    <w:lvl w:ilvl="8" w:tplc="95EAA5E2">
      <w:numFmt w:val="bullet"/>
      <w:lvlText w:val="•"/>
      <w:lvlJc w:val="left"/>
      <w:pPr>
        <w:ind w:left="7993" w:hanging="361"/>
      </w:pPr>
      <w:rPr>
        <w:rFonts w:hint="default"/>
        <w:lang w:val="it-IT" w:eastAsia="en-US" w:bidi="ar-SA"/>
      </w:rPr>
    </w:lvl>
  </w:abstractNum>
  <w:num w:numId="1" w16cid:durableId="1974869051">
    <w:abstractNumId w:val="17"/>
  </w:num>
  <w:num w:numId="2" w16cid:durableId="1823697281">
    <w:abstractNumId w:val="15"/>
  </w:num>
  <w:num w:numId="3" w16cid:durableId="172107739">
    <w:abstractNumId w:val="13"/>
  </w:num>
  <w:num w:numId="4" w16cid:durableId="1242907158">
    <w:abstractNumId w:val="2"/>
  </w:num>
  <w:num w:numId="5" w16cid:durableId="1921595052">
    <w:abstractNumId w:val="4"/>
  </w:num>
  <w:num w:numId="6" w16cid:durableId="1245844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6646479">
    <w:abstractNumId w:val="1"/>
  </w:num>
  <w:num w:numId="8" w16cid:durableId="2074699638">
    <w:abstractNumId w:val="3"/>
  </w:num>
  <w:num w:numId="9" w16cid:durableId="339160355">
    <w:abstractNumId w:val="5"/>
  </w:num>
  <w:num w:numId="10" w16cid:durableId="569072602">
    <w:abstractNumId w:val="6"/>
  </w:num>
  <w:num w:numId="11" w16cid:durableId="531303333">
    <w:abstractNumId w:val="7"/>
  </w:num>
  <w:num w:numId="12" w16cid:durableId="4613863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32678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1945682">
    <w:abstractNumId w:val="12"/>
  </w:num>
  <w:num w:numId="15" w16cid:durableId="78841460">
    <w:abstractNumId w:val="19"/>
  </w:num>
  <w:num w:numId="16" w16cid:durableId="1386177773">
    <w:abstractNumId w:val="14"/>
  </w:num>
  <w:num w:numId="17" w16cid:durableId="349836212">
    <w:abstractNumId w:val="8"/>
  </w:num>
  <w:num w:numId="18" w16cid:durableId="518589414">
    <w:abstractNumId w:val="11"/>
  </w:num>
  <w:num w:numId="19" w16cid:durableId="1572231434">
    <w:abstractNumId w:val="20"/>
  </w:num>
  <w:num w:numId="20" w16cid:durableId="346755493">
    <w:abstractNumId w:val="18"/>
  </w:num>
  <w:num w:numId="21" w16cid:durableId="114813640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2213928">
    <w:abstractNumId w:val="10"/>
  </w:num>
  <w:num w:numId="23" w16cid:durableId="2059666516">
    <w:abstractNumId w:val="9"/>
  </w:num>
  <w:num w:numId="24" w16cid:durableId="2102599680">
    <w:abstractNumId w:val="22"/>
  </w:num>
  <w:num w:numId="25" w16cid:durableId="1885480336">
    <w:abstractNumId w:val="16"/>
  </w:num>
  <w:num w:numId="26" w16cid:durableId="667247730">
    <w:abstractNumId w:val="21"/>
  </w:num>
  <w:num w:numId="27" w16cid:durableId="6256208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A"/>
    <w:rsid w:val="00005F6E"/>
    <w:rsid w:val="0004759D"/>
    <w:rsid w:val="00060031"/>
    <w:rsid w:val="000606F9"/>
    <w:rsid w:val="000E44F3"/>
    <w:rsid w:val="000F68D5"/>
    <w:rsid w:val="000F6B9D"/>
    <w:rsid w:val="00132AB0"/>
    <w:rsid w:val="001361DC"/>
    <w:rsid w:val="00175862"/>
    <w:rsid w:val="00252677"/>
    <w:rsid w:val="002859E5"/>
    <w:rsid w:val="002A1F82"/>
    <w:rsid w:val="002F2258"/>
    <w:rsid w:val="00310292"/>
    <w:rsid w:val="00330F56"/>
    <w:rsid w:val="003612AA"/>
    <w:rsid w:val="0036406D"/>
    <w:rsid w:val="00372E3F"/>
    <w:rsid w:val="003918D7"/>
    <w:rsid w:val="00391F50"/>
    <w:rsid w:val="003D1ED7"/>
    <w:rsid w:val="003F3FC4"/>
    <w:rsid w:val="0040366A"/>
    <w:rsid w:val="004163D4"/>
    <w:rsid w:val="00416EC6"/>
    <w:rsid w:val="0044668A"/>
    <w:rsid w:val="004530CD"/>
    <w:rsid w:val="00486767"/>
    <w:rsid w:val="004D32F3"/>
    <w:rsid w:val="004F0A9B"/>
    <w:rsid w:val="00535639"/>
    <w:rsid w:val="00541134"/>
    <w:rsid w:val="005437F6"/>
    <w:rsid w:val="00577539"/>
    <w:rsid w:val="00583BA6"/>
    <w:rsid w:val="00595FFC"/>
    <w:rsid w:val="005F7BDA"/>
    <w:rsid w:val="006043A2"/>
    <w:rsid w:val="006273A1"/>
    <w:rsid w:val="00632E4C"/>
    <w:rsid w:val="00646DFD"/>
    <w:rsid w:val="0066321C"/>
    <w:rsid w:val="00690E97"/>
    <w:rsid w:val="006A3111"/>
    <w:rsid w:val="006A4195"/>
    <w:rsid w:val="006C0CD7"/>
    <w:rsid w:val="006C7F17"/>
    <w:rsid w:val="006D0022"/>
    <w:rsid w:val="00701F9E"/>
    <w:rsid w:val="00787254"/>
    <w:rsid w:val="007A4188"/>
    <w:rsid w:val="007B16CC"/>
    <w:rsid w:val="007B3C45"/>
    <w:rsid w:val="007B4657"/>
    <w:rsid w:val="007D0318"/>
    <w:rsid w:val="007F0005"/>
    <w:rsid w:val="0081650D"/>
    <w:rsid w:val="00835B88"/>
    <w:rsid w:val="008604E7"/>
    <w:rsid w:val="008B5D1E"/>
    <w:rsid w:val="008C7538"/>
    <w:rsid w:val="008D67CB"/>
    <w:rsid w:val="009632A4"/>
    <w:rsid w:val="00971151"/>
    <w:rsid w:val="00985304"/>
    <w:rsid w:val="009A324D"/>
    <w:rsid w:val="009B2610"/>
    <w:rsid w:val="009B2B57"/>
    <w:rsid w:val="009D678E"/>
    <w:rsid w:val="00A008FC"/>
    <w:rsid w:val="00A17D71"/>
    <w:rsid w:val="00A676A6"/>
    <w:rsid w:val="00A74739"/>
    <w:rsid w:val="00AC49D2"/>
    <w:rsid w:val="00AC59AC"/>
    <w:rsid w:val="00B05C07"/>
    <w:rsid w:val="00B17831"/>
    <w:rsid w:val="00B51156"/>
    <w:rsid w:val="00BD78B5"/>
    <w:rsid w:val="00C026D1"/>
    <w:rsid w:val="00C10138"/>
    <w:rsid w:val="00C34F51"/>
    <w:rsid w:val="00C85ADD"/>
    <w:rsid w:val="00CA6CFA"/>
    <w:rsid w:val="00CB44D7"/>
    <w:rsid w:val="00CC0563"/>
    <w:rsid w:val="00D63D8A"/>
    <w:rsid w:val="00D7031F"/>
    <w:rsid w:val="00D8110B"/>
    <w:rsid w:val="00D845C1"/>
    <w:rsid w:val="00DA1A9D"/>
    <w:rsid w:val="00EA7EBA"/>
    <w:rsid w:val="00ED6D27"/>
    <w:rsid w:val="00EE23B6"/>
    <w:rsid w:val="00F072C6"/>
    <w:rsid w:val="00F45961"/>
    <w:rsid w:val="00F53F9A"/>
    <w:rsid w:val="00F9665E"/>
    <w:rsid w:val="00FC7423"/>
    <w:rsid w:val="00FE4446"/>
    <w:rsid w:val="00FF0530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742079"/>
  <w15:chartTrackingRefBased/>
  <w15:docId w15:val="{AFA3D052-B3E7-4FF9-B4DB-41A75B6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9E5"/>
    <w:pPr>
      <w:spacing w:after="0" w:line="240" w:lineRule="auto"/>
    </w:pPr>
    <w:rPr>
      <w:rFonts w:ascii="Tahoma" w:eastAsia="Times New Roman" w:hAnsi="Tahoma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676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2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2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86767"/>
    <w:rPr>
      <w:rFonts w:ascii="Arial" w:eastAsia="Times New Roman" w:hAnsi="Arial" w:cs="Arial"/>
      <w:b/>
      <w:bCs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53F9A"/>
  </w:style>
  <w:style w:type="paragraph" w:styleId="Pidipagina">
    <w:name w:val="footer"/>
    <w:basedOn w:val="Normale"/>
    <w:link w:val="PidipaginaCarattere"/>
    <w:uiPriority w:val="99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3F9A"/>
  </w:style>
  <w:style w:type="character" w:styleId="Collegamentoipertestuale">
    <w:name w:val="Hyperlink"/>
    <w:basedOn w:val="Carpredefinitoparagrafo"/>
    <w:rsid w:val="00F53F9A"/>
    <w:rPr>
      <w:color w:val="0000FF"/>
      <w:u w:val="single"/>
    </w:rPr>
  </w:style>
  <w:style w:type="paragraph" w:customStyle="1" w:styleId="Default">
    <w:name w:val="Default"/>
    <w:qFormat/>
    <w:rsid w:val="00F53F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3F9A"/>
    <w:pPr>
      <w:spacing w:after="0" w:line="240" w:lineRule="auto"/>
      <w:jc w:val="center"/>
    </w:pPr>
    <w:rPr>
      <w:rFonts w:ascii="Arial Narrow" w:eastAsia="Calibri" w:hAnsi="Arial Narrow" w:cs="Times New Roman"/>
      <w:color w:val="0070C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next w:val="Normale"/>
    <w:qFormat/>
    <w:rsid w:val="00486767"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4C4C4C"/>
      <w:spacing w:before="240" w:after="60"/>
      <w:outlineLvl w:val="0"/>
    </w:pPr>
    <w:rPr>
      <w:rFonts w:ascii="Times New Roman" w:hAnsi="Times New Roman" w:cs="Arial"/>
      <w:b/>
      <w:bCs/>
      <w:color w:val="FFFFFF"/>
      <w:kern w:val="2"/>
      <w:sz w:val="32"/>
      <w:szCs w:val="32"/>
    </w:rPr>
  </w:style>
  <w:style w:type="paragraph" w:customStyle="1" w:styleId="Titolo21">
    <w:name w:val="Titolo 21"/>
    <w:basedOn w:val="Normale"/>
    <w:next w:val="Normale"/>
    <w:qFormat/>
    <w:rsid w:val="00486767"/>
    <w:pPr>
      <w:keepNext/>
      <w:spacing w:before="240" w:after="60"/>
      <w:outlineLvl w:val="1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486767"/>
    <w:pPr>
      <w:keepNext/>
      <w:spacing w:before="240" w:after="60"/>
      <w:outlineLvl w:val="2"/>
    </w:pPr>
    <w:rPr>
      <w:rFonts w:ascii="Times New Roman" w:hAnsi="Times New Roman" w:cs="Arial"/>
      <w:b/>
      <w:bCs/>
      <w:i/>
      <w:sz w:val="24"/>
      <w:szCs w:val="26"/>
    </w:rPr>
  </w:style>
  <w:style w:type="paragraph" w:customStyle="1" w:styleId="Titolo41">
    <w:name w:val="Titolo 41"/>
    <w:basedOn w:val="Normale"/>
    <w:next w:val="Normale"/>
    <w:qFormat/>
    <w:rsid w:val="00486767"/>
    <w:pPr>
      <w:keepNext/>
      <w:spacing w:before="240" w:after="60"/>
      <w:outlineLvl w:val="3"/>
    </w:pPr>
    <w:rPr>
      <w:rFonts w:ascii="Times New Roman" w:hAnsi="Times New Roman"/>
      <w:b/>
      <w:bCs/>
      <w:i/>
      <w:sz w:val="20"/>
      <w:szCs w:val="28"/>
    </w:rPr>
  </w:style>
  <w:style w:type="character" w:styleId="Numeropagina">
    <w:name w:val="page number"/>
    <w:basedOn w:val="Carpredefinitoparagrafo"/>
    <w:qFormat/>
    <w:rsid w:val="00486767"/>
  </w:style>
  <w:style w:type="character" w:customStyle="1" w:styleId="CollegamentoInternet">
    <w:name w:val="Collegamento Internet"/>
    <w:basedOn w:val="Carpredefinitoparagrafo"/>
    <w:rsid w:val="00486767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86767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86767"/>
    <w:pPr>
      <w:spacing w:after="120"/>
      <w:ind w:left="283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486767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8676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qFormat/>
    <w:rsid w:val="00486767"/>
    <w:rPr>
      <w:rFonts w:eastAsiaTheme="minorHAnsi" w:cs="Tahoma"/>
      <w:sz w:val="16"/>
      <w:szCs w:val="16"/>
      <w:lang w:eastAsia="en-US"/>
    </w:rPr>
  </w:style>
  <w:style w:type="character" w:customStyle="1" w:styleId="Corpodeltesto2">
    <w:name w:val="Corpo del testo (2)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20">
    <w:name w:val="Corpo del testo (2)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it-IT" w:eastAsia="it-IT" w:bidi="it-IT"/>
    </w:rPr>
  </w:style>
  <w:style w:type="character" w:customStyle="1" w:styleId="Corpodeltesto211ptCorsivo">
    <w:name w:val="Corpo del testo (2) + 11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qFormat/>
    <w:rsid w:val="00486767"/>
    <w:rPr>
      <w:i/>
      <w:iCs/>
      <w:shd w:val="clear" w:color="auto" w:fill="FFFFFF"/>
    </w:rPr>
  </w:style>
  <w:style w:type="paragraph" w:customStyle="1" w:styleId="Didascaliatabella">
    <w:name w:val="Didascalia tabella"/>
    <w:basedOn w:val="Normale"/>
    <w:link w:val="DidascaliatabellaExact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211ptGrassettoCorsivo">
    <w:name w:val="Corpo del testo (2) + 11 pt;Grassetto;Corsivo"/>
    <w:basedOn w:val="Corpodeltesto2"/>
    <w:qFormat/>
    <w:rsid w:val="0048676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10ptNoncorsivoExact">
    <w:name w:val="Didascalia tabella + 10 pt;Non corsivo Exact"/>
    <w:basedOn w:val="DidascaliatabellaExact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qFormat/>
    <w:rsid w:val="00486767"/>
    <w:rPr>
      <w:i/>
      <w:iCs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qFormat/>
    <w:rsid w:val="00486767"/>
    <w:pPr>
      <w:widowControl w:val="0"/>
      <w:shd w:val="clear" w:color="auto" w:fill="FFFFFF"/>
      <w:spacing w:before="240" w:line="269" w:lineRule="exact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5Exact">
    <w:name w:val="Corpo del testo (5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10Exact">
    <w:name w:val="Corpo del testo (10) Exact"/>
    <w:basedOn w:val="Corpodeltesto10"/>
    <w:qFormat/>
    <w:rsid w:val="00486767"/>
    <w:rPr>
      <w:i/>
      <w:iCs/>
      <w:u w:val="single"/>
      <w:shd w:val="clear" w:color="auto" w:fill="FFFFFF"/>
    </w:rPr>
  </w:style>
  <w:style w:type="character" w:customStyle="1" w:styleId="Corpodeltesto10">
    <w:name w:val="Corpo del testo (10)_"/>
    <w:basedOn w:val="Carpredefinitoparagrafo"/>
    <w:link w:val="Corpodeltesto100"/>
    <w:qFormat/>
    <w:rsid w:val="00486767"/>
    <w:rPr>
      <w:i/>
      <w:iCs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10David15ptNongrassettoNoncorsivoExact">
    <w:name w:val="Corpo del testo (10) + David;15 pt;Non grassetto;Non corsivo Exact"/>
    <w:basedOn w:val="Corpodeltesto10"/>
    <w:qFormat/>
    <w:rsid w:val="00486767"/>
    <w:rPr>
      <w:rFonts w:ascii="David" w:eastAsia="David" w:hAnsi="David" w:cs="David"/>
      <w:i/>
      <w:iCs/>
      <w:sz w:val="30"/>
      <w:szCs w:val="30"/>
      <w:shd w:val="clear" w:color="auto" w:fill="FFFFFF"/>
    </w:rPr>
  </w:style>
  <w:style w:type="character" w:customStyle="1" w:styleId="Corpodeltesto510ptNoncorsivoExact">
    <w:name w:val="Corpo del testo (5) + 10 pt;Non corsivo Exact"/>
    <w:basedOn w:val="Corpodeltesto5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Intestazioneopidipagina0">
    <w:name w:val="Intestazione o piè di pagina"/>
    <w:basedOn w:val="Intestazioneopidipagina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it-IT" w:eastAsia="it-IT" w:bidi="it-IT"/>
    </w:rPr>
  </w:style>
  <w:style w:type="character" w:customStyle="1" w:styleId="Titolo1Exact">
    <w:name w:val="Titolo #1 Exact"/>
    <w:basedOn w:val="Carpredefinitoparagrafo"/>
    <w:link w:val="Titolo10"/>
    <w:qFormat/>
    <w:rsid w:val="00486767"/>
    <w:rPr>
      <w:sz w:val="26"/>
      <w:szCs w:val="26"/>
      <w:shd w:val="clear" w:color="auto" w:fill="FFFFFF"/>
    </w:rPr>
  </w:style>
  <w:style w:type="paragraph" w:customStyle="1" w:styleId="Titolo10">
    <w:name w:val="Titolo #1"/>
    <w:basedOn w:val="Normale"/>
    <w:link w:val="Titolo1Exact"/>
    <w:qFormat/>
    <w:rsid w:val="00486767"/>
    <w:pPr>
      <w:widowControl w:val="0"/>
      <w:shd w:val="clear" w:color="auto" w:fill="FFFFFF"/>
      <w:spacing w:after="6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rpodeltesto2Exact">
    <w:name w:val="Corpo del testo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4">
    <w:name w:val="Corpo del testo (4)_"/>
    <w:basedOn w:val="Carpredefinitoparagrafo"/>
    <w:link w:val="Corpodeltesto40"/>
    <w:qFormat/>
    <w:rsid w:val="00486767"/>
    <w:rPr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qFormat/>
    <w:rsid w:val="00486767"/>
    <w:pPr>
      <w:widowControl w:val="0"/>
      <w:shd w:val="clear" w:color="auto" w:fill="FFFFFF"/>
      <w:spacing w:before="120"/>
      <w:jc w:val="righ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Didascaliatabella2">
    <w:name w:val="Didascalia tabella (2)_"/>
    <w:basedOn w:val="Carpredefinitoparagrafo"/>
    <w:link w:val="Didascaliatabella20"/>
    <w:qFormat/>
    <w:rsid w:val="00486767"/>
    <w:rPr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rpodeltesto4Exact">
    <w:name w:val="Corpo del testo (4) Exact"/>
    <w:basedOn w:val="Carpredefinitoparagrafo"/>
    <w:qFormat/>
    <w:rsid w:val="004867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29ptCorsivo">
    <w:name w:val="Corpo del testo (2) + 9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Didascaliatabella2Exact">
    <w:name w:val="Didascalia tabella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Didascaliatabella211ptGrassettoExact">
    <w:name w:val="Didascalia tabella (2) + 11 pt;Grassetto Exact"/>
    <w:basedOn w:val="Didascaliatabella2"/>
    <w:qFormat/>
    <w:rsid w:val="00486767"/>
    <w:rPr>
      <w:b/>
      <w:bCs/>
      <w:color w:val="000000"/>
      <w:spacing w:val="0"/>
      <w:w w:val="100"/>
      <w:sz w:val="22"/>
      <w:szCs w:val="22"/>
      <w:shd w:val="clear" w:color="auto" w:fill="FFFFFF"/>
      <w:lang w:val="it-IT" w:eastAsia="it-IT" w:bidi="it-IT"/>
    </w:rPr>
  </w:style>
  <w:style w:type="character" w:customStyle="1" w:styleId="ListLabel1">
    <w:name w:val="ListLabel 1"/>
    <w:qFormat/>
    <w:rsid w:val="00486767"/>
    <w:rPr>
      <w:rFonts w:cs="Courier New"/>
    </w:rPr>
  </w:style>
  <w:style w:type="character" w:customStyle="1" w:styleId="ListLabel2">
    <w:name w:val="ListLabel 2"/>
    <w:qFormat/>
    <w:rsid w:val="00486767"/>
    <w:rPr>
      <w:rFonts w:cs="Courier New"/>
    </w:rPr>
  </w:style>
  <w:style w:type="character" w:customStyle="1" w:styleId="ListLabel3">
    <w:name w:val="ListLabel 3"/>
    <w:qFormat/>
    <w:rsid w:val="00486767"/>
    <w:rPr>
      <w:rFonts w:cs="Courier New"/>
    </w:rPr>
  </w:style>
  <w:style w:type="character" w:customStyle="1" w:styleId="ListLabel4">
    <w:name w:val="ListLabel 4"/>
    <w:qFormat/>
    <w:rsid w:val="00486767"/>
    <w:rPr>
      <w:rFonts w:cs="Courier New"/>
    </w:rPr>
  </w:style>
  <w:style w:type="character" w:customStyle="1" w:styleId="ListLabel5">
    <w:name w:val="ListLabel 5"/>
    <w:qFormat/>
    <w:rsid w:val="00486767"/>
    <w:rPr>
      <w:rFonts w:cs="Courier New"/>
    </w:rPr>
  </w:style>
  <w:style w:type="character" w:customStyle="1" w:styleId="ListLabel6">
    <w:name w:val="ListLabel 6"/>
    <w:qFormat/>
    <w:rsid w:val="00486767"/>
    <w:rPr>
      <w:rFonts w:cs="Courier New"/>
    </w:rPr>
  </w:style>
  <w:style w:type="character" w:customStyle="1" w:styleId="ListLabel7">
    <w:name w:val="ListLabel 7"/>
    <w:qFormat/>
    <w:rsid w:val="00486767"/>
    <w:rPr>
      <w:rFonts w:eastAsia="Times New Roman"/>
    </w:rPr>
  </w:style>
  <w:style w:type="character" w:customStyle="1" w:styleId="ListLabel8">
    <w:name w:val="ListLabel 8"/>
    <w:qFormat/>
    <w:rsid w:val="00486767"/>
    <w:rPr>
      <w:rFonts w:cs="Courier New"/>
    </w:rPr>
  </w:style>
  <w:style w:type="character" w:customStyle="1" w:styleId="ListLabel9">
    <w:name w:val="ListLabel 9"/>
    <w:qFormat/>
    <w:rsid w:val="00486767"/>
    <w:rPr>
      <w:rFonts w:cs="Wingdings"/>
    </w:rPr>
  </w:style>
  <w:style w:type="character" w:customStyle="1" w:styleId="ListLabel10">
    <w:name w:val="ListLabel 10"/>
    <w:qFormat/>
    <w:rsid w:val="00486767"/>
    <w:rPr>
      <w:rFonts w:cs="Symbol"/>
    </w:rPr>
  </w:style>
  <w:style w:type="character" w:customStyle="1" w:styleId="ListLabel11">
    <w:name w:val="ListLabel 11"/>
    <w:qFormat/>
    <w:rsid w:val="00486767"/>
    <w:rPr>
      <w:rFonts w:cs="Courier New"/>
    </w:rPr>
  </w:style>
  <w:style w:type="character" w:customStyle="1" w:styleId="ListLabel12">
    <w:name w:val="ListLabel 12"/>
    <w:qFormat/>
    <w:rsid w:val="00486767"/>
    <w:rPr>
      <w:rFonts w:cs="Wingdings"/>
    </w:rPr>
  </w:style>
  <w:style w:type="character" w:customStyle="1" w:styleId="ListLabel13">
    <w:name w:val="ListLabel 13"/>
    <w:qFormat/>
    <w:rsid w:val="00486767"/>
    <w:rPr>
      <w:rFonts w:cs="Symbol"/>
    </w:rPr>
  </w:style>
  <w:style w:type="character" w:customStyle="1" w:styleId="ListLabel14">
    <w:name w:val="ListLabel 14"/>
    <w:qFormat/>
    <w:rsid w:val="00486767"/>
    <w:rPr>
      <w:rFonts w:cs="Courier New"/>
    </w:rPr>
  </w:style>
  <w:style w:type="character" w:customStyle="1" w:styleId="ListLabel15">
    <w:name w:val="ListLabel 15"/>
    <w:qFormat/>
    <w:rsid w:val="00486767"/>
    <w:rPr>
      <w:rFonts w:cs="Wingdings"/>
    </w:rPr>
  </w:style>
  <w:style w:type="character" w:customStyle="1" w:styleId="ListLabel16">
    <w:name w:val="ListLabel 16"/>
    <w:qFormat/>
    <w:rsid w:val="00486767"/>
    <w:rPr>
      <w:rFonts w:cs="Courier New"/>
    </w:rPr>
  </w:style>
  <w:style w:type="character" w:customStyle="1" w:styleId="ListLabel17">
    <w:name w:val="ListLabel 17"/>
    <w:qFormat/>
    <w:rsid w:val="00486767"/>
    <w:rPr>
      <w:rFonts w:cs="Courier New"/>
    </w:rPr>
  </w:style>
  <w:style w:type="character" w:customStyle="1" w:styleId="ListLabel18">
    <w:name w:val="ListLabel 18"/>
    <w:qFormat/>
    <w:rsid w:val="00486767"/>
    <w:rPr>
      <w:rFonts w:cs="Courier New"/>
    </w:rPr>
  </w:style>
  <w:style w:type="character" w:customStyle="1" w:styleId="ListLabel19">
    <w:name w:val="ListLabel 19"/>
    <w:qFormat/>
    <w:rsid w:val="00486767"/>
    <w:rPr>
      <w:rFonts w:cs="Courier New"/>
    </w:rPr>
  </w:style>
  <w:style w:type="character" w:customStyle="1" w:styleId="ListLabel20">
    <w:name w:val="ListLabel 20"/>
    <w:qFormat/>
    <w:rsid w:val="00486767"/>
    <w:rPr>
      <w:rFonts w:cs="Courier New"/>
    </w:rPr>
  </w:style>
  <w:style w:type="character" w:customStyle="1" w:styleId="ListLabel21">
    <w:name w:val="ListLabel 21"/>
    <w:qFormat/>
    <w:rsid w:val="00486767"/>
    <w:rPr>
      <w:rFonts w:cs="Courier New"/>
    </w:rPr>
  </w:style>
  <w:style w:type="character" w:customStyle="1" w:styleId="ListLabel22">
    <w:name w:val="ListLabel 22"/>
    <w:qFormat/>
    <w:rsid w:val="00486767"/>
    <w:rPr>
      <w:rFonts w:cs="Courier New"/>
    </w:rPr>
  </w:style>
  <w:style w:type="character" w:customStyle="1" w:styleId="ListLabel23">
    <w:name w:val="ListLabel 23"/>
    <w:qFormat/>
    <w:rsid w:val="00486767"/>
    <w:rPr>
      <w:rFonts w:cs="Courier New"/>
    </w:rPr>
  </w:style>
  <w:style w:type="character" w:customStyle="1" w:styleId="ListLabel24">
    <w:name w:val="ListLabel 24"/>
    <w:qFormat/>
    <w:rsid w:val="00486767"/>
    <w:rPr>
      <w:rFonts w:cs="Courier New"/>
    </w:rPr>
  </w:style>
  <w:style w:type="character" w:customStyle="1" w:styleId="ListLabel25">
    <w:name w:val="ListLabel 25"/>
    <w:qFormat/>
    <w:rsid w:val="00486767"/>
    <w:rPr>
      <w:rFonts w:cs="Courier New"/>
    </w:rPr>
  </w:style>
  <w:style w:type="character" w:customStyle="1" w:styleId="ListLabel26">
    <w:name w:val="ListLabel 26"/>
    <w:qFormat/>
    <w:rsid w:val="00486767"/>
    <w:rPr>
      <w:rFonts w:cs="Courier New"/>
    </w:rPr>
  </w:style>
  <w:style w:type="character" w:customStyle="1" w:styleId="ListLabel27">
    <w:name w:val="ListLabel 27"/>
    <w:qFormat/>
    <w:rsid w:val="00486767"/>
    <w:rPr>
      <w:rFonts w:cs="Courier New"/>
    </w:rPr>
  </w:style>
  <w:style w:type="character" w:customStyle="1" w:styleId="ListLabel28">
    <w:name w:val="ListLabel 28"/>
    <w:qFormat/>
    <w:rsid w:val="00486767"/>
    <w:rPr>
      <w:rFonts w:eastAsia="Times New Roman" w:cs="Tahoma"/>
    </w:rPr>
  </w:style>
  <w:style w:type="character" w:customStyle="1" w:styleId="ListLabel29">
    <w:name w:val="ListLabel 29"/>
    <w:qFormat/>
    <w:rsid w:val="00486767"/>
    <w:rPr>
      <w:rFonts w:cs="Courier New"/>
    </w:rPr>
  </w:style>
  <w:style w:type="character" w:customStyle="1" w:styleId="ListLabel30">
    <w:name w:val="ListLabel 30"/>
    <w:qFormat/>
    <w:rsid w:val="00486767"/>
    <w:rPr>
      <w:rFonts w:cs="Courier New"/>
    </w:rPr>
  </w:style>
  <w:style w:type="character" w:customStyle="1" w:styleId="ListLabel31">
    <w:name w:val="ListLabel 31"/>
    <w:qFormat/>
    <w:rsid w:val="00486767"/>
    <w:rPr>
      <w:rFonts w:cs="Courier New"/>
    </w:rPr>
  </w:style>
  <w:style w:type="character" w:customStyle="1" w:styleId="ListLabel32">
    <w:name w:val="ListLabel 32"/>
    <w:qFormat/>
    <w:rsid w:val="00486767"/>
    <w:rPr>
      <w:rFonts w:cs="Courier New"/>
    </w:rPr>
  </w:style>
  <w:style w:type="character" w:customStyle="1" w:styleId="ListLabel33">
    <w:name w:val="ListLabel 33"/>
    <w:qFormat/>
    <w:rsid w:val="00486767"/>
    <w:rPr>
      <w:rFonts w:cs="Courier New"/>
    </w:rPr>
  </w:style>
  <w:style w:type="character" w:customStyle="1" w:styleId="ListLabel34">
    <w:name w:val="ListLabel 34"/>
    <w:qFormat/>
    <w:rsid w:val="00486767"/>
    <w:rPr>
      <w:rFonts w:cs="Courier New"/>
    </w:rPr>
  </w:style>
  <w:style w:type="character" w:customStyle="1" w:styleId="ListLabel35">
    <w:name w:val="ListLabel 35"/>
    <w:qFormat/>
    <w:rsid w:val="00486767"/>
    <w:rPr>
      <w:rFonts w:cs="Courier New"/>
    </w:rPr>
  </w:style>
  <w:style w:type="character" w:customStyle="1" w:styleId="ListLabel36">
    <w:name w:val="ListLabel 36"/>
    <w:qFormat/>
    <w:rsid w:val="00486767"/>
    <w:rPr>
      <w:rFonts w:cs="Courier New"/>
    </w:rPr>
  </w:style>
  <w:style w:type="character" w:customStyle="1" w:styleId="ListLabel37">
    <w:name w:val="ListLabel 37"/>
    <w:qFormat/>
    <w:rsid w:val="00486767"/>
    <w:rPr>
      <w:rFonts w:cs="Courier New"/>
    </w:rPr>
  </w:style>
  <w:style w:type="character" w:customStyle="1" w:styleId="ListLabel38">
    <w:name w:val="ListLabel 38"/>
    <w:qFormat/>
    <w:rsid w:val="00486767"/>
    <w:rPr>
      <w:rFonts w:cs="Courier New"/>
    </w:rPr>
  </w:style>
  <w:style w:type="character" w:customStyle="1" w:styleId="ListLabel39">
    <w:name w:val="ListLabel 39"/>
    <w:qFormat/>
    <w:rsid w:val="00486767"/>
    <w:rPr>
      <w:rFonts w:cs="Courier New"/>
    </w:rPr>
  </w:style>
  <w:style w:type="character" w:customStyle="1" w:styleId="ListLabel40">
    <w:name w:val="ListLabel 40"/>
    <w:qFormat/>
    <w:rsid w:val="00486767"/>
    <w:rPr>
      <w:rFonts w:cs="Courier New"/>
    </w:rPr>
  </w:style>
  <w:style w:type="character" w:customStyle="1" w:styleId="ListLabel41">
    <w:name w:val="ListLabel 41"/>
    <w:qFormat/>
    <w:rsid w:val="00486767"/>
    <w:rPr>
      <w:rFonts w:cs="Courier New"/>
    </w:rPr>
  </w:style>
  <w:style w:type="character" w:customStyle="1" w:styleId="ListLabel42">
    <w:name w:val="ListLabel 42"/>
    <w:qFormat/>
    <w:rsid w:val="00486767"/>
    <w:rPr>
      <w:rFonts w:cs="Courier New"/>
    </w:rPr>
  </w:style>
  <w:style w:type="character" w:customStyle="1" w:styleId="ListLabel43">
    <w:name w:val="ListLabel 43"/>
    <w:qFormat/>
    <w:rsid w:val="00486767"/>
    <w:rPr>
      <w:rFonts w:cs="Courier New"/>
    </w:rPr>
  </w:style>
  <w:style w:type="character" w:customStyle="1" w:styleId="ListLabel44">
    <w:name w:val="ListLabel 44"/>
    <w:qFormat/>
    <w:rsid w:val="00486767"/>
    <w:rPr>
      <w:rFonts w:cs="OpenSymbol"/>
    </w:rPr>
  </w:style>
  <w:style w:type="character" w:customStyle="1" w:styleId="ListLabel45">
    <w:name w:val="ListLabel 45"/>
    <w:qFormat/>
    <w:rsid w:val="00486767"/>
    <w:rPr>
      <w:rFonts w:cs="OpenSymbol"/>
    </w:rPr>
  </w:style>
  <w:style w:type="character" w:customStyle="1" w:styleId="ListLabel46">
    <w:name w:val="ListLabel 46"/>
    <w:qFormat/>
    <w:rsid w:val="00486767"/>
    <w:rPr>
      <w:rFonts w:cs="OpenSymbol"/>
    </w:rPr>
  </w:style>
  <w:style w:type="character" w:customStyle="1" w:styleId="ListLabel47">
    <w:name w:val="ListLabel 47"/>
    <w:qFormat/>
    <w:rsid w:val="00486767"/>
    <w:rPr>
      <w:rFonts w:cs="OpenSymbol"/>
    </w:rPr>
  </w:style>
  <w:style w:type="character" w:customStyle="1" w:styleId="ListLabel48">
    <w:name w:val="ListLabel 48"/>
    <w:qFormat/>
    <w:rsid w:val="00486767"/>
    <w:rPr>
      <w:rFonts w:cs="OpenSymbol"/>
    </w:rPr>
  </w:style>
  <w:style w:type="character" w:customStyle="1" w:styleId="ListLabel49">
    <w:name w:val="ListLabel 49"/>
    <w:qFormat/>
    <w:rsid w:val="00486767"/>
    <w:rPr>
      <w:rFonts w:cs="OpenSymbol"/>
    </w:rPr>
  </w:style>
  <w:style w:type="character" w:customStyle="1" w:styleId="ListLabel50">
    <w:name w:val="ListLabel 50"/>
    <w:qFormat/>
    <w:rsid w:val="00486767"/>
    <w:rPr>
      <w:rFonts w:cs="OpenSymbol"/>
    </w:rPr>
  </w:style>
  <w:style w:type="character" w:customStyle="1" w:styleId="ListLabel51">
    <w:name w:val="ListLabel 51"/>
    <w:qFormat/>
    <w:rsid w:val="00486767"/>
    <w:rPr>
      <w:rFonts w:cs="OpenSymbol"/>
    </w:rPr>
  </w:style>
  <w:style w:type="character" w:customStyle="1" w:styleId="ListLabel52">
    <w:name w:val="ListLabel 52"/>
    <w:qFormat/>
    <w:rsid w:val="00486767"/>
    <w:rPr>
      <w:rFonts w:cs="OpenSymbol"/>
    </w:rPr>
  </w:style>
  <w:style w:type="character" w:customStyle="1" w:styleId="ListLabel53">
    <w:name w:val="ListLabel 53"/>
    <w:qFormat/>
    <w:rsid w:val="00486767"/>
    <w:rPr>
      <w:rFonts w:cs="Courier New"/>
    </w:rPr>
  </w:style>
  <w:style w:type="character" w:customStyle="1" w:styleId="ListLabel54">
    <w:name w:val="ListLabel 54"/>
    <w:qFormat/>
    <w:rsid w:val="00486767"/>
    <w:rPr>
      <w:rFonts w:cs="Courier New"/>
    </w:rPr>
  </w:style>
  <w:style w:type="character" w:customStyle="1" w:styleId="ListLabel55">
    <w:name w:val="ListLabel 55"/>
    <w:qFormat/>
    <w:rsid w:val="00486767"/>
    <w:rPr>
      <w:rFonts w:cs="Courier New"/>
    </w:rPr>
  </w:style>
  <w:style w:type="character" w:customStyle="1" w:styleId="ListLabel56">
    <w:name w:val="ListLabel 56"/>
    <w:qFormat/>
    <w:rsid w:val="00486767"/>
    <w:rPr>
      <w:rFonts w:cs="Courier New"/>
    </w:rPr>
  </w:style>
  <w:style w:type="character" w:customStyle="1" w:styleId="ListLabel57">
    <w:name w:val="ListLabel 57"/>
    <w:qFormat/>
    <w:rsid w:val="00486767"/>
    <w:rPr>
      <w:rFonts w:cs="Courier New"/>
    </w:rPr>
  </w:style>
  <w:style w:type="character" w:customStyle="1" w:styleId="ListLabel58">
    <w:name w:val="ListLabel 58"/>
    <w:qFormat/>
    <w:rsid w:val="00486767"/>
    <w:rPr>
      <w:rFonts w:cs="Courier New"/>
    </w:rPr>
  </w:style>
  <w:style w:type="character" w:customStyle="1" w:styleId="ListLabel59">
    <w:name w:val="ListLabel 59"/>
    <w:qFormat/>
    <w:rsid w:val="00486767"/>
    <w:rPr>
      <w:rFonts w:cs="Courier New"/>
    </w:rPr>
  </w:style>
  <w:style w:type="character" w:customStyle="1" w:styleId="ListLabel60">
    <w:name w:val="ListLabel 60"/>
    <w:qFormat/>
    <w:rsid w:val="00486767"/>
    <w:rPr>
      <w:rFonts w:cs="Courier New"/>
    </w:rPr>
  </w:style>
  <w:style w:type="character" w:customStyle="1" w:styleId="ListLabel61">
    <w:name w:val="ListLabel 61"/>
    <w:qFormat/>
    <w:rsid w:val="00486767"/>
    <w:rPr>
      <w:rFonts w:cs="Courier New"/>
    </w:rPr>
  </w:style>
  <w:style w:type="character" w:customStyle="1" w:styleId="ListLabel62">
    <w:name w:val="ListLabel 62"/>
    <w:qFormat/>
    <w:rsid w:val="00486767"/>
    <w:rPr>
      <w:rFonts w:ascii="Verdana" w:eastAsia="Times New Roman" w:hAnsi="Verdana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20"/>
      <w:u w:val="none"/>
      <w:lang w:val="it-IT" w:eastAsia="it-IT" w:bidi="it-IT"/>
    </w:rPr>
  </w:style>
  <w:style w:type="paragraph" w:styleId="Titolo">
    <w:name w:val="Title"/>
    <w:basedOn w:val="Normale"/>
    <w:next w:val="Corpotesto"/>
    <w:link w:val="TitoloCarattere"/>
    <w:qFormat/>
    <w:rsid w:val="004867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486767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86767"/>
    <w:rPr>
      <w:rFonts w:ascii="Arial" w:eastAsia="Times New Roman" w:hAnsi="Arial" w:cs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86767"/>
    <w:rPr>
      <w:rFonts w:ascii="Liberation Sans" w:eastAsia="Microsoft YaHei" w:hAnsi="Liberation Sans" w:cs="Lucida Sans"/>
      <w:sz w:val="28"/>
      <w:szCs w:val="28"/>
      <w:lang w:eastAsia="it-IT"/>
    </w:rPr>
  </w:style>
  <w:style w:type="paragraph" w:styleId="Elenco">
    <w:name w:val="List"/>
    <w:basedOn w:val="Corpotesto"/>
    <w:rsid w:val="00486767"/>
    <w:rPr>
      <w:rFonts w:cs="Lucida Sans"/>
    </w:rPr>
  </w:style>
  <w:style w:type="paragraph" w:customStyle="1" w:styleId="Didascalia1">
    <w:name w:val="Didascalia1"/>
    <w:basedOn w:val="Normale"/>
    <w:qFormat/>
    <w:rsid w:val="00486767"/>
    <w:pPr>
      <w:suppressLineNumbers/>
      <w:spacing w:before="120" w:after="120"/>
    </w:pPr>
    <w:rPr>
      <w:rFonts w:ascii="Times New Roman" w:hAnsi="Times New Roman" w:cs="Lucida Sans"/>
      <w:i/>
      <w:iCs/>
      <w:sz w:val="24"/>
    </w:rPr>
  </w:style>
  <w:style w:type="paragraph" w:customStyle="1" w:styleId="Indice">
    <w:name w:val="Indice"/>
    <w:basedOn w:val="Normale"/>
    <w:qFormat/>
    <w:rsid w:val="00486767"/>
    <w:pPr>
      <w:suppressLineNumbers/>
    </w:pPr>
    <w:rPr>
      <w:rFonts w:ascii="Times New Roman" w:hAnsi="Times New Roman" w:cs="Lucida Sans"/>
      <w:sz w:val="24"/>
    </w:rPr>
  </w:style>
  <w:style w:type="paragraph" w:styleId="Testonormale">
    <w:name w:val="Plain Text"/>
    <w:basedOn w:val="Normale"/>
    <w:link w:val="TestonormaleCarattere"/>
    <w:qFormat/>
    <w:rsid w:val="0048676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8676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Intestazione1">
    <w:name w:val="Intestazione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customStyle="1" w:styleId="Pidipagina1">
    <w:name w:val="Piè di pagina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86767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semiHidden/>
    <w:qFormat/>
    <w:rsid w:val="00486767"/>
    <w:pPr>
      <w:shd w:val="clear" w:color="auto" w:fill="000080"/>
    </w:pPr>
    <w:rPr>
      <w:rFonts w:cs="Tahoma"/>
      <w:sz w:val="20"/>
      <w:szCs w:val="20"/>
    </w:rPr>
  </w:style>
  <w:style w:type="paragraph" w:styleId="NormaleWeb">
    <w:name w:val="Normal (Web)"/>
    <w:basedOn w:val="Normale"/>
    <w:uiPriority w:val="99"/>
    <w:qFormat/>
    <w:rsid w:val="00486767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CorpoTesto0">
    <w:name w:val="Corpo Testo"/>
    <w:basedOn w:val="Normale"/>
    <w:qFormat/>
    <w:rsid w:val="00486767"/>
    <w:pPr>
      <w:widowControl w:val="0"/>
      <w:tabs>
        <w:tab w:val="left" w:pos="454"/>
        <w:tab w:val="left" w:pos="737"/>
      </w:tabs>
      <w:spacing w:line="360" w:lineRule="exact"/>
      <w:jc w:val="both"/>
    </w:pPr>
    <w:rPr>
      <w:rFonts w:ascii="Times New Roman" w:hAnsi="Times New Roman"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486767"/>
    <w:rPr>
      <w:rFonts w:ascii="Tahoma" w:eastAsia="Times New Roman" w:hAnsi="Tahoma" w:cs="Times New Roman"/>
      <w:szCs w:val="24"/>
      <w:lang w:eastAsia="it-IT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48676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48676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Carpredefinitoparagrafo"/>
    <w:rsid w:val="00486767"/>
  </w:style>
  <w:style w:type="character" w:styleId="Enfasigrassetto">
    <w:name w:val="Strong"/>
    <w:basedOn w:val="Carpredefinitoparagrafo"/>
    <w:uiPriority w:val="22"/>
    <w:qFormat/>
    <w:rsid w:val="00486767"/>
    <w:rPr>
      <w:b/>
      <w:bCs/>
    </w:rPr>
  </w:style>
  <w:style w:type="character" w:customStyle="1" w:styleId="il">
    <w:name w:val="il"/>
    <w:basedOn w:val="Carpredefinitoparagrafo"/>
    <w:rsid w:val="0048676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2A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2A4"/>
    <w:rPr>
      <w:rFonts w:asciiTheme="majorHAnsi" w:eastAsiaTheme="majorEastAsia" w:hAnsiTheme="majorHAnsi" w:cstheme="majorBidi"/>
      <w:color w:val="2F5496" w:themeColor="accent1" w:themeShade="BF"/>
      <w:szCs w:val="24"/>
      <w:lang w:eastAsia="it-IT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9632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9632A4"/>
    <w:rPr>
      <w:rFonts w:ascii="Tahoma" w:eastAsia="Times New Roman" w:hAnsi="Tahoma" w:cs="Times New Roman"/>
      <w:szCs w:val="24"/>
      <w:lang w:eastAsia="it-IT"/>
    </w:rPr>
  </w:style>
  <w:style w:type="paragraph" w:customStyle="1" w:styleId="TESTO">
    <w:name w:val="TESTO"/>
    <w:basedOn w:val="Normale"/>
    <w:rsid w:val="009632A4"/>
    <w:pPr>
      <w:spacing w:after="120"/>
      <w:ind w:left="709"/>
      <w:jc w:val="both"/>
    </w:pPr>
    <w:rPr>
      <w:rFonts w:cs="Tahom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F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34F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F51"/>
    <w:pPr>
      <w:widowControl w:val="0"/>
      <w:autoSpaceDE w:val="0"/>
      <w:autoSpaceDN w:val="0"/>
      <w:ind w:left="110"/>
    </w:pPr>
    <w:rPr>
      <w:rFonts w:ascii="Verdana" w:eastAsia="Verdana" w:hAnsi="Verdana" w:cs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96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06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Terrazzan</dc:creator>
  <cp:keywords/>
  <dc:description/>
  <cp:lastModifiedBy>Elena Tummino</cp:lastModifiedBy>
  <cp:revision>9</cp:revision>
  <cp:lastPrinted>2023-04-13T17:16:00Z</cp:lastPrinted>
  <dcterms:created xsi:type="dcterms:W3CDTF">2024-12-06T23:13:00Z</dcterms:created>
  <dcterms:modified xsi:type="dcterms:W3CDTF">2026-01-27T07:31:00Z</dcterms:modified>
</cp:coreProperties>
</file>