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A4033" w14:textId="77777777" w:rsidR="00CF2757" w:rsidRDefault="00CF2757" w:rsidP="00CF2757">
      <w:pPr>
        <w:pStyle w:val="Corpotesto"/>
        <w:tabs>
          <w:tab w:val="left" w:pos="1399"/>
          <w:tab w:val="left" w:pos="4067"/>
          <w:tab w:val="left" w:pos="4970"/>
          <w:tab w:val="left" w:pos="7642"/>
          <w:tab w:val="left" w:pos="8567"/>
          <w:tab w:val="left" w:pos="10306"/>
        </w:tabs>
        <w:spacing w:before="137" w:line="276" w:lineRule="auto"/>
        <w:ind w:left="100"/>
        <w:jc w:val="center"/>
        <w:rPr>
          <w:rFonts w:cs="Arial"/>
          <w:b/>
          <w:szCs w:val="22"/>
        </w:rPr>
      </w:pPr>
    </w:p>
    <w:p w14:paraId="770E6D59" w14:textId="460EE815" w:rsidR="007F27C1" w:rsidRPr="00CF2757" w:rsidRDefault="007F27C1" w:rsidP="00CF2757">
      <w:pPr>
        <w:pStyle w:val="Corpotesto"/>
        <w:tabs>
          <w:tab w:val="left" w:pos="1399"/>
          <w:tab w:val="left" w:pos="4067"/>
          <w:tab w:val="left" w:pos="4970"/>
          <w:tab w:val="left" w:pos="7642"/>
          <w:tab w:val="left" w:pos="8567"/>
          <w:tab w:val="left" w:pos="10306"/>
        </w:tabs>
        <w:spacing w:before="137" w:line="276" w:lineRule="auto"/>
        <w:ind w:left="100"/>
        <w:jc w:val="center"/>
        <w:rPr>
          <w:rFonts w:cs="Arial"/>
          <w:b/>
          <w:szCs w:val="22"/>
        </w:rPr>
      </w:pPr>
      <w:r w:rsidRPr="00CF2757">
        <w:rPr>
          <w:rFonts w:cs="Arial"/>
          <w:b/>
          <w:szCs w:val="22"/>
        </w:rPr>
        <w:t>ALLEGATO A</w:t>
      </w:r>
    </w:p>
    <w:p w14:paraId="7F85EEDB" w14:textId="77777777" w:rsidR="007F27C1" w:rsidRPr="00CF2757" w:rsidRDefault="007F27C1" w:rsidP="00CF2757">
      <w:pPr>
        <w:pStyle w:val="Corpotesto"/>
        <w:tabs>
          <w:tab w:val="left" w:pos="1399"/>
          <w:tab w:val="left" w:pos="4067"/>
          <w:tab w:val="left" w:pos="4970"/>
          <w:tab w:val="left" w:pos="7642"/>
          <w:tab w:val="left" w:pos="8567"/>
          <w:tab w:val="left" w:pos="10306"/>
        </w:tabs>
        <w:spacing w:before="137" w:line="276" w:lineRule="auto"/>
        <w:ind w:left="100"/>
        <w:jc w:val="center"/>
        <w:rPr>
          <w:rFonts w:cs="Arial"/>
          <w:szCs w:val="22"/>
        </w:rPr>
      </w:pPr>
    </w:p>
    <w:p w14:paraId="116254F5" w14:textId="532B7048" w:rsidR="0031176C" w:rsidRPr="00CF2757" w:rsidRDefault="0031176C" w:rsidP="00CF2757">
      <w:pPr>
        <w:pStyle w:val="Corpotesto"/>
        <w:tabs>
          <w:tab w:val="left" w:pos="1399"/>
          <w:tab w:val="left" w:pos="4067"/>
          <w:tab w:val="left" w:pos="4970"/>
          <w:tab w:val="left" w:pos="7642"/>
          <w:tab w:val="left" w:pos="8567"/>
          <w:tab w:val="left" w:pos="10306"/>
        </w:tabs>
        <w:spacing w:before="137" w:line="276" w:lineRule="auto"/>
        <w:ind w:left="100"/>
        <w:jc w:val="center"/>
        <w:rPr>
          <w:rFonts w:cs="Arial"/>
          <w:b/>
          <w:szCs w:val="22"/>
          <w:u w:val="single"/>
        </w:rPr>
      </w:pPr>
      <w:r w:rsidRPr="00CF2757">
        <w:rPr>
          <w:rFonts w:cs="Arial"/>
          <w:b/>
          <w:szCs w:val="22"/>
          <w:u w:val="single"/>
        </w:rPr>
        <w:t>DOMANDA DI PARTECIPAZIONE ALLA SELEZIONE</w:t>
      </w:r>
    </w:p>
    <w:p w14:paraId="447F6B00" w14:textId="77777777" w:rsidR="00EE1D9D" w:rsidRPr="00CF2757" w:rsidRDefault="00EE1D9D" w:rsidP="00CF2757">
      <w:pPr>
        <w:pStyle w:val="Corpotesto"/>
        <w:tabs>
          <w:tab w:val="left" w:pos="1399"/>
          <w:tab w:val="left" w:pos="4067"/>
          <w:tab w:val="left" w:pos="4970"/>
          <w:tab w:val="left" w:pos="7642"/>
          <w:tab w:val="left" w:pos="8567"/>
          <w:tab w:val="left" w:pos="10306"/>
        </w:tabs>
        <w:spacing w:before="137" w:line="276" w:lineRule="auto"/>
        <w:ind w:left="100"/>
        <w:jc w:val="center"/>
        <w:rPr>
          <w:rFonts w:cs="Arial"/>
          <w:b/>
          <w:szCs w:val="22"/>
          <w:u w:val="single"/>
        </w:rPr>
      </w:pPr>
    </w:p>
    <w:p w14:paraId="0461EAAA" w14:textId="77777777" w:rsidR="0031176C" w:rsidRPr="00CF2757" w:rsidRDefault="0031176C" w:rsidP="00CF2757">
      <w:pPr>
        <w:autoSpaceDE w:val="0"/>
        <w:spacing w:line="276" w:lineRule="auto"/>
        <w:jc w:val="right"/>
        <w:rPr>
          <w:rFonts w:ascii="Arial" w:hAnsi="Arial" w:cs="Arial"/>
          <w:szCs w:val="22"/>
        </w:rPr>
      </w:pPr>
    </w:p>
    <w:p w14:paraId="3B741CF4" w14:textId="77777777" w:rsidR="0031176C" w:rsidRPr="00D21AC6" w:rsidRDefault="0031176C" w:rsidP="00CF2757">
      <w:pPr>
        <w:autoSpaceDE w:val="0"/>
        <w:spacing w:line="276" w:lineRule="auto"/>
        <w:jc w:val="right"/>
        <w:rPr>
          <w:rFonts w:ascii="Arial" w:hAnsi="Arial" w:cs="Arial"/>
          <w:bCs/>
          <w:szCs w:val="22"/>
        </w:rPr>
      </w:pPr>
      <w:r w:rsidRPr="00D21AC6">
        <w:rPr>
          <w:rFonts w:ascii="Arial" w:hAnsi="Arial" w:cs="Arial"/>
          <w:bCs/>
          <w:szCs w:val="22"/>
        </w:rPr>
        <w:t>AL DIRIGENTE SCOLASTICO</w:t>
      </w:r>
    </w:p>
    <w:p w14:paraId="70878206" w14:textId="77777777" w:rsidR="0031176C" w:rsidRPr="00CF2757" w:rsidRDefault="0031176C" w:rsidP="00CF2757">
      <w:pPr>
        <w:autoSpaceDE w:val="0"/>
        <w:spacing w:line="276" w:lineRule="auto"/>
        <w:jc w:val="right"/>
        <w:rPr>
          <w:rFonts w:ascii="Arial" w:hAnsi="Arial" w:cs="Arial"/>
          <w:szCs w:val="22"/>
        </w:rPr>
      </w:pPr>
      <w:r w:rsidRPr="00CF2757">
        <w:rPr>
          <w:rFonts w:ascii="Arial" w:hAnsi="Arial" w:cs="Arial"/>
          <w:szCs w:val="22"/>
        </w:rPr>
        <w:t>ISTITUTO COMPRENSIVO STATALE</w:t>
      </w:r>
    </w:p>
    <w:p w14:paraId="199401AA" w14:textId="77777777" w:rsidR="0031176C" w:rsidRPr="00CF2757" w:rsidRDefault="0031176C" w:rsidP="00CF2757">
      <w:pPr>
        <w:autoSpaceDE w:val="0"/>
        <w:spacing w:line="276" w:lineRule="auto"/>
        <w:jc w:val="right"/>
        <w:rPr>
          <w:rFonts w:ascii="Arial" w:hAnsi="Arial" w:cs="Arial"/>
          <w:szCs w:val="22"/>
        </w:rPr>
      </w:pPr>
      <w:r w:rsidRPr="00CF2757">
        <w:rPr>
          <w:rFonts w:ascii="Arial" w:hAnsi="Arial" w:cs="Arial"/>
          <w:szCs w:val="22"/>
        </w:rPr>
        <w:t xml:space="preserve"> “A. MANZONI” DI SAMARATE (VA)</w:t>
      </w:r>
    </w:p>
    <w:p w14:paraId="5E10965F" w14:textId="77777777" w:rsidR="0031176C" w:rsidRPr="00CF2757" w:rsidRDefault="0031176C" w:rsidP="00CF2757">
      <w:pPr>
        <w:autoSpaceDE w:val="0"/>
        <w:spacing w:line="276" w:lineRule="auto"/>
        <w:rPr>
          <w:rFonts w:ascii="Arial" w:hAnsi="Arial" w:cs="Arial"/>
          <w:szCs w:val="22"/>
        </w:rPr>
      </w:pPr>
    </w:p>
    <w:p w14:paraId="34F9BAA3" w14:textId="5DBB90FA" w:rsidR="00A8470A" w:rsidRPr="00CF2757" w:rsidRDefault="0031176C" w:rsidP="00CF2757">
      <w:pPr>
        <w:pStyle w:val="Corpotesto"/>
        <w:spacing w:before="100" w:line="276" w:lineRule="auto"/>
        <w:ind w:left="1276" w:right="-59" w:hanging="1276"/>
        <w:rPr>
          <w:rFonts w:cs="Arial"/>
          <w:b/>
          <w:bCs/>
          <w:szCs w:val="22"/>
        </w:rPr>
      </w:pPr>
      <w:r w:rsidRPr="00CF2757">
        <w:rPr>
          <w:rFonts w:cs="Arial"/>
          <w:b/>
          <w:bCs/>
          <w:szCs w:val="22"/>
        </w:rPr>
        <w:t xml:space="preserve">OGGETTO: </w:t>
      </w:r>
      <w:r w:rsidR="0010669F" w:rsidRPr="00CF2757">
        <w:rPr>
          <w:rFonts w:cs="Arial"/>
          <w:b/>
          <w:bCs/>
          <w:szCs w:val="22"/>
        </w:rPr>
        <w:tab/>
      </w:r>
      <w:r w:rsidRPr="00CF2757">
        <w:rPr>
          <w:rFonts w:cs="Arial"/>
          <w:b/>
          <w:bCs/>
          <w:szCs w:val="22"/>
        </w:rPr>
        <w:t>Domanda di partecipazione alla procedura di selezione per il conferimento dell’incari</w:t>
      </w:r>
      <w:r w:rsidR="00A8470A" w:rsidRPr="00CF2757">
        <w:rPr>
          <w:rFonts w:cs="Arial"/>
          <w:b/>
          <w:bCs/>
          <w:szCs w:val="22"/>
        </w:rPr>
        <w:t xml:space="preserve">co di </w:t>
      </w:r>
      <w:r w:rsidR="00005FF4">
        <w:rPr>
          <w:rFonts w:cs="Arial"/>
          <w:b/>
          <w:bCs/>
          <w:szCs w:val="22"/>
        </w:rPr>
        <w:t>esperto in danza educativa</w:t>
      </w:r>
      <w:r w:rsidR="00C466F9" w:rsidRPr="00CF2757">
        <w:rPr>
          <w:rFonts w:cs="Arial"/>
          <w:b/>
          <w:bCs/>
          <w:szCs w:val="22"/>
        </w:rPr>
        <w:t xml:space="preserve"> </w:t>
      </w:r>
      <w:r w:rsidRPr="00CF2757">
        <w:rPr>
          <w:rFonts w:cs="Arial"/>
          <w:b/>
          <w:bCs/>
          <w:szCs w:val="22"/>
        </w:rPr>
        <w:t xml:space="preserve">per </w:t>
      </w:r>
      <w:r w:rsidR="008D2342">
        <w:rPr>
          <w:rFonts w:cs="Arial"/>
          <w:b/>
          <w:bCs/>
          <w:szCs w:val="22"/>
        </w:rPr>
        <w:t>il progetto MoviMente</w:t>
      </w:r>
      <w:r w:rsidRPr="00CF2757">
        <w:rPr>
          <w:rFonts w:cs="Arial"/>
          <w:b/>
          <w:bCs/>
          <w:szCs w:val="22"/>
        </w:rPr>
        <w:t xml:space="preserve"> a.s. 202</w:t>
      </w:r>
      <w:r w:rsidR="00CF2757">
        <w:rPr>
          <w:rFonts w:cs="Arial"/>
          <w:b/>
          <w:bCs/>
          <w:szCs w:val="22"/>
        </w:rPr>
        <w:t>5</w:t>
      </w:r>
      <w:r w:rsidRPr="00CF2757">
        <w:rPr>
          <w:rFonts w:cs="Arial"/>
          <w:b/>
          <w:bCs/>
          <w:szCs w:val="22"/>
        </w:rPr>
        <w:t xml:space="preserve"> </w:t>
      </w:r>
      <w:r w:rsidR="00CF2757">
        <w:rPr>
          <w:rFonts w:cs="Arial"/>
          <w:b/>
          <w:bCs/>
          <w:szCs w:val="22"/>
        </w:rPr>
        <w:t>-</w:t>
      </w:r>
      <w:r w:rsidRPr="00CF2757">
        <w:rPr>
          <w:rFonts w:cs="Arial"/>
          <w:b/>
          <w:bCs/>
          <w:szCs w:val="22"/>
        </w:rPr>
        <w:t xml:space="preserve"> 2</w:t>
      </w:r>
      <w:r w:rsidR="00FD15EB" w:rsidRPr="00CF2757">
        <w:rPr>
          <w:rFonts w:cs="Arial"/>
          <w:b/>
          <w:bCs/>
          <w:szCs w:val="22"/>
        </w:rPr>
        <w:t>0</w:t>
      </w:r>
      <w:r w:rsidR="00C95C09" w:rsidRPr="00CF2757">
        <w:rPr>
          <w:rFonts w:cs="Arial"/>
          <w:b/>
          <w:bCs/>
          <w:szCs w:val="22"/>
        </w:rPr>
        <w:t>2</w:t>
      </w:r>
      <w:r w:rsidR="00CF2757">
        <w:rPr>
          <w:rFonts w:cs="Arial"/>
          <w:b/>
          <w:bCs/>
          <w:szCs w:val="22"/>
        </w:rPr>
        <w:t>6</w:t>
      </w:r>
    </w:p>
    <w:p w14:paraId="6E3D8F9E" w14:textId="72E047EF" w:rsidR="0031176C" w:rsidRPr="00CF2757" w:rsidRDefault="008E4EA7" w:rsidP="00CF2757">
      <w:pPr>
        <w:pStyle w:val="Corpotesto"/>
        <w:spacing w:before="100" w:line="276" w:lineRule="auto"/>
        <w:ind w:left="1276" w:right="-59"/>
        <w:rPr>
          <w:rFonts w:cs="Arial"/>
          <w:b/>
          <w:bCs/>
          <w:szCs w:val="22"/>
        </w:rPr>
      </w:pPr>
      <w:r w:rsidRPr="00B67ED5">
        <w:rPr>
          <w:rFonts w:cs="Arial"/>
          <w:b/>
          <w:bCs/>
          <w:szCs w:val="22"/>
        </w:rPr>
        <w:t xml:space="preserve">Riferimento bando </w:t>
      </w:r>
      <w:r w:rsidR="00B67ED5">
        <w:rPr>
          <w:rFonts w:cs="Arial"/>
          <w:b/>
          <w:bCs/>
          <w:szCs w:val="22"/>
        </w:rPr>
        <w:t>p</w:t>
      </w:r>
      <w:r w:rsidRPr="00B67ED5">
        <w:rPr>
          <w:rFonts w:cs="Arial"/>
          <w:b/>
          <w:bCs/>
          <w:szCs w:val="22"/>
        </w:rPr>
        <w:t>rot</w:t>
      </w:r>
      <w:r w:rsidR="007D22B0" w:rsidRPr="00B67ED5">
        <w:rPr>
          <w:rFonts w:cs="Arial"/>
          <w:b/>
          <w:bCs/>
          <w:szCs w:val="22"/>
        </w:rPr>
        <w:t xml:space="preserve">. </w:t>
      </w:r>
      <w:r w:rsidRPr="00B67ED5">
        <w:rPr>
          <w:rFonts w:cs="Arial"/>
          <w:b/>
          <w:bCs/>
          <w:szCs w:val="22"/>
        </w:rPr>
        <w:t>n</w:t>
      </w:r>
      <w:r w:rsidR="007D22B0" w:rsidRPr="00B67ED5">
        <w:rPr>
          <w:rFonts w:cs="Arial"/>
          <w:b/>
          <w:bCs/>
          <w:szCs w:val="22"/>
        </w:rPr>
        <w:t>.</w:t>
      </w:r>
      <w:r w:rsidR="00FD15EB" w:rsidRPr="00B67ED5">
        <w:rPr>
          <w:rFonts w:cs="Arial"/>
          <w:b/>
          <w:bCs/>
          <w:szCs w:val="22"/>
        </w:rPr>
        <w:t xml:space="preserve"> </w:t>
      </w:r>
      <w:r w:rsidR="00005FF4" w:rsidRPr="00005FF4">
        <w:rPr>
          <w:rFonts w:cs="Arial"/>
          <w:b/>
          <w:bCs/>
          <w:spacing w:val="1"/>
          <w:szCs w:val="22"/>
        </w:rPr>
        <w:t>0532</w:t>
      </w:r>
      <w:r w:rsidR="00005FF4" w:rsidRPr="00005FF4">
        <w:rPr>
          <w:rFonts w:cs="Arial"/>
          <w:b/>
          <w:bCs/>
          <w:spacing w:val="-3"/>
          <w:szCs w:val="22"/>
        </w:rPr>
        <w:t xml:space="preserve"> </w:t>
      </w:r>
      <w:r w:rsidR="00005FF4" w:rsidRPr="00005FF4">
        <w:rPr>
          <w:rFonts w:cs="Arial"/>
          <w:b/>
          <w:bCs/>
          <w:szCs w:val="22"/>
        </w:rPr>
        <w:t>del</w:t>
      </w:r>
      <w:r w:rsidR="00005FF4" w:rsidRPr="00005FF4">
        <w:rPr>
          <w:rFonts w:cs="Arial"/>
          <w:b/>
          <w:bCs/>
          <w:spacing w:val="1"/>
          <w:szCs w:val="22"/>
        </w:rPr>
        <w:t xml:space="preserve"> 26/01/2026</w:t>
      </w:r>
    </w:p>
    <w:p w14:paraId="78E195C4" w14:textId="77777777" w:rsidR="007D22B0" w:rsidRPr="00CF2757" w:rsidRDefault="007D22B0" w:rsidP="00CF2757">
      <w:pPr>
        <w:pStyle w:val="Corpotesto"/>
        <w:spacing w:before="100" w:line="276" w:lineRule="auto"/>
        <w:ind w:left="1276" w:right="-59"/>
        <w:rPr>
          <w:rFonts w:cs="Arial"/>
          <w:b/>
          <w:bCs/>
          <w:szCs w:val="22"/>
        </w:rPr>
      </w:pPr>
    </w:p>
    <w:p w14:paraId="4ABB979C" w14:textId="77777777" w:rsidR="0031176C" w:rsidRPr="00CF2757" w:rsidRDefault="0031176C" w:rsidP="00CF2757">
      <w:pPr>
        <w:spacing w:line="276" w:lineRule="auto"/>
        <w:jc w:val="both"/>
        <w:rPr>
          <w:rFonts w:ascii="Arial" w:hAnsi="Arial" w:cs="Arial"/>
          <w:szCs w:val="22"/>
        </w:rPr>
      </w:pPr>
      <w:r w:rsidRPr="00CF2757">
        <w:rPr>
          <w:rFonts w:ascii="Arial" w:hAnsi="Arial" w:cs="Arial"/>
          <w:szCs w:val="22"/>
        </w:rPr>
        <w:t>Il/La sottoscritto/a________________________________________________________________</w:t>
      </w:r>
    </w:p>
    <w:p w14:paraId="19B41537" w14:textId="77777777" w:rsidR="0031176C" w:rsidRPr="00CF2757" w:rsidRDefault="0031176C" w:rsidP="00CF2757">
      <w:pPr>
        <w:spacing w:line="276" w:lineRule="auto"/>
        <w:jc w:val="both"/>
        <w:rPr>
          <w:rFonts w:ascii="Arial" w:hAnsi="Arial" w:cs="Arial"/>
          <w:szCs w:val="22"/>
        </w:rPr>
      </w:pPr>
      <w:r w:rsidRPr="00CF2757">
        <w:rPr>
          <w:rFonts w:ascii="Arial" w:hAnsi="Arial" w:cs="Arial"/>
          <w:szCs w:val="22"/>
        </w:rPr>
        <w:t>C.F. _________________________________ Nato a ___________________________________</w:t>
      </w:r>
    </w:p>
    <w:p w14:paraId="2C9E94C8" w14:textId="77777777" w:rsidR="0031176C" w:rsidRPr="00CF2757" w:rsidRDefault="0031176C" w:rsidP="00CF2757">
      <w:pPr>
        <w:spacing w:line="276" w:lineRule="auto"/>
        <w:jc w:val="both"/>
        <w:rPr>
          <w:rFonts w:ascii="Arial" w:hAnsi="Arial" w:cs="Arial"/>
          <w:szCs w:val="22"/>
        </w:rPr>
      </w:pPr>
      <w:r w:rsidRPr="00CF2757">
        <w:rPr>
          <w:rFonts w:ascii="Arial" w:hAnsi="Arial" w:cs="Arial"/>
          <w:szCs w:val="22"/>
        </w:rPr>
        <w:t>(Prov ________) il _______________________ residente a ______________________________</w:t>
      </w:r>
    </w:p>
    <w:p w14:paraId="5ABE802A" w14:textId="77777777" w:rsidR="0031176C" w:rsidRPr="00CF2757" w:rsidRDefault="0031176C" w:rsidP="00CF2757">
      <w:pPr>
        <w:spacing w:line="276" w:lineRule="auto"/>
        <w:jc w:val="both"/>
        <w:rPr>
          <w:rFonts w:ascii="Arial" w:hAnsi="Arial" w:cs="Arial"/>
          <w:szCs w:val="22"/>
        </w:rPr>
      </w:pPr>
      <w:r w:rsidRPr="00CF2757">
        <w:rPr>
          <w:rFonts w:ascii="Arial" w:hAnsi="Arial" w:cs="Arial"/>
          <w:szCs w:val="22"/>
        </w:rPr>
        <w:t>Via_________________________________ n° ____ C.A.P. ________Telefono ______________</w:t>
      </w:r>
    </w:p>
    <w:p w14:paraId="5947BE59" w14:textId="77777777" w:rsidR="0031176C" w:rsidRPr="00CF2757" w:rsidRDefault="0031176C" w:rsidP="00CF2757">
      <w:pPr>
        <w:spacing w:line="276" w:lineRule="auto"/>
        <w:jc w:val="both"/>
        <w:rPr>
          <w:rFonts w:ascii="Arial" w:hAnsi="Arial" w:cs="Arial"/>
          <w:szCs w:val="22"/>
        </w:rPr>
      </w:pPr>
      <w:r w:rsidRPr="00CF2757">
        <w:rPr>
          <w:rFonts w:ascii="Arial" w:hAnsi="Arial" w:cs="Arial"/>
          <w:szCs w:val="22"/>
        </w:rPr>
        <w:t>cell.__________________________ e-mail ___________________________________________</w:t>
      </w:r>
    </w:p>
    <w:p w14:paraId="305E362C" w14:textId="77777777" w:rsidR="0031176C" w:rsidRPr="00CF2757" w:rsidRDefault="0031176C" w:rsidP="00CF2757">
      <w:pPr>
        <w:spacing w:line="276" w:lineRule="auto"/>
        <w:jc w:val="both"/>
        <w:rPr>
          <w:rFonts w:ascii="Arial" w:hAnsi="Arial" w:cs="Arial"/>
          <w:szCs w:val="22"/>
        </w:rPr>
      </w:pPr>
      <w:r w:rsidRPr="00CF2757">
        <w:rPr>
          <w:rFonts w:ascii="Arial" w:hAnsi="Arial" w:cs="Arial"/>
          <w:szCs w:val="22"/>
        </w:rPr>
        <w:t>PEC_________________________________________________</w:t>
      </w:r>
    </w:p>
    <w:p w14:paraId="295107A8" w14:textId="77777777" w:rsidR="0031176C" w:rsidRPr="00CF2757" w:rsidRDefault="0031176C" w:rsidP="00CF2757">
      <w:pPr>
        <w:spacing w:line="276" w:lineRule="auto"/>
        <w:jc w:val="both"/>
        <w:rPr>
          <w:rFonts w:ascii="Arial" w:hAnsi="Arial" w:cs="Arial"/>
          <w:szCs w:val="22"/>
        </w:rPr>
      </w:pPr>
    </w:p>
    <w:p w14:paraId="249F916C" w14:textId="77777777" w:rsidR="0031176C" w:rsidRPr="00CF2757" w:rsidRDefault="0031176C" w:rsidP="00CF2757">
      <w:pPr>
        <w:autoSpaceDE w:val="0"/>
        <w:spacing w:line="276" w:lineRule="auto"/>
        <w:jc w:val="center"/>
        <w:rPr>
          <w:rFonts w:ascii="Arial" w:hAnsi="Arial" w:cs="Arial"/>
          <w:b/>
          <w:szCs w:val="22"/>
        </w:rPr>
      </w:pPr>
      <w:r w:rsidRPr="00CF2757">
        <w:rPr>
          <w:rFonts w:ascii="Arial" w:hAnsi="Arial" w:cs="Arial"/>
          <w:b/>
          <w:szCs w:val="22"/>
        </w:rPr>
        <w:t>CHIEDE</w:t>
      </w:r>
    </w:p>
    <w:p w14:paraId="189AAA76" w14:textId="77777777" w:rsidR="0031176C" w:rsidRPr="00CF2757" w:rsidRDefault="0031176C" w:rsidP="00CF2757">
      <w:pPr>
        <w:autoSpaceDE w:val="0"/>
        <w:spacing w:line="276" w:lineRule="auto"/>
        <w:jc w:val="both"/>
        <w:rPr>
          <w:rFonts w:ascii="Arial" w:hAnsi="Arial" w:cs="Arial"/>
          <w:szCs w:val="22"/>
        </w:rPr>
      </w:pPr>
    </w:p>
    <w:p w14:paraId="008A3CA0" w14:textId="1C672186" w:rsidR="0031176C" w:rsidRPr="00CF2757" w:rsidRDefault="0031176C" w:rsidP="00CF2757">
      <w:pPr>
        <w:autoSpaceDE w:val="0"/>
        <w:spacing w:line="276" w:lineRule="auto"/>
        <w:jc w:val="both"/>
        <w:rPr>
          <w:rFonts w:ascii="Arial" w:hAnsi="Arial" w:cs="Arial"/>
          <w:szCs w:val="22"/>
        </w:rPr>
      </w:pPr>
      <w:r w:rsidRPr="00CF2757">
        <w:rPr>
          <w:rFonts w:ascii="Arial" w:hAnsi="Arial" w:cs="Arial"/>
          <w:szCs w:val="22"/>
        </w:rPr>
        <w:t>di essere ammesso alla procedura di selezione per il conferimento</w:t>
      </w:r>
      <w:r w:rsidRPr="00CF2757">
        <w:rPr>
          <w:rFonts w:ascii="Arial" w:hAnsi="Arial" w:cs="Arial"/>
          <w:b/>
          <w:bCs/>
          <w:szCs w:val="22"/>
        </w:rPr>
        <w:t xml:space="preserve"> </w:t>
      </w:r>
      <w:r w:rsidRPr="00CF2757">
        <w:rPr>
          <w:rFonts w:ascii="Arial" w:hAnsi="Arial" w:cs="Arial"/>
          <w:bCs/>
          <w:szCs w:val="22"/>
        </w:rPr>
        <w:t xml:space="preserve">dell’incarico </w:t>
      </w:r>
      <w:r w:rsidR="00DB2240">
        <w:rPr>
          <w:rFonts w:ascii="Arial" w:hAnsi="Arial" w:cs="Arial"/>
          <w:bCs/>
          <w:szCs w:val="22"/>
        </w:rPr>
        <w:t>di esperto in danza educativa</w:t>
      </w:r>
      <w:r w:rsidR="008D2342">
        <w:rPr>
          <w:rFonts w:ascii="Arial" w:hAnsi="Arial" w:cs="Arial"/>
          <w:bCs/>
          <w:szCs w:val="22"/>
        </w:rPr>
        <w:t xml:space="preserve"> per il progetto MoviMente</w:t>
      </w:r>
      <w:r w:rsidR="0010669F" w:rsidRPr="00CF2757">
        <w:rPr>
          <w:rFonts w:ascii="Arial" w:hAnsi="Arial" w:cs="Arial"/>
          <w:bCs/>
          <w:szCs w:val="22"/>
        </w:rPr>
        <w:t xml:space="preserve"> per l’a.s. 202</w:t>
      </w:r>
      <w:r w:rsidR="00CF2757">
        <w:rPr>
          <w:rFonts w:ascii="Arial" w:hAnsi="Arial" w:cs="Arial"/>
          <w:bCs/>
          <w:szCs w:val="22"/>
        </w:rPr>
        <w:t>5</w:t>
      </w:r>
      <w:r w:rsidR="0010669F" w:rsidRPr="00CF2757">
        <w:rPr>
          <w:rFonts w:ascii="Arial" w:hAnsi="Arial" w:cs="Arial"/>
          <w:bCs/>
          <w:szCs w:val="22"/>
        </w:rPr>
        <w:t>/202</w:t>
      </w:r>
      <w:r w:rsidR="00CF2757">
        <w:rPr>
          <w:rFonts w:ascii="Arial" w:hAnsi="Arial" w:cs="Arial"/>
          <w:bCs/>
          <w:szCs w:val="22"/>
        </w:rPr>
        <w:t>6</w:t>
      </w:r>
    </w:p>
    <w:p w14:paraId="52446BBD" w14:textId="77777777" w:rsidR="0031176C" w:rsidRPr="00CF2757" w:rsidRDefault="0031176C" w:rsidP="00CF2757">
      <w:pPr>
        <w:autoSpaceDE w:val="0"/>
        <w:spacing w:line="276" w:lineRule="auto"/>
        <w:jc w:val="both"/>
        <w:rPr>
          <w:rFonts w:ascii="Arial" w:hAnsi="Arial" w:cs="Arial"/>
          <w:szCs w:val="22"/>
        </w:rPr>
      </w:pPr>
    </w:p>
    <w:p w14:paraId="0203C250" w14:textId="3EEDA47D" w:rsidR="0031176C" w:rsidRPr="00CF2757" w:rsidRDefault="0031176C" w:rsidP="00CF2757">
      <w:pPr>
        <w:autoSpaceDE w:val="0"/>
        <w:spacing w:line="276" w:lineRule="auto"/>
        <w:jc w:val="both"/>
        <w:rPr>
          <w:rFonts w:ascii="Arial" w:hAnsi="Arial" w:cs="Arial"/>
          <w:bCs/>
          <w:szCs w:val="22"/>
        </w:rPr>
      </w:pPr>
      <w:r w:rsidRPr="00CF2757">
        <w:rPr>
          <w:rFonts w:ascii="Arial" w:hAnsi="Arial" w:cs="Arial"/>
          <w:bCs/>
          <w:szCs w:val="22"/>
        </w:rPr>
        <w:t>Il</w:t>
      </w:r>
      <w:r w:rsidR="0010669F" w:rsidRPr="00CF2757">
        <w:rPr>
          <w:rFonts w:ascii="Arial" w:hAnsi="Arial" w:cs="Arial"/>
          <w:bCs/>
          <w:szCs w:val="22"/>
        </w:rPr>
        <w:t>/la</w:t>
      </w:r>
      <w:r w:rsidRPr="00CF2757">
        <w:rPr>
          <w:rFonts w:ascii="Arial" w:hAnsi="Arial" w:cs="Arial"/>
          <w:bCs/>
          <w:szCs w:val="22"/>
        </w:rPr>
        <w:t xml:space="preserve"> sottoscritto</w:t>
      </w:r>
      <w:r w:rsidR="0010669F" w:rsidRPr="00CF2757">
        <w:rPr>
          <w:rFonts w:ascii="Arial" w:hAnsi="Arial" w:cs="Arial"/>
          <w:bCs/>
          <w:szCs w:val="22"/>
        </w:rPr>
        <w:t>/a</w:t>
      </w:r>
      <w:r w:rsidRPr="00CF2757">
        <w:rPr>
          <w:rFonts w:ascii="Arial" w:hAnsi="Arial" w:cs="Arial"/>
          <w:bCs/>
          <w:szCs w:val="22"/>
        </w:rPr>
        <w:t xml:space="preserve"> dichiara di aver letto e compreso i contenuti dell’informativa sintetica sulla tutela dei dati personali riportata all’art. 10 dell’avviso di selezione.</w:t>
      </w:r>
    </w:p>
    <w:p w14:paraId="6542316E" w14:textId="77777777" w:rsidR="0031176C" w:rsidRPr="00CF2757" w:rsidRDefault="0031176C" w:rsidP="00CF2757">
      <w:pPr>
        <w:autoSpaceDE w:val="0"/>
        <w:spacing w:line="276" w:lineRule="auto"/>
        <w:jc w:val="both"/>
        <w:rPr>
          <w:rFonts w:ascii="Arial" w:hAnsi="Arial" w:cs="Arial"/>
          <w:szCs w:val="22"/>
        </w:rPr>
      </w:pPr>
    </w:p>
    <w:p w14:paraId="4073FA2B" w14:textId="77777777" w:rsidR="0031176C" w:rsidRPr="00CF2757" w:rsidRDefault="0031176C" w:rsidP="00CF2757">
      <w:pPr>
        <w:autoSpaceDE w:val="0"/>
        <w:spacing w:line="276" w:lineRule="auto"/>
        <w:jc w:val="both"/>
        <w:rPr>
          <w:rFonts w:ascii="Arial" w:hAnsi="Arial" w:cs="Arial"/>
          <w:szCs w:val="22"/>
        </w:rPr>
      </w:pPr>
      <w:r w:rsidRPr="00CF2757">
        <w:rPr>
          <w:rFonts w:ascii="Arial" w:hAnsi="Arial" w:cs="Arial"/>
          <w:szCs w:val="22"/>
        </w:rPr>
        <w:t>Allegati:</w:t>
      </w:r>
    </w:p>
    <w:p w14:paraId="34C9A8AB" w14:textId="24AEE190" w:rsidR="0010669F" w:rsidRPr="00CF2757" w:rsidRDefault="0031176C" w:rsidP="00CF2757">
      <w:pPr>
        <w:pStyle w:val="Paragrafoelenco"/>
        <w:numPr>
          <w:ilvl w:val="0"/>
          <w:numId w:val="30"/>
        </w:num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F2757">
        <w:rPr>
          <w:rFonts w:ascii="Arial" w:hAnsi="Arial" w:cs="Arial"/>
          <w:sz w:val="22"/>
          <w:szCs w:val="22"/>
        </w:rPr>
        <w:t>Curriculum-vitae formato europeo</w:t>
      </w:r>
      <w:r w:rsidR="00A8470A" w:rsidRPr="00CF2757">
        <w:rPr>
          <w:rFonts w:ascii="Arial" w:hAnsi="Arial" w:cs="Arial"/>
          <w:sz w:val="22"/>
          <w:szCs w:val="22"/>
        </w:rPr>
        <w:t>, aggiornato datato e firmato</w:t>
      </w:r>
      <w:r w:rsidRPr="00CF2757">
        <w:rPr>
          <w:rFonts w:ascii="Arial" w:hAnsi="Arial" w:cs="Arial"/>
          <w:sz w:val="22"/>
          <w:szCs w:val="22"/>
        </w:rPr>
        <w:t>;</w:t>
      </w:r>
    </w:p>
    <w:p w14:paraId="2AABA703" w14:textId="77777777" w:rsidR="0010669F" w:rsidRPr="00CF2757" w:rsidRDefault="0031176C" w:rsidP="00CF2757">
      <w:pPr>
        <w:pStyle w:val="Paragrafoelenco"/>
        <w:numPr>
          <w:ilvl w:val="0"/>
          <w:numId w:val="30"/>
        </w:num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F2757">
        <w:rPr>
          <w:rFonts w:ascii="Arial" w:hAnsi="Arial" w:cs="Arial"/>
          <w:sz w:val="22"/>
          <w:szCs w:val="22"/>
        </w:rPr>
        <w:t>Autocertificazione (allegato B);</w:t>
      </w:r>
    </w:p>
    <w:p w14:paraId="5AD18090" w14:textId="77777777" w:rsidR="0010669F" w:rsidRPr="00CF2757" w:rsidRDefault="0031176C" w:rsidP="00CF2757">
      <w:pPr>
        <w:pStyle w:val="Paragrafoelenco"/>
        <w:numPr>
          <w:ilvl w:val="0"/>
          <w:numId w:val="30"/>
        </w:num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F2757">
        <w:rPr>
          <w:rFonts w:ascii="Arial" w:hAnsi="Arial" w:cs="Arial"/>
          <w:sz w:val="22"/>
          <w:szCs w:val="22"/>
        </w:rPr>
        <w:t>Tabella di autovalutazione dei titoli (allegato C);</w:t>
      </w:r>
    </w:p>
    <w:p w14:paraId="2A034E66" w14:textId="77777777" w:rsidR="0010669F" w:rsidRPr="00CF2757" w:rsidRDefault="0010669F" w:rsidP="00CF2757">
      <w:pPr>
        <w:pStyle w:val="Paragrafoelenco"/>
        <w:numPr>
          <w:ilvl w:val="0"/>
          <w:numId w:val="30"/>
        </w:num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F2757">
        <w:rPr>
          <w:rFonts w:ascii="Arial" w:hAnsi="Arial" w:cs="Arial"/>
          <w:sz w:val="22"/>
          <w:szCs w:val="22"/>
        </w:rPr>
        <w:t>Foto</w:t>
      </w:r>
      <w:r w:rsidR="0031176C" w:rsidRPr="00CF2757">
        <w:rPr>
          <w:rFonts w:ascii="Arial" w:hAnsi="Arial" w:cs="Arial"/>
          <w:sz w:val="22"/>
          <w:szCs w:val="22"/>
        </w:rPr>
        <w:t>copia documento di identità in corso di validità;</w:t>
      </w:r>
    </w:p>
    <w:p w14:paraId="3EC2A1EE" w14:textId="1FE0C893" w:rsidR="0031176C" w:rsidRPr="00CF2757" w:rsidRDefault="0031176C" w:rsidP="00CF2757">
      <w:pPr>
        <w:pStyle w:val="Paragrafoelenco"/>
        <w:numPr>
          <w:ilvl w:val="0"/>
          <w:numId w:val="30"/>
        </w:num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F2757">
        <w:rPr>
          <w:rFonts w:ascii="Arial" w:hAnsi="Arial" w:cs="Arial"/>
          <w:sz w:val="22"/>
          <w:szCs w:val="22"/>
        </w:rPr>
        <w:t>Scheda regime fiscale (allegato D);</w:t>
      </w:r>
    </w:p>
    <w:p w14:paraId="4BCAFA08" w14:textId="0C1A0907" w:rsidR="0031176C" w:rsidRPr="00CF2757" w:rsidRDefault="0031176C" w:rsidP="00CF2757">
      <w:pPr>
        <w:autoSpaceDE w:val="0"/>
        <w:spacing w:line="276" w:lineRule="auto"/>
        <w:jc w:val="both"/>
        <w:rPr>
          <w:rFonts w:ascii="Arial" w:hAnsi="Arial" w:cs="Arial"/>
          <w:szCs w:val="22"/>
        </w:rPr>
      </w:pPr>
    </w:p>
    <w:p w14:paraId="44E6E530" w14:textId="77777777" w:rsidR="0031176C" w:rsidRPr="00CF2757" w:rsidRDefault="0031176C" w:rsidP="00CF2757">
      <w:pPr>
        <w:autoSpaceDE w:val="0"/>
        <w:spacing w:line="276" w:lineRule="auto"/>
        <w:jc w:val="both"/>
        <w:rPr>
          <w:rFonts w:ascii="Arial" w:hAnsi="Arial" w:cs="Arial"/>
          <w:szCs w:val="22"/>
        </w:rPr>
      </w:pPr>
    </w:p>
    <w:p w14:paraId="58B5066F" w14:textId="77777777" w:rsidR="0031176C" w:rsidRPr="00CF2757" w:rsidRDefault="0031176C" w:rsidP="00CF2757">
      <w:pPr>
        <w:autoSpaceDE w:val="0"/>
        <w:spacing w:line="276" w:lineRule="auto"/>
        <w:jc w:val="both"/>
        <w:rPr>
          <w:rFonts w:ascii="Arial" w:hAnsi="Arial" w:cs="Arial"/>
          <w:szCs w:val="22"/>
        </w:rPr>
      </w:pPr>
    </w:p>
    <w:p w14:paraId="33C4BEC5" w14:textId="77777777" w:rsidR="0031176C" w:rsidRPr="00CF2757" w:rsidRDefault="0031176C" w:rsidP="00CF2757">
      <w:pPr>
        <w:autoSpaceDE w:val="0"/>
        <w:spacing w:line="276" w:lineRule="auto"/>
        <w:jc w:val="both"/>
        <w:rPr>
          <w:rFonts w:ascii="Arial" w:hAnsi="Arial" w:cs="Arial"/>
          <w:szCs w:val="22"/>
        </w:rPr>
      </w:pPr>
    </w:p>
    <w:p w14:paraId="1DD75B5E" w14:textId="77777777" w:rsidR="0031176C" w:rsidRPr="00CF2757" w:rsidRDefault="0031176C" w:rsidP="00CF2757">
      <w:pPr>
        <w:autoSpaceDE w:val="0"/>
        <w:spacing w:line="276" w:lineRule="auto"/>
        <w:jc w:val="both"/>
        <w:rPr>
          <w:rFonts w:ascii="Arial" w:hAnsi="Arial" w:cs="Arial"/>
          <w:szCs w:val="22"/>
        </w:rPr>
      </w:pPr>
    </w:p>
    <w:p w14:paraId="69D8E9C8" w14:textId="7F733253" w:rsidR="0031176C" w:rsidRPr="00CF2757" w:rsidRDefault="0031176C" w:rsidP="00CF2757">
      <w:pPr>
        <w:autoSpaceDE w:val="0"/>
        <w:spacing w:line="276" w:lineRule="auto"/>
        <w:jc w:val="both"/>
        <w:rPr>
          <w:rFonts w:ascii="Arial" w:hAnsi="Arial" w:cs="Arial"/>
          <w:b/>
          <w:bCs/>
          <w:szCs w:val="22"/>
        </w:rPr>
      </w:pPr>
      <w:r w:rsidRPr="00CF2757">
        <w:rPr>
          <w:rFonts w:ascii="Arial" w:hAnsi="Arial" w:cs="Arial"/>
          <w:szCs w:val="22"/>
        </w:rPr>
        <w:t>Data __________________</w:t>
      </w:r>
      <w:r w:rsidRPr="00CF2757">
        <w:rPr>
          <w:rFonts w:ascii="Arial" w:hAnsi="Arial" w:cs="Arial"/>
          <w:szCs w:val="22"/>
        </w:rPr>
        <w:tab/>
      </w:r>
      <w:r w:rsidRPr="00CF2757">
        <w:rPr>
          <w:rFonts w:ascii="Arial" w:hAnsi="Arial" w:cs="Arial"/>
          <w:szCs w:val="22"/>
        </w:rPr>
        <w:tab/>
      </w:r>
      <w:r w:rsidR="0010669F" w:rsidRPr="00CF2757">
        <w:rPr>
          <w:rFonts w:ascii="Arial" w:hAnsi="Arial" w:cs="Arial"/>
          <w:szCs w:val="22"/>
        </w:rPr>
        <w:tab/>
      </w:r>
      <w:r w:rsidR="0010669F" w:rsidRPr="00CF2757">
        <w:rPr>
          <w:rFonts w:ascii="Arial" w:hAnsi="Arial" w:cs="Arial"/>
          <w:szCs w:val="22"/>
        </w:rPr>
        <w:tab/>
      </w:r>
      <w:r w:rsidR="0010669F" w:rsidRPr="00CF2757">
        <w:rPr>
          <w:rFonts w:ascii="Arial" w:hAnsi="Arial" w:cs="Arial"/>
          <w:szCs w:val="22"/>
        </w:rPr>
        <w:tab/>
      </w:r>
      <w:r w:rsidRPr="00CF2757">
        <w:rPr>
          <w:rFonts w:ascii="Arial" w:hAnsi="Arial" w:cs="Arial"/>
          <w:szCs w:val="22"/>
        </w:rPr>
        <w:t>Firma ___________________________</w:t>
      </w:r>
    </w:p>
    <w:p w14:paraId="36830BF7" w14:textId="77777777" w:rsidR="000F6B9D" w:rsidRPr="00CF2757" w:rsidRDefault="000F6B9D" w:rsidP="00CF2757">
      <w:pPr>
        <w:tabs>
          <w:tab w:val="left" w:pos="8055"/>
        </w:tabs>
        <w:spacing w:line="276" w:lineRule="auto"/>
        <w:jc w:val="both"/>
        <w:rPr>
          <w:rFonts w:ascii="Arial" w:hAnsi="Arial" w:cs="Arial"/>
          <w:szCs w:val="22"/>
        </w:rPr>
      </w:pPr>
    </w:p>
    <w:sectPr w:rsidR="000F6B9D" w:rsidRPr="00CF2757" w:rsidSect="005437F6">
      <w:headerReference w:type="default" r:id="rId7"/>
      <w:pgSz w:w="11906" w:h="16838"/>
      <w:pgMar w:top="851" w:right="851" w:bottom="851" w:left="851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9A1EE" w14:textId="77777777" w:rsidR="009C0FF0" w:rsidRDefault="009C0FF0" w:rsidP="00F53F9A">
      <w:r>
        <w:separator/>
      </w:r>
    </w:p>
  </w:endnote>
  <w:endnote w:type="continuationSeparator" w:id="0">
    <w:p w14:paraId="3C78F4D2" w14:textId="77777777" w:rsidR="009C0FF0" w:rsidRDefault="009C0FF0" w:rsidP="00F53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Bookman">
    <w:altName w:val="Cambria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5978E" w14:textId="77777777" w:rsidR="009C0FF0" w:rsidRDefault="009C0FF0" w:rsidP="00F53F9A">
      <w:r>
        <w:separator/>
      </w:r>
    </w:p>
  </w:footnote>
  <w:footnote w:type="continuationSeparator" w:id="0">
    <w:p w14:paraId="658A9323" w14:textId="77777777" w:rsidR="009C0FF0" w:rsidRDefault="009C0FF0" w:rsidP="00F53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D1C8B" w14:textId="218CE667" w:rsidR="00646DFD" w:rsidRDefault="00646DFD"/>
  <w:p w14:paraId="356FB218" w14:textId="77777777" w:rsidR="00646DFD" w:rsidRDefault="00646DFD"/>
  <w:p w14:paraId="11D0E993" w14:textId="7C0ABCA0" w:rsidR="005437F6" w:rsidRDefault="00A06C43" w:rsidP="000E7686">
    <w:pPr>
      <w:pStyle w:val="Intestazione"/>
      <w:jc w:val="center"/>
    </w:pPr>
    <w:r>
      <w:rPr>
        <w:rFonts w:ascii="ITC Bookman" w:eastAsia="ITC Bookman" w:hAnsi="ITC Bookman" w:cs="ITC Bookman"/>
        <w:noProof/>
        <w:color w:val="000000"/>
        <w:sz w:val="18"/>
        <w:szCs w:val="18"/>
      </w:rPr>
      <w:drawing>
        <wp:inline distT="0" distB="0" distL="0" distR="0" wp14:anchorId="42F334F2" wp14:editId="0742F445">
          <wp:extent cx="6120130" cy="1153795"/>
          <wp:effectExtent l="0" t="0" r="0" b="8255"/>
          <wp:docPr id="122639024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153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8" w15:restartNumberingAfterBreak="0">
    <w:nsid w:val="02BF01DB"/>
    <w:multiLevelType w:val="hybridMultilevel"/>
    <w:tmpl w:val="BDD892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B435C9"/>
    <w:multiLevelType w:val="hybridMultilevel"/>
    <w:tmpl w:val="98DE2A8C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CC7741"/>
    <w:multiLevelType w:val="hybridMultilevel"/>
    <w:tmpl w:val="74C63380"/>
    <w:lvl w:ilvl="0" w:tplc="B2A845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740A2"/>
    <w:multiLevelType w:val="hybridMultilevel"/>
    <w:tmpl w:val="9AE24A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831A9"/>
    <w:multiLevelType w:val="hybridMultilevel"/>
    <w:tmpl w:val="E0BC3D6A"/>
    <w:lvl w:ilvl="0" w:tplc="D1AAE128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681F5F"/>
    <w:multiLevelType w:val="multilevel"/>
    <w:tmpl w:val="4B1CDB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73B82"/>
    <w:multiLevelType w:val="hybridMultilevel"/>
    <w:tmpl w:val="DC56544A"/>
    <w:lvl w:ilvl="0" w:tplc="71DC6994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600" w:hanging="360"/>
      </w:pPr>
    </w:lvl>
    <w:lvl w:ilvl="2" w:tplc="0410001B" w:tentative="1">
      <w:start w:val="1"/>
      <w:numFmt w:val="lowerRoman"/>
      <w:lvlText w:val="%3."/>
      <w:lvlJc w:val="right"/>
      <w:pPr>
        <w:ind w:left="4320" w:hanging="180"/>
      </w:pPr>
    </w:lvl>
    <w:lvl w:ilvl="3" w:tplc="0410000F" w:tentative="1">
      <w:start w:val="1"/>
      <w:numFmt w:val="decimal"/>
      <w:lvlText w:val="%4."/>
      <w:lvlJc w:val="left"/>
      <w:pPr>
        <w:ind w:left="5040" w:hanging="360"/>
      </w:pPr>
    </w:lvl>
    <w:lvl w:ilvl="4" w:tplc="04100019" w:tentative="1">
      <w:start w:val="1"/>
      <w:numFmt w:val="lowerLetter"/>
      <w:lvlText w:val="%5."/>
      <w:lvlJc w:val="left"/>
      <w:pPr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242139BB"/>
    <w:multiLevelType w:val="multilevel"/>
    <w:tmpl w:val="D5A839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27DA0A81"/>
    <w:multiLevelType w:val="hybridMultilevel"/>
    <w:tmpl w:val="AA60C0CC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EC3F14"/>
    <w:multiLevelType w:val="multilevel"/>
    <w:tmpl w:val="68F291C2"/>
    <w:lvl w:ilvl="0">
      <w:start w:val="1"/>
      <w:numFmt w:val="bullet"/>
      <w:lvlText w:val="&gt;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20"/>
        <w:u w:val="none"/>
        <w:lang w:val="it-IT" w:eastAsia="it-IT" w:bidi="it-I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30B015AD"/>
    <w:multiLevelType w:val="hybridMultilevel"/>
    <w:tmpl w:val="A0FAFF26"/>
    <w:lvl w:ilvl="0" w:tplc="04100009">
      <w:start w:val="1"/>
      <w:numFmt w:val="bullet"/>
      <w:lvlText w:val=""/>
      <w:lvlJc w:val="left"/>
      <w:pPr>
        <w:ind w:left="269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54" w:hanging="360"/>
      </w:pPr>
      <w:rPr>
        <w:rFonts w:ascii="Wingdings" w:hAnsi="Wingdings" w:hint="default"/>
      </w:rPr>
    </w:lvl>
  </w:abstractNum>
  <w:abstractNum w:abstractNumId="19" w15:restartNumberingAfterBreak="0">
    <w:nsid w:val="31E60EAF"/>
    <w:multiLevelType w:val="multilevel"/>
    <w:tmpl w:val="09962C4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27442B8"/>
    <w:multiLevelType w:val="multilevel"/>
    <w:tmpl w:val="87D68D60"/>
    <w:lvl w:ilvl="0">
      <w:start w:val="1"/>
      <w:numFmt w:val="bullet"/>
      <w:lvlText w:val="●"/>
      <w:lvlJc w:val="left"/>
      <w:pPr>
        <w:ind w:left="93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5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9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97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F416F7E"/>
    <w:multiLevelType w:val="hybridMultilevel"/>
    <w:tmpl w:val="CD4C8F1E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2C385E"/>
    <w:multiLevelType w:val="multilevel"/>
    <w:tmpl w:val="5B4843D2"/>
    <w:lvl w:ilvl="0">
      <w:start w:val="7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17D37"/>
    <w:multiLevelType w:val="hybridMultilevel"/>
    <w:tmpl w:val="D6865D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67E6E"/>
    <w:multiLevelType w:val="hybridMultilevel"/>
    <w:tmpl w:val="3FD2E634"/>
    <w:lvl w:ilvl="0" w:tplc="04100009">
      <w:start w:val="1"/>
      <w:numFmt w:val="bullet"/>
      <w:lvlText w:val=""/>
      <w:lvlJc w:val="left"/>
      <w:pPr>
        <w:ind w:left="177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5" w15:restartNumberingAfterBreak="0">
    <w:nsid w:val="61721087"/>
    <w:multiLevelType w:val="hybridMultilevel"/>
    <w:tmpl w:val="2F74F12C"/>
    <w:lvl w:ilvl="0" w:tplc="04100001">
      <w:start w:val="1"/>
      <w:numFmt w:val="bullet"/>
      <w:lvlText w:val=""/>
      <w:lvlJc w:val="left"/>
      <w:pPr>
        <w:ind w:left="186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8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30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2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74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46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18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90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627" w:hanging="360"/>
      </w:pPr>
      <w:rPr>
        <w:rFonts w:ascii="Wingdings" w:hAnsi="Wingdings" w:hint="default"/>
      </w:rPr>
    </w:lvl>
  </w:abstractNum>
  <w:abstractNum w:abstractNumId="26" w15:restartNumberingAfterBreak="0">
    <w:nsid w:val="7579068B"/>
    <w:multiLevelType w:val="hybridMultilevel"/>
    <w:tmpl w:val="49D61B70"/>
    <w:lvl w:ilvl="0" w:tplc="D8A6132C">
      <w:start w:val="1"/>
      <w:numFmt w:val="decimal"/>
      <w:lvlText w:val="%1."/>
      <w:lvlJc w:val="left"/>
      <w:pPr>
        <w:ind w:left="504" w:hanging="36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DAE08564">
      <w:numFmt w:val="bullet"/>
      <w:lvlText w:val="•"/>
      <w:lvlJc w:val="left"/>
      <w:pPr>
        <w:ind w:left="1436" w:hanging="361"/>
      </w:pPr>
      <w:rPr>
        <w:rFonts w:hint="default"/>
        <w:lang w:val="it-IT" w:eastAsia="en-US" w:bidi="ar-SA"/>
      </w:rPr>
    </w:lvl>
    <w:lvl w:ilvl="2" w:tplc="E92607A8">
      <w:numFmt w:val="bullet"/>
      <w:lvlText w:val="•"/>
      <w:lvlJc w:val="left"/>
      <w:pPr>
        <w:ind w:left="2373" w:hanging="361"/>
      </w:pPr>
      <w:rPr>
        <w:rFonts w:hint="default"/>
        <w:lang w:val="it-IT" w:eastAsia="en-US" w:bidi="ar-SA"/>
      </w:rPr>
    </w:lvl>
    <w:lvl w:ilvl="3" w:tplc="0C3E1410">
      <w:numFmt w:val="bullet"/>
      <w:lvlText w:val="•"/>
      <w:lvlJc w:val="left"/>
      <w:pPr>
        <w:ind w:left="3309" w:hanging="361"/>
      </w:pPr>
      <w:rPr>
        <w:rFonts w:hint="default"/>
        <w:lang w:val="it-IT" w:eastAsia="en-US" w:bidi="ar-SA"/>
      </w:rPr>
    </w:lvl>
    <w:lvl w:ilvl="4" w:tplc="2368AD98">
      <w:numFmt w:val="bullet"/>
      <w:lvlText w:val="•"/>
      <w:lvlJc w:val="left"/>
      <w:pPr>
        <w:ind w:left="4246" w:hanging="361"/>
      </w:pPr>
      <w:rPr>
        <w:rFonts w:hint="default"/>
        <w:lang w:val="it-IT" w:eastAsia="en-US" w:bidi="ar-SA"/>
      </w:rPr>
    </w:lvl>
    <w:lvl w:ilvl="5" w:tplc="253840E2">
      <w:numFmt w:val="bullet"/>
      <w:lvlText w:val="•"/>
      <w:lvlJc w:val="left"/>
      <w:pPr>
        <w:ind w:left="5183" w:hanging="361"/>
      </w:pPr>
      <w:rPr>
        <w:rFonts w:hint="default"/>
        <w:lang w:val="it-IT" w:eastAsia="en-US" w:bidi="ar-SA"/>
      </w:rPr>
    </w:lvl>
    <w:lvl w:ilvl="6" w:tplc="81008032">
      <w:numFmt w:val="bullet"/>
      <w:lvlText w:val="•"/>
      <w:lvlJc w:val="left"/>
      <w:pPr>
        <w:ind w:left="6119" w:hanging="361"/>
      </w:pPr>
      <w:rPr>
        <w:rFonts w:hint="default"/>
        <w:lang w:val="it-IT" w:eastAsia="en-US" w:bidi="ar-SA"/>
      </w:rPr>
    </w:lvl>
    <w:lvl w:ilvl="7" w:tplc="84EE3E04">
      <w:numFmt w:val="bullet"/>
      <w:lvlText w:val="•"/>
      <w:lvlJc w:val="left"/>
      <w:pPr>
        <w:ind w:left="7056" w:hanging="361"/>
      </w:pPr>
      <w:rPr>
        <w:rFonts w:hint="default"/>
        <w:lang w:val="it-IT" w:eastAsia="en-US" w:bidi="ar-SA"/>
      </w:rPr>
    </w:lvl>
    <w:lvl w:ilvl="8" w:tplc="95EAA5E2">
      <w:numFmt w:val="bullet"/>
      <w:lvlText w:val="•"/>
      <w:lvlJc w:val="left"/>
      <w:pPr>
        <w:ind w:left="7993" w:hanging="361"/>
      </w:pPr>
      <w:rPr>
        <w:rFonts w:hint="default"/>
        <w:lang w:val="it-IT" w:eastAsia="en-US" w:bidi="ar-SA"/>
      </w:rPr>
    </w:lvl>
  </w:abstractNum>
  <w:num w:numId="1" w16cid:durableId="150023234">
    <w:abstractNumId w:val="19"/>
  </w:num>
  <w:num w:numId="2" w16cid:durableId="1715042473">
    <w:abstractNumId w:val="17"/>
  </w:num>
  <w:num w:numId="3" w16cid:durableId="1312101435">
    <w:abstractNumId w:val="15"/>
  </w:num>
  <w:num w:numId="4" w16cid:durableId="1384865961">
    <w:abstractNumId w:val="2"/>
  </w:num>
  <w:num w:numId="5" w16cid:durableId="679089619">
    <w:abstractNumId w:val="4"/>
  </w:num>
  <w:num w:numId="6" w16cid:durableId="2754044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4799671">
    <w:abstractNumId w:val="1"/>
  </w:num>
  <w:num w:numId="8" w16cid:durableId="1618829027">
    <w:abstractNumId w:val="3"/>
  </w:num>
  <w:num w:numId="9" w16cid:durableId="526914271">
    <w:abstractNumId w:val="5"/>
  </w:num>
  <w:num w:numId="10" w16cid:durableId="1287735468">
    <w:abstractNumId w:val="6"/>
  </w:num>
  <w:num w:numId="11" w16cid:durableId="756248487">
    <w:abstractNumId w:val="7"/>
  </w:num>
  <w:num w:numId="12" w16cid:durableId="38726519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780058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06241016">
    <w:abstractNumId w:val="14"/>
  </w:num>
  <w:num w:numId="15" w16cid:durableId="873033981">
    <w:abstractNumId w:val="21"/>
  </w:num>
  <w:num w:numId="16" w16cid:durableId="2121870767">
    <w:abstractNumId w:val="16"/>
  </w:num>
  <w:num w:numId="17" w16cid:durableId="1261791112">
    <w:abstractNumId w:val="9"/>
  </w:num>
  <w:num w:numId="18" w16cid:durableId="1750082801">
    <w:abstractNumId w:val="13"/>
  </w:num>
  <w:num w:numId="19" w16cid:durableId="351688184">
    <w:abstractNumId w:val="22"/>
  </w:num>
  <w:num w:numId="20" w16cid:durableId="1885286454">
    <w:abstractNumId w:val="20"/>
  </w:num>
  <w:num w:numId="21" w16cid:durableId="191655351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05169093">
    <w:abstractNumId w:val="12"/>
  </w:num>
  <w:num w:numId="23" w16cid:durableId="1342855671">
    <w:abstractNumId w:val="10"/>
  </w:num>
  <w:num w:numId="24" w16cid:durableId="1452556069">
    <w:abstractNumId w:val="25"/>
  </w:num>
  <w:num w:numId="25" w16cid:durableId="1449658656">
    <w:abstractNumId w:val="18"/>
  </w:num>
  <w:num w:numId="26" w16cid:durableId="1762095591">
    <w:abstractNumId w:val="24"/>
  </w:num>
  <w:num w:numId="27" w16cid:durableId="165680748">
    <w:abstractNumId w:val="26"/>
  </w:num>
  <w:num w:numId="28" w16cid:durableId="1302465613">
    <w:abstractNumId w:val="8"/>
  </w:num>
  <w:num w:numId="29" w16cid:durableId="865607204">
    <w:abstractNumId w:val="11"/>
  </w:num>
  <w:num w:numId="30" w16cid:durableId="26381047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F9A"/>
    <w:rsid w:val="00005FF4"/>
    <w:rsid w:val="0003752A"/>
    <w:rsid w:val="00043367"/>
    <w:rsid w:val="0004759D"/>
    <w:rsid w:val="00060031"/>
    <w:rsid w:val="000606F9"/>
    <w:rsid w:val="00063038"/>
    <w:rsid w:val="000C5B26"/>
    <w:rsid w:val="000E44F3"/>
    <w:rsid w:val="000E7686"/>
    <w:rsid w:val="000F68D5"/>
    <w:rsid w:val="000F6B9D"/>
    <w:rsid w:val="0010669F"/>
    <w:rsid w:val="00132AB0"/>
    <w:rsid w:val="001361DC"/>
    <w:rsid w:val="00175862"/>
    <w:rsid w:val="002859E5"/>
    <w:rsid w:val="002A1F82"/>
    <w:rsid w:val="002C0530"/>
    <w:rsid w:val="00310292"/>
    <w:rsid w:val="0031176C"/>
    <w:rsid w:val="00324CE9"/>
    <w:rsid w:val="00330F56"/>
    <w:rsid w:val="003612AA"/>
    <w:rsid w:val="00391F50"/>
    <w:rsid w:val="003D1ED7"/>
    <w:rsid w:val="003F3FC4"/>
    <w:rsid w:val="004163D4"/>
    <w:rsid w:val="00416EC6"/>
    <w:rsid w:val="004277E3"/>
    <w:rsid w:val="004530CD"/>
    <w:rsid w:val="00456CD0"/>
    <w:rsid w:val="00486767"/>
    <w:rsid w:val="004D32F3"/>
    <w:rsid w:val="00541134"/>
    <w:rsid w:val="005437F6"/>
    <w:rsid w:val="00565869"/>
    <w:rsid w:val="00577539"/>
    <w:rsid w:val="00583BA6"/>
    <w:rsid w:val="00595FFC"/>
    <w:rsid w:val="005E74DE"/>
    <w:rsid w:val="005F7BDA"/>
    <w:rsid w:val="006043A2"/>
    <w:rsid w:val="006273A1"/>
    <w:rsid w:val="00632E4C"/>
    <w:rsid w:val="00646DFD"/>
    <w:rsid w:val="0066321C"/>
    <w:rsid w:val="006A3111"/>
    <w:rsid w:val="006A4195"/>
    <w:rsid w:val="006C0CD7"/>
    <w:rsid w:val="006C7F17"/>
    <w:rsid w:val="006D0022"/>
    <w:rsid w:val="007A4188"/>
    <w:rsid w:val="007B16CC"/>
    <w:rsid w:val="007B4657"/>
    <w:rsid w:val="007C429B"/>
    <w:rsid w:val="007D0318"/>
    <w:rsid w:val="007D22B0"/>
    <w:rsid w:val="007F0005"/>
    <w:rsid w:val="007F27C1"/>
    <w:rsid w:val="0081650D"/>
    <w:rsid w:val="008175E8"/>
    <w:rsid w:val="008604E7"/>
    <w:rsid w:val="008B5D1E"/>
    <w:rsid w:val="008D2342"/>
    <w:rsid w:val="008E4EA7"/>
    <w:rsid w:val="009632A4"/>
    <w:rsid w:val="00971151"/>
    <w:rsid w:val="009B2610"/>
    <w:rsid w:val="009C0FF0"/>
    <w:rsid w:val="009C3BF4"/>
    <w:rsid w:val="00A06C43"/>
    <w:rsid w:val="00A24C23"/>
    <w:rsid w:val="00A74739"/>
    <w:rsid w:val="00A8470A"/>
    <w:rsid w:val="00AC59AC"/>
    <w:rsid w:val="00B05C07"/>
    <w:rsid w:val="00B17831"/>
    <w:rsid w:val="00B67ED5"/>
    <w:rsid w:val="00BB04F2"/>
    <w:rsid w:val="00C10138"/>
    <w:rsid w:val="00C34F51"/>
    <w:rsid w:val="00C466F9"/>
    <w:rsid w:val="00C95C09"/>
    <w:rsid w:val="00CA5C57"/>
    <w:rsid w:val="00CA6CFA"/>
    <w:rsid w:val="00CB44D7"/>
    <w:rsid w:val="00CC0563"/>
    <w:rsid w:val="00CF2757"/>
    <w:rsid w:val="00D21AC6"/>
    <w:rsid w:val="00D63D8A"/>
    <w:rsid w:val="00D7031F"/>
    <w:rsid w:val="00D8110B"/>
    <w:rsid w:val="00D845C1"/>
    <w:rsid w:val="00DB2240"/>
    <w:rsid w:val="00DF41DE"/>
    <w:rsid w:val="00E565C4"/>
    <w:rsid w:val="00E95552"/>
    <w:rsid w:val="00EA7EBA"/>
    <w:rsid w:val="00ED6D27"/>
    <w:rsid w:val="00EE1D9D"/>
    <w:rsid w:val="00EE23B6"/>
    <w:rsid w:val="00F072C6"/>
    <w:rsid w:val="00F32A9D"/>
    <w:rsid w:val="00F45961"/>
    <w:rsid w:val="00F53F9A"/>
    <w:rsid w:val="00F9665E"/>
    <w:rsid w:val="00FC7423"/>
    <w:rsid w:val="00FD15EB"/>
    <w:rsid w:val="00FE4446"/>
    <w:rsid w:val="00FF0530"/>
    <w:rsid w:val="00FF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9742079"/>
  <w15:chartTrackingRefBased/>
  <w15:docId w15:val="{AFA3D052-B3E7-4FF9-B4DB-41A75B68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59E5"/>
    <w:pPr>
      <w:spacing w:after="0" w:line="240" w:lineRule="auto"/>
    </w:pPr>
    <w:rPr>
      <w:rFonts w:ascii="Tahoma" w:eastAsia="Times New Roman" w:hAnsi="Tahoma" w:cs="Times New Roman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4F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86767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 w:cs="Arial"/>
      <w:b/>
      <w:bCs/>
      <w:szCs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32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32A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486767"/>
    <w:rPr>
      <w:rFonts w:ascii="Arial" w:eastAsia="Times New Roman" w:hAnsi="Arial" w:cs="Arial"/>
      <w:b/>
      <w:bCs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F53F9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F53F9A"/>
  </w:style>
  <w:style w:type="paragraph" w:styleId="Pidipagina">
    <w:name w:val="footer"/>
    <w:basedOn w:val="Normale"/>
    <w:link w:val="PidipaginaCarattere"/>
    <w:uiPriority w:val="99"/>
    <w:unhideWhenUsed/>
    <w:rsid w:val="00F53F9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F53F9A"/>
  </w:style>
  <w:style w:type="character" w:styleId="Collegamentoipertestuale">
    <w:name w:val="Hyperlink"/>
    <w:basedOn w:val="Carpredefinitoparagrafo"/>
    <w:rsid w:val="00F53F9A"/>
    <w:rPr>
      <w:color w:val="0000FF"/>
      <w:u w:val="single"/>
    </w:rPr>
  </w:style>
  <w:style w:type="paragraph" w:customStyle="1" w:styleId="Default">
    <w:name w:val="Default"/>
    <w:qFormat/>
    <w:rsid w:val="00F53F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F53F9A"/>
    <w:pPr>
      <w:spacing w:after="0" w:line="240" w:lineRule="auto"/>
      <w:jc w:val="center"/>
    </w:pPr>
    <w:rPr>
      <w:rFonts w:ascii="Arial Narrow" w:eastAsia="Calibri" w:hAnsi="Arial Narrow" w:cs="Times New Roman"/>
      <w:color w:val="0070C0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11">
    <w:name w:val="Titolo 11"/>
    <w:basedOn w:val="Normale"/>
    <w:next w:val="Normale"/>
    <w:qFormat/>
    <w:rsid w:val="00486767"/>
    <w:pPr>
      <w:keepNext/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shd w:val="clear" w:color="auto" w:fill="4C4C4C"/>
      <w:spacing w:before="240" w:after="60"/>
      <w:outlineLvl w:val="0"/>
    </w:pPr>
    <w:rPr>
      <w:rFonts w:ascii="Times New Roman" w:hAnsi="Times New Roman" w:cs="Arial"/>
      <w:b/>
      <w:bCs/>
      <w:color w:val="FFFFFF"/>
      <w:kern w:val="2"/>
      <w:sz w:val="32"/>
      <w:szCs w:val="32"/>
    </w:rPr>
  </w:style>
  <w:style w:type="paragraph" w:customStyle="1" w:styleId="Titolo21">
    <w:name w:val="Titolo 21"/>
    <w:basedOn w:val="Normale"/>
    <w:next w:val="Normale"/>
    <w:qFormat/>
    <w:rsid w:val="00486767"/>
    <w:pPr>
      <w:keepNext/>
      <w:spacing w:before="240" w:after="60"/>
      <w:outlineLvl w:val="1"/>
    </w:pPr>
    <w:rPr>
      <w:rFonts w:ascii="Times New Roman" w:hAnsi="Times New Roman" w:cs="Arial"/>
      <w:b/>
      <w:bCs/>
      <w:i/>
      <w:iCs/>
      <w:sz w:val="28"/>
      <w:szCs w:val="28"/>
    </w:rPr>
  </w:style>
  <w:style w:type="paragraph" w:customStyle="1" w:styleId="Titolo31">
    <w:name w:val="Titolo 31"/>
    <w:basedOn w:val="Normale"/>
    <w:next w:val="Normale"/>
    <w:qFormat/>
    <w:rsid w:val="00486767"/>
    <w:pPr>
      <w:keepNext/>
      <w:spacing w:before="240" w:after="60"/>
      <w:outlineLvl w:val="2"/>
    </w:pPr>
    <w:rPr>
      <w:rFonts w:ascii="Times New Roman" w:hAnsi="Times New Roman" w:cs="Arial"/>
      <w:b/>
      <w:bCs/>
      <w:i/>
      <w:sz w:val="24"/>
      <w:szCs w:val="26"/>
    </w:rPr>
  </w:style>
  <w:style w:type="paragraph" w:customStyle="1" w:styleId="Titolo41">
    <w:name w:val="Titolo 41"/>
    <w:basedOn w:val="Normale"/>
    <w:next w:val="Normale"/>
    <w:qFormat/>
    <w:rsid w:val="00486767"/>
    <w:pPr>
      <w:keepNext/>
      <w:spacing w:before="240" w:after="60"/>
      <w:outlineLvl w:val="3"/>
    </w:pPr>
    <w:rPr>
      <w:rFonts w:ascii="Times New Roman" w:hAnsi="Times New Roman"/>
      <w:b/>
      <w:bCs/>
      <w:i/>
      <w:sz w:val="20"/>
      <w:szCs w:val="28"/>
    </w:rPr>
  </w:style>
  <w:style w:type="character" w:styleId="Numeropagina">
    <w:name w:val="page number"/>
    <w:basedOn w:val="Carpredefinitoparagrafo"/>
    <w:qFormat/>
    <w:rsid w:val="00486767"/>
  </w:style>
  <w:style w:type="character" w:customStyle="1" w:styleId="CollegamentoInternet">
    <w:name w:val="Collegamento Internet"/>
    <w:basedOn w:val="Carpredefinitoparagrafo"/>
    <w:rsid w:val="00486767"/>
    <w:rPr>
      <w:color w:val="0000FF"/>
      <w:u w:val="single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486767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486767"/>
    <w:pPr>
      <w:spacing w:after="120"/>
      <w:ind w:left="283"/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Enfasi">
    <w:name w:val="Enfasi"/>
    <w:basedOn w:val="Carpredefinitoparagrafo"/>
    <w:uiPriority w:val="20"/>
    <w:qFormat/>
    <w:rsid w:val="00486767"/>
    <w:rPr>
      <w:i/>
      <w:iCs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486767"/>
    <w:rPr>
      <w:rFonts w:ascii="Tahoma" w:hAnsi="Tahoma" w:cs="Tahoma"/>
      <w:sz w:val="16"/>
      <w:szCs w:val="16"/>
    </w:rPr>
  </w:style>
  <w:style w:type="paragraph" w:styleId="Testofumetto">
    <w:name w:val="Balloon Text"/>
    <w:basedOn w:val="Normale"/>
    <w:link w:val="TestofumettoCarattere"/>
    <w:qFormat/>
    <w:rsid w:val="00486767"/>
    <w:rPr>
      <w:rFonts w:eastAsiaTheme="minorHAnsi" w:cs="Tahoma"/>
      <w:sz w:val="16"/>
      <w:szCs w:val="16"/>
      <w:lang w:eastAsia="en-US"/>
    </w:rPr>
  </w:style>
  <w:style w:type="character" w:customStyle="1" w:styleId="Corpodeltesto2">
    <w:name w:val="Corpo del testo (2)_"/>
    <w:basedOn w:val="Carpredefinitoparagrafo"/>
    <w:qFormat/>
    <w:rsid w:val="004867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Corpodeltesto20">
    <w:name w:val="Corpo del testo (2)"/>
    <w:basedOn w:val="Corpodeltesto2"/>
    <w:qFormat/>
    <w:rsid w:val="004867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it-IT" w:eastAsia="it-IT" w:bidi="it-IT"/>
    </w:rPr>
  </w:style>
  <w:style w:type="character" w:customStyle="1" w:styleId="Corpodeltesto211ptCorsivo">
    <w:name w:val="Corpo del testo (2) + 11 pt;Corsivo"/>
    <w:basedOn w:val="Corpodeltesto2"/>
    <w:qFormat/>
    <w:rsid w:val="00486767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it-IT" w:eastAsia="it-IT" w:bidi="it-IT"/>
    </w:rPr>
  </w:style>
  <w:style w:type="character" w:customStyle="1" w:styleId="DidascaliatabellaExact">
    <w:name w:val="Didascalia tabella Exact"/>
    <w:basedOn w:val="Carpredefinitoparagrafo"/>
    <w:link w:val="Didascaliatabella"/>
    <w:qFormat/>
    <w:rsid w:val="00486767"/>
    <w:rPr>
      <w:i/>
      <w:iCs/>
      <w:shd w:val="clear" w:color="auto" w:fill="FFFFFF"/>
    </w:rPr>
  </w:style>
  <w:style w:type="paragraph" w:customStyle="1" w:styleId="Didascaliatabella">
    <w:name w:val="Didascalia tabella"/>
    <w:basedOn w:val="Normale"/>
    <w:link w:val="DidascaliatabellaExact"/>
    <w:qFormat/>
    <w:rsid w:val="00486767"/>
    <w:pPr>
      <w:widowControl w:val="0"/>
      <w:shd w:val="clear" w:color="auto" w:fill="FFFFFF"/>
    </w:pPr>
    <w:rPr>
      <w:rFonts w:asciiTheme="minorHAnsi" w:eastAsiaTheme="minorHAnsi" w:hAnsiTheme="minorHAnsi" w:cstheme="minorBidi"/>
      <w:i/>
      <w:iCs/>
      <w:szCs w:val="22"/>
      <w:lang w:eastAsia="en-US"/>
    </w:rPr>
  </w:style>
  <w:style w:type="character" w:customStyle="1" w:styleId="Corpodeltesto211ptGrassettoCorsivo">
    <w:name w:val="Corpo del testo (2) + 11 pt;Grassetto;Corsivo"/>
    <w:basedOn w:val="Corpodeltesto2"/>
    <w:qFormat/>
    <w:rsid w:val="00486767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it-IT" w:eastAsia="it-IT" w:bidi="it-IT"/>
    </w:rPr>
  </w:style>
  <w:style w:type="character" w:customStyle="1" w:styleId="Didascaliatabella10ptNoncorsivoExact">
    <w:name w:val="Didascalia tabella + 10 pt;Non corsivo Exact"/>
    <w:basedOn w:val="DidascaliatabellaExact"/>
    <w:qFormat/>
    <w:rsid w:val="00486767"/>
    <w:rPr>
      <w:i/>
      <w:iCs/>
      <w:color w:val="000000"/>
      <w:spacing w:val="0"/>
      <w:w w:val="100"/>
      <w:sz w:val="20"/>
      <w:szCs w:val="20"/>
      <w:shd w:val="clear" w:color="auto" w:fill="FFFFFF"/>
      <w:lang w:val="it-IT" w:eastAsia="it-IT" w:bidi="it-IT"/>
    </w:rPr>
  </w:style>
  <w:style w:type="character" w:customStyle="1" w:styleId="Corpodeltesto5">
    <w:name w:val="Corpo del testo (5)_"/>
    <w:basedOn w:val="Carpredefinitoparagrafo"/>
    <w:link w:val="Corpodeltesto50"/>
    <w:qFormat/>
    <w:rsid w:val="00486767"/>
    <w:rPr>
      <w:i/>
      <w:iCs/>
      <w:shd w:val="clear" w:color="auto" w:fill="FFFFFF"/>
    </w:rPr>
  </w:style>
  <w:style w:type="paragraph" w:customStyle="1" w:styleId="Corpodeltesto50">
    <w:name w:val="Corpo del testo (5)"/>
    <w:basedOn w:val="Normale"/>
    <w:link w:val="Corpodeltesto5"/>
    <w:qFormat/>
    <w:rsid w:val="00486767"/>
    <w:pPr>
      <w:widowControl w:val="0"/>
      <w:shd w:val="clear" w:color="auto" w:fill="FFFFFF"/>
      <w:spacing w:before="240" w:line="269" w:lineRule="exact"/>
      <w:jc w:val="center"/>
    </w:pPr>
    <w:rPr>
      <w:rFonts w:asciiTheme="minorHAnsi" w:eastAsiaTheme="minorHAnsi" w:hAnsiTheme="minorHAnsi" w:cstheme="minorBidi"/>
      <w:i/>
      <w:iCs/>
      <w:szCs w:val="22"/>
      <w:lang w:eastAsia="en-US"/>
    </w:rPr>
  </w:style>
  <w:style w:type="character" w:customStyle="1" w:styleId="Corpodeltesto5Exact">
    <w:name w:val="Corpo del testo (5) Exact"/>
    <w:basedOn w:val="Carpredefinitoparagrafo"/>
    <w:qFormat/>
    <w:rsid w:val="00486767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Corpodeltesto10Exact">
    <w:name w:val="Corpo del testo (10) Exact"/>
    <w:basedOn w:val="Corpodeltesto10"/>
    <w:qFormat/>
    <w:rsid w:val="00486767"/>
    <w:rPr>
      <w:i/>
      <w:iCs/>
      <w:u w:val="single"/>
      <w:shd w:val="clear" w:color="auto" w:fill="FFFFFF"/>
    </w:rPr>
  </w:style>
  <w:style w:type="character" w:customStyle="1" w:styleId="Corpodeltesto10">
    <w:name w:val="Corpo del testo (10)_"/>
    <w:basedOn w:val="Carpredefinitoparagrafo"/>
    <w:link w:val="Corpodeltesto100"/>
    <w:qFormat/>
    <w:rsid w:val="00486767"/>
    <w:rPr>
      <w:i/>
      <w:iCs/>
      <w:shd w:val="clear" w:color="auto" w:fill="FFFFFF"/>
    </w:rPr>
  </w:style>
  <w:style w:type="paragraph" w:customStyle="1" w:styleId="Corpodeltesto100">
    <w:name w:val="Corpo del testo (10)"/>
    <w:basedOn w:val="Normale"/>
    <w:link w:val="Corpodeltesto10"/>
    <w:qFormat/>
    <w:rsid w:val="00486767"/>
    <w:pPr>
      <w:widowControl w:val="0"/>
      <w:shd w:val="clear" w:color="auto" w:fill="FFFFFF"/>
    </w:pPr>
    <w:rPr>
      <w:rFonts w:asciiTheme="minorHAnsi" w:eastAsiaTheme="minorHAnsi" w:hAnsiTheme="minorHAnsi" w:cstheme="minorBidi"/>
      <w:i/>
      <w:iCs/>
      <w:szCs w:val="22"/>
      <w:lang w:eastAsia="en-US"/>
    </w:rPr>
  </w:style>
  <w:style w:type="character" w:customStyle="1" w:styleId="Corpodeltesto10David15ptNongrassettoNoncorsivoExact">
    <w:name w:val="Corpo del testo (10) + David;15 pt;Non grassetto;Non corsivo Exact"/>
    <w:basedOn w:val="Corpodeltesto10"/>
    <w:qFormat/>
    <w:rsid w:val="00486767"/>
    <w:rPr>
      <w:rFonts w:ascii="David" w:eastAsia="David" w:hAnsi="David" w:cs="David"/>
      <w:i/>
      <w:iCs/>
      <w:sz w:val="30"/>
      <w:szCs w:val="30"/>
      <w:shd w:val="clear" w:color="auto" w:fill="FFFFFF"/>
    </w:rPr>
  </w:style>
  <w:style w:type="character" w:customStyle="1" w:styleId="Corpodeltesto510ptNoncorsivoExact">
    <w:name w:val="Corpo del testo (5) + 10 pt;Non corsivo Exact"/>
    <w:basedOn w:val="Corpodeltesto5"/>
    <w:qFormat/>
    <w:rsid w:val="00486767"/>
    <w:rPr>
      <w:i/>
      <w:iCs/>
      <w:color w:val="000000"/>
      <w:spacing w:val="0"/>
      <w:w w:val="100"/>
      <w:sz w:val="20"/>
      <w:szCs w:val="20"/>
      <w:shd w:val="clear" w:color="auto" w:fill="FFFFFF"/>
      <w:lang w:val="it-IT" w:eastAsia="it-IT" w:bidi="it-IT"/>
    </w:rPr>
  </w:style>
  <w:style w:type="character" w:customStyle="1" w:styleId="Intestazioneopidipagina">
    <w:name w:val="Intestazione o piè di pagina_"/>
    <w:basedOn w:val="Carpredefinitoparagrafo"/>
    <w:qFormat/>
    <w:rsid w:val="004867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Intestazioneopidipagina0">
    <w:name w:val="Intestazione o piè di pagina"/>
    <w:basedOn w:val="Intestazioneopidipagina"/>
    <w:qFormat/>
    <w:rsid w:val="004867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single"/>
      <w:lang w:val="it-IT" w:eastAsia="it-IT" w:bidi="it-IT"/>
    </w:rPr>
  </w:style>
  <w:style w:type="character" w:customStyle="1" w:styleId="Titolo1Exact">
    <w:name w:val="Titolo #1 Exact"/>
    <w:basedOn w:val="Carpredefinitoparagrafo"/>
    <w:link w:val="Titolo10"/>
    <w:qFormat/>
    <w:rsid w:val="00486767"/>
    <w:rPr>
      <w:sz w:val="26"/>
      <w:szCs w:val="26"/>
      <w:shd w:val="clear" w:color="auto" w:fill="FFFFFF"/>
    </w:rPr>
  </w:style>
  <w:style w:type="paragraph" w:customStyle="1" w:styleId="Titolo10">
    <w:name w:val="Titolo #1"/>
    <w:basedOn w:val="Normale"/>
    <w:link w:val="Titolo1Exact"/>
    <w:qFormat/>
    <w:rsid w:val="00486767"/>
    <w:pPr>
      <w:widowControl w:val="0"/>
      <w:shd w:val="clear" w:color="auto" w:fill="FFFFFF"/>
      <w:spacing w:after="60"/>
      <w:jc w:val="center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orpodeltesto2Exact">
    <w:name w:val="Corpo del testo (2) Exact"/>
    <w:basedOn w:val="Carpredefinitoparagrafo"/>
    <w:qFormat/>
    <w:rsid w:val="004867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Corpodeltesto4">
    <w:name w:val="Corpo del testo (4)_"/>
    <w:basedOn w:val="Carpredefinitoparagrafo"/>
    <w:link w:val="Corpodeltesto40"/>
    <w:qFormat/>
    <w:rsid w:val="00486767"/>
    <w:rPr>
      <w:shd w:val="clear" w:color="auto" w:fill="FFFFFF"/>
    </w:rPr>
  </w:style>
  <w:style w:type="paragraph" w:customStyle="1" w:styleId="Corpodeltesto40">
    <w:name w:val="Corpo del testo (4)"/>
    <w:basedOn w:val="Normale"/>
    <w:link w:val="Corpodeltesto4"/>
    <w:qFormat/>
    <w:rsid w:val="00486767"/>
    <w:pPr>
      <w:widowControl w:val="0"/>
      <w:shd w:val="clear" w:color="auto" w:fill="FFFFFF"/>
      <w:spacing w:before="120"/>
      <w:jc w:val="righ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Didascaliatabella2">
    <w:name w:val="Didascalia tabella (2)_"/>
    <w:basedOn w:val="Carpredefinitoparagrafo"/>
    <w:link w:val="Didascaliatabella20"/>
    <w:qFormat/>
    <w:rsid w:val="00486767"/>
    <w:rPr>
      <w:shd w:val="clear" w:color="auto" w:fill="FFFFFF"/>
    </w:rPr>
  </w:style>
  <w:style w:type="paragraph" w:customStyle="1" w:styleId="Didascaliatabella20">
    <w:name w:val="Didascalia tabella (2)"/>
    <w:basedOn w:val="Normale"/>
    <w:link w:val="Didascaliatabella2"/>
    <w:qFormat/>
    <w:rsid w:val="00486767"/>
    <w:pPr>
      <w:widowControl w:val="0"/>
      <w:shd w:val="clear" w:color="auto" w:fill="FFFFFF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orpodeltesto4Exact">
    <w:name w:val="Corpo del testo (4) Exact"/>
    <w:basedOn w:val="Carpredefinitoparagrafo"/>
    <w:qFormat/>
    <w:rsid w:val="0048676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Corpodeltesto29ptCorsivo">
    <w:name w:val="Corpo del testo (2) + 9 pt;Corsivo"/>
    <w:basedOn w:val="Corpodeltesto2"/>
    <w:qFormat/>
    <w:rsid w:val="00486767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it-IT" w:eastAsia="it-IT" w:bidi="it-IT"/>
    </w:rPr>
  </w:style>
  <w:style w:type="character" w:customStyle="1" w:styleId="Corpodeltesto29pt">
    <w:name w:val="Corpo del testo (2) + 9 pt"/>
    <w:basedOn w:val="Corpodeltesto2"/>
    <w:qFormat/>
    <w:rsid w:val="004867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it-IT" w:eastAsia="it-IT" w:bidi="it-IT"/>
    </w:rPr>
  </w:style>
  <w:style w:type="character" w:customStyle="1" w:styleId="Didascaliatabella2Exact">
    <w:name w:val="Didascalia tabella (2) Exact"/>
    <w:basedOn w:val="Carpredefinitoparagrafo"/>
    <w:qFormat/>
    <w:rsid w:val="004867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Didascaliatabella211ptGrassettoExact">
    <w:name w:val="Didascalia tabella (2) + 11 pt;Grassetto Exact"/>
    <w:basedOn w:val="Didascaliatabella2"/>
    <w:qFormat/>
    <w:rsid w:val="00486767"/>
    <w:rPr>
      <w:b/>
      <w:bCs/>
      <w:color w:val="000000"/>
      <w:spacing w:val="0"/>
      <w:w w:val="100"/>
      <w:sz w:val="22"/>
      <w:szCs w:val="22"/>
      <w:shd w:val="clear" w:color="auto" w:fill="FFFFFF"/>
      <w:lang w:val="it-IT" w:eastAsia="it-IT" w:bidi="it-IT"/>
    </w:rPr>
  </w:style>
  <w:style w:type="character" w:customStyle="1" w:styleId="ListLabel1">
    <w:name w:val="ListLabel 1"/>
    <w:qFormat/>
    <w:rsid w:val="00486767"/>
    <w:rPr>
      <w:rFonts w:cs="Courier New"/>
    </w:rPr>
  </w:style>
  <w:style w:type="character" w:customStyle="1" w:styleId="ListLabel2">
    <w:name w:val="ListLabel 2"/>
    <w:qFormat/>
    <w:rsid w:val="00486767"/>
    <w:rPr>
      <w:rFonts w:cs="Courier New"/>
    </w:rPr>
  </w:style>
  <w:style w:type="character" w:customStyle="1" w:styleId="ListLabel3">
    <w:name w:val="ListLabel 3"/>
    <w:qFormat/>
    <w:rsid w:val="00486767"/>
    <w:rPr>
      <w:rFonts w:cs="Courier New"/>
    </w:rPr>
  </w:style>
  <w:style w:type="character" w:customStyle="1" w:styleId="ListLabel4">
    <w:name w:val="ListLabel 4"/>
    <w:qFormat/>
    <w:rsid w:val="00486767"/>
    <w:rPr>
      <w:rFonts w:cs="Courier New"/>
    </w:rPr>
  </w:style>
  <w:style w:type="character" w:customStyle="1" w:styleId="ListLabel5">
    <w:name w:val="ListLabel 5"/>
    <w:qFormat/>
    <w:rsid w:val="00486767"/>
    <w:rPr>
      <w:rFonts w:cs="Courier New"/>
    </w:rPr>
  </w:style>
  <w:style w:type="character" w:customStyle="1" w:styleId="ListLabel6">
    <w:name w:val="ListLabel 6"/>
    <w:qFormat/>
    <w:rsid w:val="00486767"/>
    <w:rPr>
      <w:rFonts w:cs="Courier New"/>
    </w:rPr>
  </w:style>
  <w:style w:type="character" w:customStyle="1" w:styleId="ListLabel7">
    <w:name w:val="ListLabel 7"/>
    <w:qFormat/>
    <w:rsid w:val="00486767"/>
    <w:rPr>
      <w:rFonts w:eastAsia="Times New Roman"/>
    </w:rPr>
  </w:style>
  <w:style w:type="character" w:customStyle="1" w:styleId="ListLabel8">
    <w:name w:val="ListLabel 8"/>
    <w:qFormat/>
    <w:rsid w:val="00486767"/>
    <w:rPr>
      <w:rFonts w:cs="Courier New"/>
    </w:rPr>
  </w:style>
  <w:style w:type="character" w:customStyle="1" w:styleId="ListLabel9">
    <w:name w:val="ListLabel 9"/>
    <w:qFormat/>
    <w:rsid w:val="00486767"/>
    <w:rPr>
      <w:rFonts w:cs="Wingdings"/>
    </w:rPr>
  </w:style>
  <w:style w:type="character" w:customStyle="1" w:styleId="ListLabel10">
    <w:name w:val="ListLabel 10"/>
    <w:qFormat/>
    <w:rsid w:val="00486767"/>
    <w:rPr>
      <w:rFonts w:cs="Symbol"/>
    </w:rPr>
  </w:style>
  <w:style w:type="character" w:customStyle="1" w:styleId="ListLabel11">
    <w:name w:val="ListLabel 11"/>
    <w:qFormat/>
    <w:rsid w:val="00486767"/>
    <w:rPr>
      <w:rFonts w:cs="Courier New"/>
    </w:rPr>
  </w:style>
  <w:style w:type="character" w:customStyle="1" w:styleId="ListLabel12">
    <w:name w:val="ListLabel 12"/>
    <w:qFormat/>
    <w:rsid w:val="00486767"/>
    <w:rPr>
      <w:rFonts w:cs="Wingdings"/>
    </w:rPr>
  </w:style>
  <w:style w:type="character" w:customStyle="1" w:styleId="ListLabel13">
    <w:name w:val="ListLabel 13"/>
    <w:qFormat/>
    <w:rsid w:val="00486767"/>
    <w:rPr>
      <w:rFonts w:cs="Symbol"/>
    </w:rPr>
  </w:style>
  <w:style w:type="character" w:customStyle="1" w:styleId="ListLabel14">
    <w:name w:val="ListLabel 14"/>
    <w:qFormat/>
    <w:rsid w:val="00486767"/>
    <w:rPr>
      <w:rFonts w:cs="Courier New"/>
    </w:rPr>
  </w:style>
  <w:style w:type="character" w:customStyle="1" w:styleId="ListLabel15">
    <w:name w:val="ListLabel 15"/>
    <w:qFormat/>
    <w:rsid w:val="00486767"/>
    <w:rPr>
      <w:rFonts w:cs="Wingdings"/>
    </w:rPr>
  </w:style>
  <w:style w:type="character" w:customStyle="1" w:styleId="ListLabel16">
    <w:name w:val="ListLabel 16"/>
    <w:qFormat/>
    <w:rsid w:val="00486767"/>
    <w:rPr>
      <w:rFonts w:cs="Courier New"/>
    </w:rPr>
  </w:style>
  <w:style w:type="character" w:customStyle="1" w:styleId="ListLabel17">
    <w:name w:val="ListLabel 17"/>
    <w:qFormat/>
    <w:rsid w:val="00486767"/>
    <w:rPr>
      <w:rFonts w:cs="Courier New"/>
    </w:rPr>
  </w:style>
  <w:style w:type="character" w:customStyle="1" w:styleId="ListLabel18">
    <w:name w:val="ListLabel 18"/>
    <w:qFormat/>
    <w:rsid w:val="00486767"/>
    <w:rPr>
      <w:rFonts w:cs="Courier New"/>
    </w:rPr>
  </w:style>
  <w:style w:type="character" w:customStyle="1" w:styleId="ListLabel19">
    <w:name w:val="ListLabel 19"/>
    <w:qFormat/>
    <w:rsid w:val="00486767"/>
    <w:rPr>
      <w:rFonts w:cs="Courier New"/>
    </w:rPr>
  </w:style>
  <w:style w:type="character" w:customStyle="1" w:styleId="ListLabel20">
    <w:name w:val="ListLabel 20"/>
    <w:qFormat/>
    <w:rsid w:val="00486767"/>
    <w:rPr>
      <w:rFonts w:cs="Courier New"/>
    </w:rPr>
  </w:style>
  <w:style w:type="character" w:customStyle="1" w:styleId="ListLabel21">
    <w:name w:val="ListLabel 21"/>
    <w:qFormat/>
    <w:rsid w:val="00486767"/>
    <w:rPr>
      <w:rFonts w:cs="Courier New"/>
    </w:rPr>
  </w:style>
  <w:style w:type="character" w:customStyle="1" w:styleId="ListLabel22">
    <w:name w:val="ListLabel 22"/>
    <w:qFormat/>
    <w:rsid w:val="00486767"/>
    <w:rPr>
      <w:rFonts w:cs="Courier New"/>
    </w:rPr>
  </w:style>
  <w:style w:type="character" w:customStyle="1" w:styleId="ListLabel23">
    <w:name w:val="ListLabel 23"/>
    <w:qFormat/>
    <w:rsid w:val="00486767"/>
    <w:rPr>
      <w:rFonts w:cs="Courier New"/>
    </w:rPr>
  </w:style>
  <w:style w:type="character" w:customStyle="1" w:styleId="ListLabel24">
    <w:name w:val="ListLabel 24"/>
    <w:qFormat/>
    <w:rsid w:val="00486767"/>
    <w:rPr>
      <w:rFonts w:cs="Courier New"/>
    </w:rPr>
  </w:style>
  <w:style w:type="character" w:customStyle="1" w:styleId="ListLabel25">
    <w:name w:val="ListLabel 25"/>
    <w:qFormat/>
    <w:rsid w:val="00486767"/>
    <w:rPr>
      <w:rFonts w:cs="Courier New"/>
    </w:rPr>
  </w:style>
  <w:style w:type="character" w:customStyle="1" w:styleId="ListLabel26">
    <w:name w:val="ListLabel 26"/>
    <w:qFormat/>
    <w:rsid w:val="00486767"/>
    <w:rPr>
      <w:rFonts w:cs="Courier New"/>
    </w:rPr>
  </w:style>
  <w:style w:type="character" w:customStyle="1" w:styleId="ListLabel27">
    <w:name w:val="ListLabel 27"/>
    <w:qFormat/>
    <w:rsid w:val="00486767"/>
    <w:rPr>
      <w:rFonts w:cs="Courier New"/>
    </w:rPr>
  </w:style>
  <w:style w:type="character" w:customStyle="1" w:styleId="ListLabel28">
    <w:name w:val="ListLabel 28"/>
    <w:qFormat/>
    <w:rsid w:val="00486767"/>
    <w:rPr>
      <w:rFonts w:eastAsia="Times New Roman" w:cs="Tahoma"/>
    </w:rPr>
  </w:style>
  <w:style w:type="character" w:customStyle="1" w:styleId="ListLabel29">
    <w:name w:val="ListLabel 29"/>
    <w:qFormat/>
    <w:rsid w:val="00486767"/>
    <w:rPr>
      <w:rFonts w:cs="Courier New"/>
    </w:rPr>
  </w:style>
  <w:style w:type="character" w:customStyle="1" w:styleId="ListLabel30">
    <w:name w:val="ListLabel 30"/>
    <w:qFormat/>
    <w:rsid w:val="00486767"/>
    <w:rPr>
      <w:rFonts w:cs="Courier New"/>
    </w:rPr>
  </w:style>
  <w:style w:type="character" w:customStyle="1" w:styleId="ListLabel31">
    <w:name w:val="ListLabel 31"/>
    <w:qFormat/>
    <w:rsid w:val="00486767"/>
    <w:rPr>
      <w:rFonts w:cs="Courier New"/>
    </w:rPr>
  </w:style>
  <w:style w:type="character" w:customStyle="1" w:styleId="ListLabel32">
    <w:name w:val="ListLabel 32"/>
    <w:qFormat/>
    <w:rsid w:val="00486767"/>
    <w:rPr>
      <w:rFonts w:cs="Courier New"/>
    </w:rPr>
  </w:style>
  <w:style w:type="character" w:customStyle="1" w:styleId="ListLabel33">
    <w:name w:val="ListLabel 33"/>
    <w:qFormat/>
    <w:rsid w:val="00486767"/>
    <w:rPr>
      <w:rFonts w:cs="Courier New"/>
    </w:rPr>
  </w:style>
  <w:style w:type="character" w:customStyle="1" w:styleId="ListLabel34">
    <w:name w:val="ListLabel 34"/>
    <w:qFormat/>
    <w:rsid w:val="00486767"/>
    <w:rPr>
      <w:rFonts w:cs="Courier New"/>
    </w:rPr>
  </w:style>
  <w:style w:type="character" w:customStyle="1" w:styleId="ListLabel35">
    <w:name w:val="ListLabel 35"/>
    <w:qFormat/>
    <w:rsid w:val="00486767"/>
    <w:rPr>
      <w:rFonts w:cs="Courier New"/>
    </w:rPr>
  </w:style>
  <w:style w:type="character" w:customStyle="1" w:styleId="ListLabel36">
    <w:name w:val="ListLabel 36"/>
    <w:qFormat/>
    <w:rsid w:val="00486767"/>
    <w:rPr>
      <w:rFonts w:cs="Courier New"/>
    </w:rPr>
  </w:style>
  <w:style w:type="character" w:customStyle="1" w:styleId="ListLabel37">
    <w:name w:val="ListLabel 37"/>
    <w:qFormat/>
    <w:rsid w:val="00486767"/>
    <w:rPr>
      <w:rFonts w:cs="Courier New"/>
    </w:rPr>
  </w:style>
  <w:style w:type="character" w:customStyle="1" w:styleId="ListLabel38">
    <w:name w:val="ListLabel 38"/>
    <w:qFormat/>
    <w:rsid w:val="00486767"/>
    <w:rPr>
      <w:rFonts w:cs="Courier New"/>
    </w:rPr>
  </w:style>
  <w:style w:type="character" w:customStyle="1" w:styleId="ListLabel39">
    <w:name w:val="ListLabel 39"/>
    <w:qFormat/>
    <w:rsid w:val="00486767"/>
    <w:rPr>
      <w:rFonts w:cs="Courier New"/>
    </w:rPr>
  </w:style>
  <w:style w:type="character" w:customStyle="1" w:styleId="ListLabel40">
    <w:name w:val="ListLabel 40"/>
    <w:qFormat/>
    <w:rsid w:val="00486767"/>
    <w:rPr>
      <w:rFonts w:cs="Courier New"/>
    </w:rPr>
  </w:style>
  <w:style w:type="character" w:customStyle="1" w:styleId="ListLabel41">
    <w:name w:val="ListLabel 41"/>
    <w:qFormat/>
    <w:rsid w:val="00486767"/>
    <w:rPr>
      <w:rFonts w:cs="Courier New"/>
    </w:rPr>
  </w:style>
  <w:style w:type="character" w:customStyle="1" w:styleId="ListLabel42">
    <w:name w:val="ListLabel 42"/>
    <w:qFormat/>
    <w:rsid w:val="00486767"/>
    <w:rPr>
      <w:rFonts w:cs="Courier New"/>
    </w:rPr>
  </w:style>
  <w:style w:type="character" w:customStyle="1" w:styleId="ListLabel43">
    <w:name w:val="ListLabel 43"/>
    <w:qFormat/>
    <w:rsid w:val="00486767"/>
    <w:rPr>
      <w:rFonts w:cs="Courier New"/>
    </w:rPr>
  </w:style>
  <w:style w:type="character" w:customStyle="1" w:styleId="ListLabel44">
    <w:name w:val="ListLabel 44"/>
    <w:qFormat/>
    <w:rsid w:val="00486767"/>
    <w:rPr>
      <w:rFonts w:cs="OpenSymbol"/>
    </w:rPr>
  </w:style>
  <w:style w:type="character" w:customStyle="1" w:styleId="ListLabel45">
    <w:name w:val="ListLabel 45"/>
    <w:qFormat/>
    <w:rsid w:val="00486767"/>
    <w:rPr>
      <w:rFonts w:cs="OpenSymbol"/>
    </w:rPr>
  </w:style>
  <w:style w:type="character" w:customStyle="1" w:styleId="ListLabel46">
    <w:name w:val="ListLabel 46"/>
    <w:qFormat/>
    <w:rsid w:val="00486767"/>
    <w:rPr>
      <w:rFonts w:cs="OpenSymbol"/>
    </w:rPr>
  </w:style>
  <w:style w:type="character" w:customStyle="1" w:styleId="ListLabel47">
    <w:name w:val="ListLabel 47"/>
    <w:qFormat/>
    <w:rsid w:val="00486767"/>
    <w:rPr>
      <w:rFonts w:cs="OpenSymbol"/>
    </w:rPr>
  </w:style>
  <w:style w:type="character" w:customStyle="1" w:styleId="ListLabel48">
    <w:name w:val="ListLabel 48"/>
    <w:qFormat/>
    <w:rsid w:val="00486767"/>
    <w:rPr>
      <w:rFonts w:cs="OpenSymbol"/>
    </w:rPr>
  </w:style>
  <w:style w:type="character" w:customStyle="1" w:styleId="ListLabel49">
    <w:name w:val="ListLabel 49"/>
    <w:qFormat/>
    <w:rsid w:val="00486767"/>
    <w:rPr>
      <w:rFonts w:cs="OpenSymbol"/>
    </w:rPr>
  </w:style>
  <w:style w:type="character" w:customStyle="1" w:styleId="ListLabel50">
    <w:name w:val="ListLabel 50"/>
    <w:qFormat/>
    <w:rsid w:val="00486767"/>
    <w:rPr>
      <w:rFonts w:cs="OpenSymbol"/>
    </w:rPr>
  </w:style>
  <w:style w:type="character" w:customStyle="1" w:styleId="ListLabel51">
    <w:name w:val="ListLabel 51"/>
    <w:qFormat/>
    <w:rsid w:val="00486767"/>
    <w:rPr>
      <w:rFonts w:cs="OpenSymbol"/>
    </w:rPr>
  </w:style>
  <w:style w:type="character" w:customStyle="1" w:styleId="ListLabel52">
    <w:name w:val="ListLabel 52"/>
    <w:qFormat/>
    <w:rsid w:val="00486767"/>
    <w:rPr>
      <w:rFonts w:cs="OpenSymbol"/>
    </w:rPr>
  </w:style>
  <w:style w:type="character" w:customStyle="1" w:styleId="ListLabel53">
    <w:name w:val="ListLabel 53"/>
    <w:qFormat/>
    <w:rsid w:val="00486767"/>
    <w:rPr>
      <w:rFonts w:cs="Courier New"/>
    </w:rPr>
  </w:style>
  <w:style w:type="character" w:customStyle="1" w:styleId="ListLabel54">
    <w:name w:val="ListLabel 54"/>
    <w:qFormat/>
    <w:rsid w:val="00486767"/>
    <w:rPr>
      <w:rFonts w:cs="Courier New"/>
    </w:rPr>
  </w:style>
  <w:style w:type="character" w:customStyle="1" w:styleId="ListLabel55">
    <w:name w:val="ListLabel 55"/>
    <w:qFormat/>
    <w:rsid w:val="00486767"/>
    <w:rPr>
      <w:rFonts w:cs="Courier New"/>
    </w:rPr>
  </w:style>
  <w:style w:type="character" w:customStyle="1" w:styleId="ListLabel56">
    <w:name w:val="ListLabel 56"/>
    <w:qFormat/>
    <w:rsid w:val="00486767"/>
    <w:rPr>
      <w:rFonts w:cs="Courier New"/>
    </w:rPr>
  </w:style>
  <w:style w:type="character" w:customStyle="1" w:styleId="ListLabel57">
    <w:name w:val="ListLabel 57"/>
    <w:qFormat/>
    <w:rsid w:val="00486767"/>
    <w:rPr>
      <w:rFonts w:cs="Courier New"/>
    </w:rPr>
  </w:style>
  <w:style w:type="character" w:customStyle="1" w:styleId="ListLabel58">
    <w:name w:val="ListLabel 58"/>
    <w:qFormat/>
    <w:rsid w:val="00486767"/>
    <w:rPr>
      <w:rFonts w:cs="Courier New"/>
    </w:rPr>
  </w:style>
  <w:style w:type="character" w:customStyle="1" w:styleId="ListLabel59">
    <w:name w:val="ListLabel 59"/>
    <w:qFormat/>
    <w:rsid w:val="00486767"/>
    <w:rPr>
      <w:rFonts w:cs="Courier New"/>
    </w:rPr>
  </w:style>
  <w:style w:type="character" w:customStyle="1" w:styleId="ListLabel60">
    <w:name w:val="ListLabel 60"/>
    <w:qFormat/>
    <w:rsid w:val="00486767"/>
    <w:rPr>
      <w:rFonts w:cs="Courier New"/>
    </w:rPr>
  </w:style>
  <w:style w:type="character" w:customStyle="1" w:styleId="ListLabel61">
    <w:name w:val="ListLabel 61"/>
    <w:qFormat/>
    <w:rsid w:val="00486767"/>
    <w:rPr>
      <w:rFonts w:cs="Courier New"/>
    </w:rPr>
  </w:style>
  <w:style w:type="character" w:customStyle="1" w:styleId="ListLabel62">
    <w:name w:val="ListLabel 62"/>
    <w:qFormat/>
    <w:rsid w:val="00486767"/>
    <w:rPr>
      <w:rFonts w:ascii="Verdana" w:eastAsia="Times New Roman" w:hAnsi="Verdana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20"/>
      <w:u w:val="none"/>
      <w:lang w:val="it-IT" w:eastAsia="it-IT" w:bidi="it-IT"/>
    </w:rPr>
  </w:style>
  <w:style w:type="paragraph" w:styleId="Titolo">
    <w:name w:val="Title"/>
    <w:basedOn w:val="Normale"/>
    <w:next w:val="Corpotesto"/>
    <w:link w:val="TitoloCarattere"/>
    <w:qFormat/>
    <w:rsid w:val="0048676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rsid w:val="00486767"/>
    <w:pPr>
      <w:jc w:val="both"/>
    </w:pPr>
    <w:rPr>
      <w:rFonts w:ascii="Arial" w:hAnsi="Arial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486767"/>
    <w:rPr>
      <w:rFonts w:ascii="Arial" w:eastAsia="Times New Roman" w:hAnsi="Arial" w:cs="Times New Roman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86767"/>
    <w:rPr>
      <w:rFonts w:ascii="Liberation Sans" w:eastAsia="Microsoft YaHei" w:hAnsi="Liberation Sans" w:cs="Lucida Sans"/>
      <w:sz w:val="28"/>
      <w:szCs w:val="28"/>
      <w:lang w:eastAsia="it-IT"/>
    </w:rPr>
  </w:style>
  <w:style w:type="paragraph" w:styleId="Elenco">
    <w:name w:val="List"/>
    <w:basedOn w:val="Corpotesto"/>
    <w:rsid w:val="00486767"/>
    <w:rPr>
      <w:rFonts w:cs="Lucida Sans"/>
    </w:rPr>
  </w:style>
  <w:style w:type="paragraph" w:customStyle="1" w:styleId="Didascalia1">
    <w:name w:val="Didascalia1"/>
    <w:basedOn w:val="Normale"/>
    <w:qFormat/>
    <w:rsid w:val="00486767"/>
    <w:pPr>
      <w:suppressLineNumbers/>
      <w:spacing w:before="120" w:after="120"/>
    </w:pPr>
    <w:rPr>
      <w:rFonts w:ascii="Times New Roman" w:hAnsi="Times New Roman" w:cs="Lucida Sans"/>
      <w:i/>
      <w:iCs/>
      <w:sz w:val="24"/>
    </w:rPr>
  </w:style>
  <w:style w:type="paragraph" w:customStyle="1" w:styleId="Indice">
    <w:name w:val="Indice"/>
    <w:basedOn w:val="Normale"/>
    <w:qFormat/>
    <w:rsid w:val="00486767"/>
    <w:pPr>
      <w:suppressLineNumbers/>
    </w:pPr>
    <w:rPr>
      <w:rFonts w:ascii="Times New Roman" w:hAnsi="Times New Roman" w:cs="Lucida Sans"/>
      <w:sz w:val="24"/>
    </w:rPr>
  </w:style>
  <w:style w:type="paragraph" w:styleId="Testonormale">
    <w:name w:val="Plain Text"/>
    <w:basedOn w:val="Normale"/>
    <w:link w:val="TestonormaleCarattere"/>
    <w:qFormat/>
    <w:rsid w:val="00486767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486767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Intestazione1">
    <w:name w:val="Intestazione1"/>
    <w:basedOn w:val="Normale"/>
    <w:rsid w:val="00486767"/>
    <w:pPr>
      <w:tabs>
        <w:tab w:val="center" w:pos="4819"/>
        <w:tab w:val="right" w:pos="9638"/>
      </w:tabs>
    </w:pPr>
    <w:rPr>
      <w:rFonts w:ascii="Times New Roman" w:hAnsi="Times New Roman"/>
      <w:sz w:val="24"/>
    </w:rPr>
  </w:style>
  <w:style w:type="paragraph" w:customStyle="1" w:styleId="Pidipagina1">
    <w:name w:val="Piè di pagina1"/>
    <w:basedOn w:val="Normale"/>
    <w:rsid w:val="00486767"/>
    <w:pPr>
      <w:tabs>
        <w:tab w:val="center" w:pos="4819"/>
        <w:tab w:val="right" w:pos="9638"/>
      </w:tabs>
    </w:pPr>
    <w:rPr>
      <w:rFonts w:ascii="Times New Roman" w:hAnsi="Times New Roman"/>
      <w:sz w:val="24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486767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Mappadocumento">
    <w:name w:val="Document Map"/>
    <w:basedOn w:val="Normale"/>
    <w:link w:val="MappadocumentoCarattere"/>
    <w:semiHidden/>
    <w:qFormat/>
    <w:rsid w:val="00486767"/>
    <w:pPr>
      <w:shd w:val="clear" w:color="auto" w:fill="000080"/>
    </w:pPr>
    <w:rPr>
      <w:rFonts w:cs="Tahoma"/>
      <w:sz w:val="20"/>
      <w:szCs w:val="20"/>
    </w:rPr>
  </w:style>
  <w:style w:type="paragraph" w:styleId="NormaleWeb">
    <w:name w:val="Normal (Web)"/>
    <w:basedOn w:val="Normale"/>
    <w:uiPriority w:val="99"/>
    <w:qFormat/>
    <w:rsid w:val="00486767"/>
    <w:pPr>
      <w:spacing w:beforeAutospacing="1" w:afterAutospacing="1"/>
    </w:pPr>
    <w:rPr>
      <w:rFonts w:ascii="Times New Roman" w:hAnsi="Times New Roman"/>
      <w:sz w:val="24"/>
    </w:rPr>
  </w:style>
  <w:style w:type="paragraph" w:customStyle="1" w:styleId="CorpoTesto0">
    <w:name w:val="Corpo Testo"/>
    <w:basedOn w:val="Normale"/>
    <w:qFormat/>
    <w:rsid w:val="00486767"/>
    <w:pPr>
      <w:widowControl w:val="0"/>
      <w:tabs>
        <w:tab w:val="left" w:pos="454"/>
        <w:tab w:val="left" w:pos="737"/>
      </w:tabs>
      <w:spacing w:line="360" w:lineRule="exact"/>
      <w:jc w:val="both"/>
    </w:pPr>
    <w:rPr>
      <w:rFonts w:ascii="Times New Roman" w:hAnsi="Times New Roman"/>
      <w:sz w:val="24"/>
    </w:rPr>
  </w:style>
  <w:style w:type="character" w:customStyle="1" w:styleId="RientrocorpodeltestoCarattere1">
    <w:name w:val="Rientro corpo del testo Carattere1"/>
    <w:basedOn w:val="Carpredefinitoparagrafo"/>
    <w:uiPriority w:val="99"/>
    <w:semiHidden/>
    <w:rsid w:val="00486767"/>
    <w:rPr>
      <w:rFonts w:ascii="Tahoma" w:eastAsia="Times New Roman" w:hAnsi="Tahoma" w:cs="Times New Roman"/>
      <w:szCs w:val="24"/>
      <w:lang w:eastAsia="it-IT"/>
    </w:rPr>
  </w:style>
  <w:style w:type="character" w:customStyle="1" w:styleId="TestofumettoCarattere1">
    <w:name w:val="Testo fumetto Carattere1"/>
    <w:basedOn w:val="Carpredefinitoparagrafo"/>
    <w:uiPriority w:val="99"/>
    <w:semiHidden/>
    <w:rsid w:val="00486767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1"/>
    <w:qFormat/>
    <w:rsid w:val="00486767"/>
    <w:pPr>
      <w:ind w:left="720"/>
      <w:contextualSpacing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Carpredefinitoparagrafo"/>
    <w:rsid w:val="00486767"/>
  </w:style>
  <w:style w:type="character" w:styleId="Enfasigrassetto">
    <w:name w:val="Strong"/>
    <w:basedOn w:val="Carpredefinitoparagrafo"/>
    <w:uiPriority w:val="22"/>
    <w:qFormat/>
    <w:rsid w:val="00486767"/>
    <w:rPr>
      <w:b/>
      <w:bCs/>
    </w:rPr>
  </w:style>
  <w:style w:type="character" w:customStyle="1" w:styleId="il">
    <w:name w:val="il"/>
    <w:basedOn w:val="Carpredefinitoparagrafo"/>
    <w:rsid w:val="00486767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32A4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32A4"/>
    <w:rPr>
      <w:rFonts w:asciiTheme="majorHAnsi" w:eastAsiaTheme="majorEastAsia" w:hAnsiTheme="majorHAnsi" w:cstheme="majorBidi"/>
      <w:color w:val="2F5496" w:themeColor="accent1" w:themeShade="BF"/>
      <w:szCs w:val="24"/>
      <w:lang w:eastAsia="it-IT"/>
    </w:rPr>
  </w:style>
  <w:style w:type="paragraph" w:styleId="Corpodeltesto21">
    <w:name w:val="Body Text 2"/>
    <w:basedOn w:val="Normale"/>
    <w:link w:val="Corpodeltesto2Carattere"/>
    <w:uiPriority w:val="99"/>
    <w:semiHidden/>
    <w:unhideWhenUsed/>
    <w:rsid w:val="009632A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1"/>
    <w:uiPriority w:val="99"/>
    <w:semiHidden/>
    <w:rsid w:val="009632A4"/>
    <w:rPr>
      <w:rFonts w:ascii="Tahoma" w:eastAsia="Times New Roman" w:hAnsi="Tahoma" w:cs="Times New Roman"/>
      <w:szCs w:val="24"/>
      <w:lang w:eastAsia="it-IT"/>
    </w:rPr>
  </w:style>
  <w:style w:type="paragraph" w:customStyle="1" w:styleId="TESTO">
    <w:name w:val="TESTO"/>
    <w:basedOn w:val="Normale"/>
    <w:rsid w:val="009632A4"/>
    <w:pPr>
      <w:spacing w:after="120"/>
      <w:ind w:left="709"/>
      <w:jc w:val="both"/>
    </w:pPr>
    <w:rPr>
      <w:rFonts w:cs="Tahoma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34F5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C34F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34F51"/>
    <w:pPr>
      <w:widowControl w:val="0"/>
      <w:autoSpaceDE w:val="0"/>
      <w:autoSpaceDN w:val="0"/>
      <w:ind w:left="110"/>
    </w:pPr>
    <w:rPr>
      <w:rFonts w:ascii="Verdana" w:eastAsia="Verdana" w:hAnsi="Verdana" w:cs="Verdana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423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963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4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84066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Terrazzan</dc:creator>
  <cp:keywords/>
  <dc:description/>
  <cp:lastModifiedBy>Elena Tummino</cp:lastModifiedBy>
  <cp:revision>15</cp:revision>
  <cp:lastPrinted>2023-04-13T17:16:00Z</cp:lastPrinted>
  <dcterms:created xsi:type="dcterms:W3CDTF">2024-11-05T15:45:00Z</dcterms:created>
  <dcterms:modified xsi:type="dcterms:W3CDTF">2026-01-27T07:29:00Z</dcterms:modified>
</cp:coreProperties>
</file>