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F9A93E" w14:textId="5088D642" w:rsidR="008F5555" w:rsidRPr="008F5555" w:rsidRDefault="008F5555" w:rsidP="008F5555">
      <w:pPr>
        <w:jc w:val="center"/>
        <w:rPr>
          <w:rFonts w:asciiTheme="minorHAnsi" w:hAnsiTheme="minorHAnsi" w:cstheme="minorHAnsi"/>
          <w:b/>
          <w:bCs/>
          <w:u w:val="single"/>
        </w:rPr>
      </w:pPr>
      <w:bookmarkStart w:id="0" w:name="_Hlk87633223"/>
      <w:r w:rsidRPr="008F5555">
        <w:rPr>
          <w:rFonts w:asciiTheme="minorHAnsi" w:hAnsiTheme="minorHAnsi" w:cstheme="minorHAnsi"/>
          <w:b/>
          <w:bCs/>
          <w:u w:val="single"/>
        </w:rPr>
        <w:t>DICHIARAZIONE DI INESISTENZA DI CAUSE DI INCOMPATIBIL</w:t>
      </w:r>
      <w:r>
        <w:rPr>
          <w:rFonts w:asciiTheme="minorHAnsi" w:hAnsiTheme="minorHAnsi" w:cstheme="minorHAnsi"/>
          <w:b/>
          <w:bCs/>
          <w:u w:val="single"/>
        </w:rPr>
        <w:t>ITA’, DI CONFLITTO DI INTERESSI</w:t>
      </w:r>
    </w:p>
    <w:p w14:paraId="20DE89E4" w14:textId="77777777" w:rsidR="008F5555" w:rsidRPr="008F5555" w:rsidRDefault="008F5555" w:rsidP="008F5555">
      <w:pPr>
        <w:suppressAutoHyphens/>
        <w:spacing w:after="120"/>
        <w:contextualSpacing/>
        <w:jc w:val="center"/>
        <w:rPr>
          <w:rFonts w:asciiTheme="minorHAnsi" w:hAnsiTheme="minorHAnsi" w:cstheme="minorHAnsi"/>
          <w:b/>
        </w:rPr>
      </w:pPr>
      <w:r w:rsidRPr="008F5555">
        <w:rPr>
          <w:rFonts w:asciiTheme="minorHAnsi" w:hAnsiTheme="minorHAnsi" w:cstheme="minorHAnsi"/>
          <w:b/>
        </w:rPr>
        <w:t>(</w:t>
      </w:r>
      <w:proofErr w:type="gramStart"/>
      <w:r w:rsidRPr="008F5555">
        <w:rPr>
          <w:rFonts w:asciiTheme="minorHAnsi" w:hAnsiTheme="minorHAnsi" w:cstheme="minorHAnsi"/>
          <w:b/>
        </w:rPr>
        <w:t>resa</w:t>
      </w:r>
      <w:proofErr w:type="gramEnd"/>
      <w:r w:rsidRPr="008F5555">
        <w:rPr>
          <w:rFonts w:asciiTheme="minorHAnsi" w:hAnsiTheme="minorHAnsi" w:cstheme="minorHAnsi"/>
          <w:b/>
        </w:rPr>
        <w:t xml:space="preserve"> nelle forme di cui agli artt. 46 e 47 del D.P.R. n. 445 del 28 dicembre 2000)</w:t>
      </w:r>
    </w:p>
    <w:p w14:paraId="145CA58E" w14:textId="77777777" w:rsidR="008F5555" w:rsidRPr="008F5555" w:rsidRDefault="008F5555" w:rsidP="008F5555">
      <w:pPr>
        <w:widowControl w:val="0"/>
        <w:autoSpaceDE w:val="0"/>
        <w:autoSpaceDN w:val="0"/>
        <w:spacing w:before="240"/>
        <w:jc w:val="center"/>
        <w:rPr>
          <w:rFonts w:asciiTheme="minorHAnsi" w:eastAsia="Calibri" w:hAnsiTheme="minorHAnsi" w:cstheme="minorHAnsi"/>
          <w:bCs/>
          <w:iCs/>
          <w:lang w:eastAsia="en-US"/>
        </w:rPr>
      </w:pPr>
      <w:r w:rsidRPr="008F5555">
        <w:rPr>
          <w:rFonts w:asciiTheme="minorHAnsi" w:eastAsia="Calibri" w:hAnsiTheme="minorHAnsi" w:cstheme="minorHAnsi"/>
          <w:bCs/>
          <w:iCs/>
          <w:lang w:eastAsia="en-US"/>
        </w:rPr>
        <w:t xml:space="preserve">Fondi Strutturali Europei – Programma Nazionale “Scuola e competenze” 2021-2027. Priorità 01 – Scuola e competenze (FSE+) – Fondo Sociale Europeo Plus – Obiettivi Specifici ESO4.6. – Azioni ESO4.6.A1, ESO4.6.A2 – Sotto azioni ESO4.6.A1.B, ESO4.6.A1.C, ESO4.6.A2.B, ESO4.6.A2.C, interventi di cui al decreto n.102 dell’11/04/2024 del Ministro dell’Istruzione e del Merito, Avviso </w:t>
      </w:r>
      <w:proofErr w:type="spellStart"/>
      <w:r w:rsidRPr="008F5555">
        <w:rPr>
          <w:rFonts w:asciiTheme="minorHAnsi" w:eastAsia="Calibri" w:hAnsiTheme="minorHAnsi" w:cstheme="minorHAnsi"/>
          <w:bCs/>
          <w:iCs/>
          <w:lang w:eastAsia="en-US"/>
        </w:rPr>
        <w:t>Prot</w:t>
      </w:r>
      <w:proofErr w:type="spellEnd"/>
      <w:r w:rsidRPr="008F5555">
        <w:rPr>
          <w:rFonts w:asciiTheme="minorHAnsi" w:eastAsia="Calibri" w:hAnsiTheme="minorHAnsi" w:cstheme="minorHAnsi"/>
          <w:bCs/>
          <w:iCs/>
          <w:lang w:eastAsia="en-US"/>
        </w:rPr>
        <w:t>. 136777, 09/10/2024, FSE+, Agenda Nord.</w:t>
      </w:r>
    </w:p>
    <w:p w14:paraId="66061749" w14:textId="77777777" w:rsidR="00CB13E4" w:rsidRPr="00116114" w:rsidRDefault="00CB13E4" w:rsidP="00CB13E4">
      <w:pPr>
        <w:autoSpaceDE w:val="0"/>
        <w:autoSpaceDN w:val="0"/>
        <w:adjustRightInd w:val="0"/>
        <w:spacing w:before="120"/>
        <w:rPr>
          <w:rFonts w:asciiTheme="minorHAnsi" w:eastAsia="Calibri" w:hAnsiTheme="minorHAnsi" w:cstheme="minorHAnsi"/>
          <w:bCs/>
          <w:iCs/>
          <w:lang w:eastAsia="en-US"/>
        </w:rPr>
      </w:pPr>
      <w:r>
        <w:rPr>
          <w:rFonts w:asciiTheme="minorHAnsi" w:eastAsia="Calibri" w:hAnsiTheme="minorHAnsi" w:cstheme="minorHAnsi"/>
          <w:b/>
          <w:bCs/>
          <w:iCs/>
          <w:lang w:eastAsia="en-US"/>
        </w:rPr>
        <w:t xml:space="preserve">Sotto-azione: ESO4.6.A2.B </w:t>
      </w:r>
      <w:r w:rsidRPr="00116114">
        <w:rPr>
          <w:rFonts w:asciiTheme="minorHAnsi" w:eastAsia="Calibri" w:hAnsiTheme="minorHAnsi" w:cstheme="minorHAnsi"/>
          <w:bCs/>
          <w:iCs/>
          <w:lang w:eastAsia="en-US"/>
        </w:rPr>
        <w:t>– Sviluppo e rafforzamento delle competenze digitali degli studenti lungo tutto l’arco della vita (transizione digitale) per il I CICLO</w:t>
      </w:r>
    </w:p>
    <w:p w14:paraId="12B8486E" w14:textId="77777777" w:rsidR="00CB13E4" w:rsidRPr="00116114" w:rsidRDefault="00CB13E4" w:rsidP="00CB13E4">
      <w:pPr>
        <w:widowControl w:val="0"/>
        <w:tabs>
          <w:tab w:val="left" w:pos="1733"/>
        </w:tabs>
        <w:autoSpaceDE w:val="0"/>
        <w:autoSpaceDN w:val="0"/>
        <w:ind w:right="284"/>
        <w:rPr>
          <w:rFonts w:asciiTheme="minorHAnsi" w:eastAsia="Calibri" w:hAnsiTheme="minorHAnsi" w:cstheme="minorHAnsi"/>
          <w:bCs/>
          <w:iCs/>
          <w:lang w:eastAsia="en-US"/>
        </w:rPr>
      </w:pPr>
      <w:r w:rsidRPr="00E7397C">
        <w:rPr>
          <w:rFonts w:asciiTheme="minorHAnsi" w:eastAsia="Calibri" w:hAnsiTheme="minorHAnsi" w:cstheme="minorHAnsi"/>
          <w:b/>
          <w:bCs/>
          <w:iCs/>
          <w:lang w:eastAsia="en-US"/>
        </w:rPr>
        <w:t xml:space="preserve">Titolo: </w:t>
      </w:r>
      <w:proofErr w:type="spellStart"/>
      <w:r w:rsidRPr="00116114">
        <w:rPr>
          <w:rFonts w:asciiTheme="minorHAnsi" w:eastAsia="Calibri" w:hAnsiTheme="minorHAnsi" w:cstheme="minorHAnsi"/>
          <w:bCs/>
          <w:iCs/>
          <w:lang w:eastAsia="en-US"/>
        </w:rPr>
        <w:t>Coding</w:t>
      </w:r>
      <w:proofErr w:type="spellEnd"/>
      <w:r w:rsidRPr="00116114">
        <w:rPr>
          <w:rFonts w:asciiTheme="minorHAnsi" w:eastAsia="Calibri" w:hAnsiTheme="minorHAnsi" w:cstheme="minorHAnsi"/>
          <w:bCs/>
          <w:iCs/>
          <w:lang w:eastAsia="en-US"/>
        </w:rPr>
        <w:t xml:space="preserve"> for Kids: impariamo a programmare e a creare</w:t>
      </w:r>
    </w:p>
    <w:p w14:paraId="42BF4F92" w14:textId="77777777" w:rsidR="00CB13E4" w:rsidRPr="00116114" w:rsidRDefault="00CB13E4" w:rsidP="00CB13E4">
      <w:pPr>
        <w:autoSpaceDE w:val="0"/>
        <w:autoSpaceDN w:val="0"/>
        <w:adjustRightInd w:val="0"/>
        <w:rPr>
          <w:rFonts w:asciiTheme="minorHAnsi" w:eastAsia="Calibri" w:hAnsiTheme="minorHAnsi" w:cstheme="minorHAnsi"/>
          <w:bCs/>
          <w:iCs/>
          <w:lang w:eastAsia="en-US"/>
        </w:rPr>
      </w:pPr>
      <w:r w:rsidRPr="00E7397C">
        <w:rPr>
          <w:rFonts w:asciiTheme="minorHAnsi" w:eastAsia="Calibri" w:hAnsiTheme="minorHAnsi" w:cstheme="minorHAnsi"/>
          <w:b/>
          <w:bCs/>
          <w:iCs/>
          <w:lang w:eastAsia="en-US"/>
        </w:rPr>
        <w:t xml:space="preserve">Codice Progetto: </w:t>
      </w:r>
      <w:r w:rsidRPr="00116114">
        <w:rPr>
          <w:rFonts w:asciiTheme="minorHAnsi" w:eastAsia="Calibri" w:hAnsiTheme="minorHAnsi" w:cstheme="minorHAnsi"/>
          <w:bCs/>
          <w:iCs/>
          <w:lang w:eastAsia="en-US"/>
        </w:rPr>
        <w:t>ESO4.6.A2.B-FSEPN-VE-2024-100</w:t>
      </w:r>
    </w:p>
    <w:p w14:paraId="405C62F0" w14:textId="77777777" w:rsidR="00CB13E4" w:rsidRPr="00116114" w:rsidRDefault="00CB13E4" w:rsidP="00CB13E4">
      <w:pPr>
        <w:widowControl w:val="0"/>
        <w:tabs>
          <w:tab w:val="left" w:pos="1733"/>
        </w:tabs>
        <w:autoSpaceDE w:val="0"/>
        <w:autoSpaceDN w:val="0"/>
        <w:ind w:right="284"/>
        <w:rPr>
          <w:rFonts w:asciiTheme="minorHAnsi" w:hAnsiTheme="minorHAnsi" w:cstheme="minorHAnsi"/>
        </w:rPr>
      </w:pPr>
      <w:r w:rsidRPr="00E7397C">
        <w:rPr>
          <w:rFonts w:asciiTheme="minorHAnsi" w:hAnsiTheme="minorHAnsi" w:cstheme="minorHAnsi"/>
          <w:b/>
        </w:rPr>
        <w:t xml:space="preserve">CUP: </w:t>
      </w:r>
      <w:r w:rsidRPr="00116114">
        <w:rPr>
          <w:rFonts w:asciiTheme="minorHAnsi" w:hAnsiTheme="minorHAnsi" w:cstheme="minorHAnsi"/>
        </w:rPr>
        <w:t>F64D24001800007</w:t>
      </w:r>
    </w:p>
    <w:p w14:paraId="7A02A3E3" w14:textId="77777777" w:rsidR="008F5555" w:rsidRPr="007A28B7" w:rsidRDefault="008F5555" w:rsidP="008F5555">
      <w:pPr>
        <w:spacing w:before="240" w:after="120" w:line="276" w:lineRule="auto"/>
        <w:rPr>
          <w:rFonts w:asciiTheme="minorHAnsi" w:hAnsiTheme="minorHAnsi" w:cstheme="minorHAnsi"/>
          <w:b/>
        </w:rPr>
      </w:pPr>
      <w:r w:rsidRPr="007A28B7">
        <w:rPr>
          <w:rFonts w:asciiTheme="minorHAnsi" w:hAnsiTheme="minorHAnsi" w:cstheme="minorHAnsi"/>
          <w:b/>
        </w:rPr>
        <w:t>Il/la sottoscritto/a __________________________</w:t>
      </w:r>
      <w:bookmarkStart w:id="1" w:name="_Hlk101543056"/>
      <w:r w:rsidRPr="007A28B7">
        <w:rPr>
          <w:rFonts w:asciiTheme="minorHAnsi" w:hAnsiTheme="minorHAnsi" w:cstheme="minorHAnsi"/>
          <w:b/>
        </w:rPr>
        <w:t>____________________</w:t>
      </w:r>
      <w:bookmarkEnd w:id="1"/>
      <w:r w:rsidRPr="007A28B7">
        <w:rPr>
          <w:rFonts w:asciiTheme="minorHAnsi" w:hAnsiTheme="minorHAnsi" w:cstheme="minorHAnsi"/>
          <w:b/>
        </w:rPr>
        <w:t xml:space="preserve"> nato/a </w:t>
      </w:r>
      <w:proofErr w:type="spellStart"/>
      <w:r w:rsidRPr="007A28B7">
        <w:rPr>
          <w:rFonts w:asciiTheme="minorHAnsi" w:hAnsiTheme="minorHAnsi" w:cstheme="minorHAnsi"/>
          <w:b/>
        </w:rPr>
        <w:t>a</w:t>
      </w:r>
      <w:proofErr w:type="spellEnd"/>
      <w:r w:rsidRPr="007A28B7">
        <w:rPr>
          <w:rFonts w:asciiTheme="minorHAnsi" w:hAnsiTheme="minorHAnsi" w:cstheme="minorHAnsi"/>
          <w:b/>
        </w:rPr>
        <w:t xml:space="preserve"> ________________________ il ____________________</w:t>
      </w:r>
      <w:bookmarkStart w:id="2" w:name="_Hlk96611450"/>
      <w:r w:rsidRPr="007A28B7">
        <w:rPr>
          <w:rFonts w:asciiTheme="minorHAnsi" w:hAnsiTheme="minorHAnsi" w:cstheme="minorHAnsi"/>
          <w:b/>
        </w:rPr>
        <w:t xml:space="preserve"> residente a ___________________________ provincia di ___________________</w:t>
      </w:r>
      <w:bookmarkStart w:id="3" w:name="_Hlk76717201"/>
      <w:bookmarkEnd w:id="2"/>
      <w:r w:rsidRPr="007A28B7">
        <w:rPr>
          <w:rFonts w:asciiTheme="minorHAnsi" w:hAnsiTheme="minorHAnsi" w:cstheme="minorHAnsi"/>
          <w:b/>
        </w:rPr>
        <w:t xml:space="preserve"> Via/Piazza _______________________________</w:t>
      </w:r>
      <w:bookmarkStart w:id="4" w:name="_Hlk101543162"/>
      <w:r w:rsidRPr="007A28B7">
        <w:rPr>
          <w:rFonts w:asciiTheme="minorHAnsi" w:hAnsiTheme="minorHAnsi" w:cstheme="minorHAnsi"/>
          <w:b/>
        </w:rPr>
        <w:t>_</w:t>
      </w:r>
      <w:bookmarkStart w:id="5" w:name="_Hlk101543132"/>
      <w:r w:rsidRPr="007A28B7">
        <w:rPr>
          <w:rFonts w:asciiTheme="minorHAnsi" w:hAnsiTheme="minorHAnsi" w:cstheme="minorHAnsi"/>
          <w:b/>
        </w:rPr>
        <w:t>_______________</w:t>
      </w:r>
      <w:bookmarkEnd w:id="4"/>
      <w:bookmarkEnd w:id="5"/>
      <w:r w:rsidRPr="007A28B7">
        <w:rPr>
          <w:rFonts w:asciiTheme="minorHAnsi" w:hAnsiTheme="minorHAnsi" w:cstheme="minorHAnsi"/>
          <w:b/>
        </w:rPr>
        <w:t>n. _________</w:t>
      </w:r>
      <w:bookmarkEnd w:id="3"/>
      <w:r w:rsidRPr="007A28B7">
        <w:rPr>
          <w:rFonts w:asciiTheme="minorHAnsi" w:hAnsiTheme="minorHAnsi" w:cstheme="minorHAnsi"/>
          <w:b/>
        </w:rPr>
        <w:t xml:space="preserve"> Codice Fiscale ________________________________________________________, in qualità di ______________________________________________ </w:t>
      </w:r>
    </w:p>
    <w:p w14:paraId="080C4EE0" w14:textId="4AC9880D" w:rsidR="008F5555" w:rsidRPr="008F5555" w:rsidRDefault="008F5555" w:rsidP="008F5555">
      <w:pPr>
        <w:autoSpaceDE w:val="0"/>
        <w:autoSpaceDN w:val="0"/>
        <w:adjustRightInd w:val="0"/>
        <w:spacing w:before="120"/>
        <w:jc w:val="both"/>
        <w:rPr>
          <w:rFonts w:asciiTheme="minorHAnsi" w:eastAsia="Calibri" w:hAnsiTheme="minorHAnsi" w:cstheme="minorHAnsi"/>
        </w:rPr>
      </w:pPr>
      <w:proofErr w:type="gramStart"/>
      <w:r>
        <w:rPr>
          <w:rFonts w:asciiTheme="minorHAnsi" w:hAnsiTheme="minorHAnsi" w:cstheme="minorHAnsi"/>
        </w:rPr>
        <w:t>in</w:t>
      </w:r>
      <w:proofErr w:type="gramEnd"/>
      <w:r>
        <w:rPr>
          <w:rFonts w:asciiTheme="minorHAnsi" w:hAnsiTheme="minorHAnsi" w:cstheme="minorHAnsi"/>
        </w:rPr>
        <w:t xml:space="preserve"> relazione alla procedura di </w:t>
      </w:r>
      <w:r w:rsidRPr="008F5555">
        <w:rPr>
          <w:rFonts w:asciiTheme="minorHAnsi" w:eastAsia="Arial" w:hAnsiTheme="minorHAnsi" w:cstheme="minorHAnsi"/>
          <w:bCs/>
        </w:rPr>
        <w:t>selezione del personale per il conferimento dei seguenti incarichi</w:t>
      </w:r>
      <w:r w:rsidRPr="008F5555">
        <w:rPr>
          <w:rFonts w:asciiTheme="minorHAnsi" w:hAnsiTheme="minorHAnsi" w:cstheme="minorHAnsi"/>
        </w:rPr>
        <w:t>:</w:t>
      </w:r>
    </w:p>
    <w:p w14:paraId="08C06B65" w14:textId="62254EE1" w:rsidR="00CB13E4" w:rsidRPr="0016705F" w:rsidRDefault="00CB13E4" w:rsidP="00CB13E4">
      <w:pPr>
        <w:pStyle w:val="Paragrafoelenco"/>
        <w:numPr>
          <w:ilvl w:val="0"/>
          <w:numId w:val="2"/>
        </w:numPr>
        <w:autoSpaceDE w:val="0"/>
        <w:autoSpaceDN w:val="0"/>
        <w:adjustRightInd w:val="0"/>
        <w:ind w:left="284" w:hanging="142"/>
        <w:contextualSpacing/>
        <w:jc w:val="both"/>
        <w:rPr>
          <w:rFonts w:ascii="Calibri" w:eastAsia="Calibri" w:hAnsi="Calibri" w:cs="Calibri"/>
          <w:sz w:val="20"/>
          <w:szCs w:val="20"/>
        </w:rPr>
      </w:pPr>
      <w:r w:rsidRPr="0016705F">
        <w:rPr>
          <w:rFonts w:ascii="Calibri" w:eastAsia="Calibri" w:hAnsi="Calibri" w:cs="Calibri"/>
          <w:sz w:val="20"/>
          <w:szCs w:val="20"/>
        </w:rPr>
        <w:t xml:space="preserve">n. </w:t>
      </w:r>
      <w:r w:rsidR="007D5023">
        <w:rPr>
          <w:rFonts w:ascii="Calibri" w:eastAsia="Calibri" w:hAnsi="Calibri" w:cs="Calibri"/>
          <w:sz w:val="20"/>
          <w:szCs w:val="20"/>
        </w:rPr>
        <w:t>2</w:t>
      </w:r>
      <w:r w:rsidR="002D5A1B">
        <w:rPr>
          <w:rFonts w:ascii="Calibri" w:eastAsia="Calibri" w:hAnsi="Calibri" w:cs="Calibri"/>
          <w:sz w:val="20"/>
          <w:szCs w:val="20"/>
        </w:rPr>
        <w:t xml:space="preserve"> docent</w:t>
      </w:r>
      <w:r w:rsidR="007D5023">
        <w:rPr>
          <w:rFonts w:ascii="Calibri" w:eastAsia="Calibri" w:hAnsi="Calibri" w:cs="Calibri"/>
          <w:sz w:val="20"/>
          <w:szCs w:val="20"/>
        </w:rPr>
        <w:t>i</w:t>
      </w:r>
      <w:r w:rsidR="002D5A1B">
        <w:rPr>
          <w:rFonts w:ascii="Calibri" w:eastAsia="Calibri" w:hAnsi="Calibri" w:cs="Calibri"/>
          <w:sz w:val="20"/>
          <w:szCs w:val="20"/>
        </w:rPr>
        <w:t xml:space="preserve"> espert</w:t>
      </w:r>
      <w:r w:rsidR="007D5023">
        <w:rPr>
          <w:rFonts w:ascii="Calibri" w:eastAsia="Calibri" w:hAnsi="Calibri" w:cs="Calibri"/>
          <w:sz w:val="20"/>
          <w:szCs w:val="20"/>
        </w:rPr>
        <w:t>i, ciascuno per 15 ore,</w:t>
      </w:r>
      <w:r w:rsidRPr="0016705F">
        <w:rPr>
          <w:rFonts w:ascii="Calibri" w:eastAsia="Calibri" w:hAnsi="Calibri" w:cs="Calibri"/>
          <w:sz w:val="20"/>
          <w:szCs w:val="20"/>
        </w:rPr>
        <w:t xml:space="preserve"> per la realizzazione di n. </w:t>
      </w:r>
      <w:r w:rsidR="00E0064F">
        <w:rPr>
          <w:rFonts w:ascii="Calibri" w:eastAsia="Calibri" w:hAnsi="Calibri" w:cs="Calibri"/>
          <w:sz w:val="20"/>
          <w:szCs w:val="20"/>
        </w:rPr>
        <w:t>1</w:t>
      </w:r>
      <w:r w:rsidRPr="0016705F">
        <w:rPr>
          <w:rFonts w:ascii="Calibri" w:eastAsia="Calibri" w:hAnsi="Calibri" w:cs="Calibri"/>
          <w:sz w:val="20"/>
          <w:szCs w:val="20"/>
        </w:rPr>
        <w:t xml:space="preserve"> percors</w:t>
      </w:r>
      <w:r w:rsidR="00E0064F">
        <w:rPr>
          <w:rFonts w:ascii="Calibri" w:eastAsia="Calibri" w:hAnsi="Calibri" w:cs="Calibri"/>
          <w:sz w:val="20"/>
          <w:szCs w:val="20"/>
        </w:rPr>
        <w:t>o</w:t>
      </w:r>
      <w:r w:rsidRPr="0016705F">
        <w:rPr>
          <w:rFonts w:ascii="Calibri" w:eastAsia="Calibri" w:hAnsi="Calibri" w:cs="Calibri"/>
          <w:sz w:val="20"/>
          <w:szCs w:val="20"/>
        </w:rPr>
        <w:t xml:space="preserve"> dal titolo “</w:t>
      </w:r>
      <w:r>
        <w:rPr>
          <w:rFonts w:ascii="Calibri" w:eastAsia="Calibri" w:hAnsi="Calibri" w:cs="Calibri"/>
          <w:sz w:val="20"/>
          <w:szCs w:val="20"/>
        </w:rPr>
        <w:t xml:space="preserve">Avventura digitale: esploriamo il mondo del </w:t>
      </w:r>
      <w:proofErr w:type="spellStart"/>
      <w:r>
        <w:rPr>
          <w:rFonts w:ascii="Calibri" w:eastAsia="Calibri" w:hAnsi="Calibri" w:cs="Calibri"/>
          <w:sz w:val="20"/>
          <w:szCs w:val="20"/>
        </w:rPr>
        <w:t>coding</w:t>
      </w:r>
      <w:proofErr w:type="spellEnd"/>
      <w:r>
        <w:rPr>
          <w:rFonts w:ascii="Calibri" w:eastAsia="Calibri" w:hAnsi="Calibri" w:cs="Calibri"/>
          <w:sz w:val="20"/>
          <w:szCs w:val="20"/>
        </w:rPr>
        <w:t>!</w:t>
      </w:r>
      <w:r w:rsidRPr="0016705F">
        <w:rPr>
          <w:rFonts w:ascii="Calibri" w:eastAsia="Calibri" w:hAnsi="Calibri" w:cs="Calibri"/>
          <w:sz w:val="20"/>
          <w:szCs w:val="20"/>
        </w:rPr>
        <w:t xml:space="preserve">” da </w:t>
      </w:r>
      <w:r w:rsidR="00E0064F">
        <w:rPr>
          <w:rFonts w:ascii="Calibri" w:eastAsia="Calibri" w:hAnsi="Calibri" w:cs="Calibri"/>
          <w:sz w:val="20"/>
          <w:szCs w:val="20"/>
        </w:rPr>
        <w:t>30</w:t>
      </w:r>
      <w:r w:rsidRPr="0016705F">
        <w:rPr>
          <w:rFonts w:ascii="Calibri" w:eastAsia="Calibri" w:hAnsi="Calibri" w:cs="Calibri"/>
          <w:sz w:val="20"/>
          <w:szCs w:val="20"/>
        </w:rPr>
        <w:t xml:space="preserve"> ore presso la Scuola Primaria “A. Vivaldi” nel periodo dal </w:t>
      </w:r>
      <w:r>
        <w:rPr>
          <w:rFonts w:ascii="Calibri" w:eastAsia="Calibri" w:hAnsi="Calibri" w:cs="Calibri"/>
          <w:sz w:val="20"/>
          <w:szCs w:val="20"/>
        </w:rPr>
        <w:t>01</w:t>
      </w:r>
      <w:r w:rsidRPr="0016705F">
        <w:rPr>
          <w:rFonts w:ascii="Calibri" w:eastAsia="Calibri" w:hAnsi="Calibri" w:cs="Calibri"/>
          <w:sz w:val="20"/>
          <w:szCs w:val="20"/>
        </w:rPr>
        <w:t>/09/202</w:t>
      </w:r>
      <w:r w:rsidR="002C2260">
        <w:rPr>
          <w:rFonts w:ascii="Calibri" w:eastAsia="Calibri" w:hAnsi="Calibri" w:cs="Calibri"/>
          <w:sz w:val="20"/>
          <w:szCs w:val="20"/>
        </w:rPr>
        <w:t>6</w:t>
      </w:r>
      <w:r w:rsidRPr="0016705F">
        <w:rPr>
          <w:rFonts w:ascii="Calibri" w:eastAsia="Calibri" w:hAnsi="Calibri" w:cs="Calibri"/>
          <w:sz w:val="20"/>
          <w:szCs w:val="20"/>
        </w:rPr>
        <w:t xml:space="preserve"> al </w:t>
      </w:r>
      <w:r>
        <w:rPr>
          <w:rFonts w:ascii="Calibri" w:eastAsia="Calibri" w:hAnsi="Calibri" w:cs="Calibri"/>
          <w:sz w:val="20"/>
          <w:szCs w:val="20"/>
        </w:rPr>
        <w:t>30</w:t>
      </w:r>
      <w:r w:rsidRPr="0016705F">
        <w:rPr>
          <w:rFonts w:ascii="Calibri" w:eastAsia="Calibri" w:hAnsi="Calibri" w:cs="Calibri"/>
          <w:sz w:val="20"/>
          <w:szCs w:val="20"/>
        </w:rPr>
        <w:t>/</w:t>
      </w:r>
      <w:r>
        <w:rPr>
          <w:rFonts w:ascii="Calibri" w:eastAsia="Calibri" w:hAnsi="Calibri" w:cs="Calibri"/>
          <w:sz w:val="20"/>
          <w:szCs w:val="20"/>
        </w:rPr>
        <w:t>09</w:t>
      </w:r>
      <w:r w:rsidRPr="0016705F">
        <w:rPr>
          <w:rFonts w:ascii="Calibri" w:eastAsia="Calibri" w:hAnsi="Calibri" w:cs="Calibri"/>
          <w:sz w:val="20"/>
          <w:szCs w:val="20"/>
        </w:rPr>
        <w:t>/202</w:t>
      </w:r>
      <w:r w:rsidR="002C2260">
        <w:rPr>
          <w:rFonts w:ascii="Calibri" w:eastAsia="Calibri" w:hAnsi="Calibri" w:cs="Calibri"/>
          <w:sz w:val="20"/>
          <w:szCs w:val="20"/>
        </w:rPr>
        <w:t>6</w:t>
      </w:r>
      <w:r w:rsidRPr="0016705F">
        <w:rPr>
          <w:rFonts w:ascii="Calibri" w:eastAsia="Calibri" w:hAnsi="Calibri" w:cs="Calibri"/>
          <w:sz w:val="20"/>
          <w:szCs w:val="20"/>
        </w:rPr>
        <w:t>;</w:t>
      </w:r>
    </w:p>
    <w:p w14:paraId="58E4B684" w14:textId="7ED51B74" w:rsidR="00CB13E4" w:rsidRPr="0016705F" w:rsidRDefault="00CB13E4" w:rsidP="00CB13E4">
      <w:pPr>
        <w:pStyle w:val="Paragrafoelenco"/>
        <w:numPr>
          <w:ilvl w:val="0"/>
          <w:numId w:val="2"/>
        </w:numPr>
        <w:autoSpaceDE w:val="0"/>
        <w:autoSpaceDN w:val="0"/>
        <w:adjustRightInd w:val="0"/>
        <w:spacing w:beforeLines="60" w:before="144" w:after="60"/>
        <w:ind w:left="284" w:hanging="142"/>
        <w:contextualSpacing/>
        <w:jc w:val="both"/>
        <w:rPr>
          <w:rFonts w:ascii="Calibri" w:eastAsia="Calibri" w:hAnsi="Calibri" w:cs="Calibri"/>
          <w:sz w:val="20"/>
          <w:szCs w:val="20"/>
        </w:rPr>
      </w:pPr>
      <w:r w:rsidRPr="0016705F">
        <w:rPr>
          <w:rFonts w:ascii="Calibri" w:eastAsia="Calibri" w:hAnsi="Calibri" w:cs="Calibri"/>
          <w:sz w:val="20"/>
          <w:szCs w:val="20"/>
        </w:rPr>
        <w:t xml:space="preserve">n. </w:t>
      </w:r>
      <w:r w:rsidR="007D5023">
        <w:rPr>
          <w:rFonts w:ascii="Calibri" w:eastAsia="Calibri" w:hAnsi="Calibri" w:cs="Calibri"/>
          <w:sz w:val="20"/>
          <w:szCs w:val="20"/>
        </w:rPr>
        <w:t>2</w:t>
      </w:r>
      <w:r w:rsidRPr="0016705F">
        <w:rPr>
          <w:rFonts w:ascii="Calibri" w:eastAsia="Calibri" w:hAnsi="Calibri" w:cs="Calibri"/>
          <w:sz w:val="20"/>
          <w:szCs w:val="20"/>
        </w:rPr>
        <w:t xml:space="preserve"> docent</w:t>
      </w:r>
      <w:r w:rsidR="007D5023">
        <w:rPr>
          <w:rFonts w:ascii="Calibri" w:eastAsia="Calibri" w:hAnsi="Calibri" w:cs="Calibri"/>
          <w:sz w:val="20"/>
          <w:szCs w:val="20"/>
        </w:rPr>
        <w:t>i</w:t>
      </w:r>
      <w:r w:rsidRPr="0016705F">
        <w:rPr>
          <w:rFonts w:ascii="Calibri" w:eastAsia="Calibri" w:hAnsi="Calibri" w:cs="Calibri"/>
          <w:sz w:val="20"/>
          <w:szCs w:val="20"/>
        </w:rPr>
        <w:t xml:space="preserve"> tutor</w:t>
      </w:r>
      <w:r w:rsidR="007D5023">
        <w:rPr>
          <w:rFonts w:ascii="Calibri" w:eastAsia="Calibri" w:hAnsi="Calibri" w:cs="Calibri"/>
          <w:sz w:val="20"/>
          <w:szCs w:val="20"/>
        </w:rPr>
        <w:t>, ciascuno per 15 ore,</w:t>
      </w:r>
      <w:bookmarkStart w:id="6" w:name="_GoBack"/>
      <w:bookmarkEnd w:id="6"/>
      <w:r w:rsidRPr="0016705F">
        <w:rPr>
          <w:rFonts w:ascii="Calibri" w:eastAsia="Calibri" w:hAnsi="Calibri" w:cs="Calibri"/>
          <w:sz w:val="20"/>
          <w:szCs w:val="20"/>
        </w:rPr>
        <w:t xml:space="preserve"> per la realizzazione di n. </w:t>
      </w:r>
      <w:r w:rsidR="00E0064F">
        <w:rPr>
          <w:rFonts w:ascii="Calibri" w:eastAsia="Calibri" w:hAnsi="Calibri" w:cs="Calibri"/>
          <w:sz w:val="20"/>
          <w:szCs w:val="20"/>
        </w:rPr>
        <w:t>1</w:t>
      </w:r>
      <w:r w:rsidRPr="0016705F">
        <w:rPr>
          <w:rFonts w:ascii="Calibri" w:eastAsia="Calibri" w:hAnsi="Calibri" w:cs="Calibri"/>
          <w:sz w:val="20"/>
          <w:szCs w:val="20"/>
        </w:rPr>
        <w:t xml:space="preserve"> percors</w:t>
      </w:r>
      <w:r w:rsidR="00E0064F">
        <w:rPr>
          <w:rFonts w:ascii="Calibri" w:eastAsia="Calibri" w:hAnsi="Calibri" w:cs="Calibri"/>
          <w:sz w:val="20"/>
          <w:szCs w:val="20"/>
        </w:rPr>
        <w:t>o</w:t>
      </w:r>
      <w:r w:rsidRPr="0016705F">
        <w:rPr>
          <w:rFonts w:ascii="Calibri" w:eastAsia="Calibri" w:hAnsi="Calibri" w:cs="Calibri"/>
          <w:sz w:val="20"/>
          <w:szCs w:val="20"/>
        </w:rPr>
        <w:t xml:space="preserve"> dal titolo “</w:t>
      </w:r>
      <w:r>
        <w:rPr>
          <w:rFonts w:ascii="Calibri" w:eastAsia="Calibri" w:hAnsi="Calibri" w:cs="Calibri"/>
          <w:sz w:val="20"/>
          <w:szCs w:val="20"/>
        </w:rPr>
        <w:t xml:space="preserve">Avventura digitale: esploriamo il mondo del </w:t>
      </w:r>
      <w:proofErr w:type="spellStart"/>
      <w:r>
        <w:rPr>
          <w:rFonts w:ascii="Calibri" w:eastAsia="Calibri" w:hAnsi="Calibri" w:cs="Calibri"/>
          <w:sz w:val="20"/>
          <w:szCs w:val="20"/>
        </w:rPr>
        <w:t>coding</w:t>
      </w:r>
      <w:proofErr w:type="spellEnd"/>
      <w:r>
        <w:rPr>
          <w:rFonts w:ascii="Calibri" w:eastAsia="Calibri" w:hAnsi="Calibri" w:cs="Calibri"/>
          <w:sz w:val="20"/>
          <w:szCs w:val="20"/>
        </w:rPr>
        <w:t>!</w:t>
      </w:r>
      <w:r w:rsidRPr="0016705F">
        <w:rPr>
          <w:rFonts w:ascii="Calibri" w:eastAsia="Calibri" w:hAnsi="Calibri" w:cs="Calibri"/>
          <w:sz w:val="20"/>
          <w:szCs w:val="20"/>
        </w:rPr>
        <w:t xml:space="preserve">” da </w:t>
      </w:r>
      <w:r w:rsidR="00E0064F">
        <w:rPr>
          <w:rFonts w:ascii="Calibri" w:eastAsia="Calibri" w:hAnsi="Calibri" w:cs="Calibri"/>
          <w:sz w:val="20"/>
          <w:szCs w:val="20"/>
        </w:rPr>
        <w:t>30</w:t>
      </w:r>
      <w:r w:rsidRPr="0016705F">
        <w:rPr>
          <w:rFonts w:ascii="Calibri" w:eastAsia="Calibri" w:hAnsi="Calibri" w:cs="Calibri"/>
          <w:sz w:val="20"/>
          <w:szCs w:val="20"/>
        </w:rPr>
        <w:t xml:space="preserve"> ore presso la Scuola Primaria “A. Vivaldi” nel periodo dal </w:t>
      </w:r>
      <w:r>
        <w:rPr>
          <w:rFonts w:ascii="Calibri" w:eastAsia="Calibri" w:hAnsi="Calibri" w:cs="Calibri"/>
          <w:sz w:val="20"/>
          <w:szCs w:val="20"/>
        </w:rPr>
        <w:t>01</w:t>
      </w:r>
      <w:r w:rsidRPr="0016705F">
        <w:rPr>
          <w:rFonts w:ascii="Calibri" w:eastAsia="Calibri" w:hAnsi="Calibri" w:cs="Calibri"/>
          <w:sz w:val="20"/>
          <w:szCs w:val="20"/>
        </w:rPr>
        <w:t>/09/202</w:t>
      </w:r>
      <w:r w:rsidR="002C2260">
        <w:rPr>
          <w:rFonts w:ascii="Calibri" w:eastAsia="Calibri" w:hAnsi="Calibri" w:cs="Calibri"/>
          <w:sz w:val="20"/>
          <w:szCs w:val="20"/>
        </w:rPr>
        <w:t>6</w:t>
      </w:r>
      <w:r w:rsidRPr="0016705F">
        <w:rPr>
          <w:rFonts w:ascii="Calibri" w:eastAsia="Calibri" w:hAnsi="Calibri" w:cs="Calibri"/>
          <w:sz w:val="20"/>
          <w:szCs w:val="20"/>
        </w:rPr>
        <w:t xml:space="preserve"> al </w:t>
      </w:r>
      <w:r>
        <w:rPr>
          <w:rFonts w:ascii="Calibri" w:eastAsia="Calibri" w:hAnsi="Calibri" w:cs="Calibri"/>
          <w:sz w:val="20"/>
          <w:szCs w:val="20"/>
        </w:rPr>
        <w:t>30</w:t>
      </w:r>
      <w:r w:rsidRPr="0016705F">
        <w:rPr>
          <w:rFonts w:ascii="Calibri" w:eastAsia="Calibri" w:hAnsi="Calibri" w:cs="Calibri"/>
          <w:sz w:val="20"/>
          <w:szCs w:val="20"/>
        </w:rPr>
        <w:t>/</w:t>
      </w:r>
      <w:r>
        <w:rPr>
          <w:rFonts w:ascii="Calibri" w:eastAsia="Calibri" w:hAnsi="Calibri" w:cs="Calibri"/>
          <w:sz w:val="20"/>
          <w:szCs w:val="20"/>
        </w:rPr>
        <w:t>09</w:t>
      </w:r>
      <w:r w:rsidRPr="0016705F">
        <w:rPr>
          <w:rFonts w:ascii="Calibri" w:eastAsia="Calibri" w:hAnsi="Calibri" w:cs="Calibri"/>
          <w:sz w:val="20"/>
          <w:szCs w:val="20"/>
        </w:rPr>
        <w:t>/202</w:t>
      </w:r>
      <w:r w:rsidR="002C2260">
        <w:rPr>
          <w:rFonts w:ascii="Calibri" w:eastAsia="Calibri" w:hAnsi="Calibri" w:cs="Calibri"/>
          <w:sz w:val="20"/>
          <w:szCs w:val="20"/>
        </w:rPr>
        <w:t>6</w:t>
      </w:r>
      <w:r w:rsidRPr="0016705F">
        <w:rPr>
          <w:rFonts w:ascii="Calibri" w:eastAsia="Calibri" w:hAnsi="Calibri" w:cs="Calibri"/>
          <w:sz w:val="20"/>
          <w:szCs w:val="20"/>
        </w:rPr>
        <w:t>;</w:t>
      </w:r>
    </w:p>
    <w:p w14:paraId="3B1D7A84" w14:textId="7835778C" w:rsidR="008F5555" w:rsidRDefault="008F5555" w:rsidP="008F5555">
      <w:pPr>
        <w:autoSpaceDE w:val="0"/>
        <w:autoSpaceDN w:val="0"/>
        <w:adjustRightInd w:val="0"/>
        <w:jc w:val="both"/>
        <w:rPr>
          <w:rFonts w:asciiTheme="minorHAnsi" w:hAnsiTheme="minorHAnsi" w:cstheme="minorHAnsi"/>
        </w:rPr>
      </w:pPr>
      <w:proofErr w:type="gramStart"/>
      <w:r w:rsidRPr="008F5555">
        <w:rPr>
          <w:rFonts w:asciiTheme="minorHAnsi" w:eastAsia="Calibri" w:hAnsiTheme="minorHAnsi" w:cstheme="minorHAnsi"/>
        </w:rPr>
        <w:t>nell’ambito</w:t>
      </w:r>
      <w:proofErr w:type="gramEnd"/>
      <w:r w:rsidRPr="008F5555">
        <w:rPr>
          <w:rFonts w:asciiTheme="minorHAnsi" w:eastAsia="Calibri" w:hAnsiTheme="minorHAnsi" w:cstheme="minorHAnsi"/>
        </w:rPr>
        <w:t xml:space="preserve"> del Progetto “</w:t>
      </w:r>
      <w:proofErr w:type="spellStart"/>
      <w:r w:rsidR="00CB13E4" w:rsidRPr="00116114">
        <w:rPr>
          <w:rFonts w:asciiTheme="minorHAnsi" w:eastAsia="Calibri" w:hAnsiTheme="minorHAnsi" w:cstheme="minorHAnsi"/>
          <w:bCs/>
          <w:iCs/>
          <w:lang w:eastAsia="en-US"/>
        </w:rPr>
        <w:t>Coding</w:t>
      </w:r>
      <w:proofErr w:type="spellEnd"/>
      <w:r w:rsidR="00CB13E4" w:rsidRPr="00116114">
        <w:rPr>
          <w:rFonts w:asciiTheme="minorHAnsi" w:eastAsia="Calibri" w:hAnsiTheme="minorHAnsi" w:cstheme="minorHAnsi"/>
          <w:bCs/>
          <w:iCs/>
          <w:lang w:eastAsia="en-US"/>
        </w:rPr>
        <w:t xml:space="preserve"> for Kids: impariamo a programmare e a creare</w:t>
      </w:r>
      <w:r w:rsidRPr="008F5555">
        <w:rPr>
          <w:rFonts w:asciiTheme="minorHAnsi" w:eastAsia="Calibri" w:hAnsiTheme="minorHAnsi" w:cstheme="minorHAnsi"/>
          <w:bCs/>
          <w:iCs/>
          <w:lang w:eastAsia="en-US"/>
        </w:rPr>
        <w:t xml:space="preserve">” con codice CUP: </w:t>
      </w:r>
      <w:r w:rsidR="00CB13E4" w:rsidRPr="00116114">
        <w:rPr>
          <w:rFonts w:asciiTheme="minorHAnsi" w:hAnsiTheme="minorHAnsi" w:cstheme="minorHAnsi"/>
        </w:rPr>
        <w:t>F64D24001800007</w:t>
      </w:r>
    </w:p>
    <w:p w14:paraId="75F17A5B" w14:textId="1669252B" w:rsidR="008F5555" w:rsidRPr="008F5555" w:rsidRDefault="008F5555" w:rsidP="008F5555">
      <w:pPr>
        <w:spacing w:before="120" w:line="276" w:lineRule="auto"/>
        <w:jc w:val="both"/>
        <w:rPr>
          <w:rFonts w:asciiTheme="minorHAnsi" w:hAnsiTheme="minorHAnsi" w:cstheme="minorHAnsi"/>
          <w:b/>
        </w:rPr>
      </w:pPr>
      <w:r w:rsidRPr="008F5555">
        <w:rPr>
          <w:rFonts w:asciiTheme="minorHAnsi" w:hAnsiTheme="minorHAnsi" w:cstheme="minorHAnsi"/>
          <w:b/>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w:t>
      </w:r>
      <w:r w:rsidR="00CB13E4">
        <w:rPr>
          <w:rFonts w:asciiTheme="minorHAnsi" w:hAnsiTheme="minorHAnsi" w:cstheme="minorHAnsi"/>
          <w:b/>
        </w:rPr>
        <w:t>D</w:t>
      </w:r>
      <w:r w:rsidRPr="008F5555">
        <w:rPr>
          <w:rFonts w:asciiTheme="minorHAnsi" w:hAnsiTheme="minorHAnsi" w:cstheme="minorHAnsi"/>
          <w:b/>
        </w:rPr>
        <w:t xml:space="preserve">.P.R. n. 445 del 28 dicembre 2000 e l’applicazione di ogni altra sanzione prevista dalla legge, nella predetta qualità, ai sensi e per gli effetti di cui agli artt. 46 e 47 del </w:t>
      </w:r>
      <w:r w:rsidR="00CB13E4">
        <w:rPr>
          <w:rFonts w:asciiTheme="minorHAnsi" w:hAnsiTheme="minorHAnsi" w:cstheme="minorHAnsi"/>
          <w:b/>
        </w:rPr>
        <w:t>D</w:t>
      </w:r>
      <w:r w:rsidRPr="008F5555">
        <w:rPr>
          <w:rFonts w:asciiTheme="minorHAnsi" w:hAnsiTheme="minorHAnsi" w:cstheme="minorHAnsi"/>
          <w:b/>
        </w:rPr>
        <w:t>.P.R. n. 445 del 28 dicembre 2000,</w:t>
      </w:r>
    </w:p>
    <w:p w14:paraId="2CE47CF2" w14:textId="77777777" w:rsidR="008F5555" w:rsidRDefault="008F5555" w:rsidP="008F5555">
      <w:pPr>
        <w:jc w:val="center"/>
        <w:outlineLvl w:val="0"/>
        <w:rPr>
          <w:rFonts w:asciiTheme="minorHAnsi" w:hAnsiTheme="minorHAnsi" w:cstheme="minorHAnsi"/>
          <w:b/>
        </w:rPr>
      </w:pPr>
      <w:r w:rsidRPr="008F5555">
        <w:rPr>
          <w:rFonts w:asciiTheme="minorHAnsi" w:hAnsiTheme="minorHAnsi" w:cstheme="minorHAnsi"/>
          <w:b/>
        </w:rPr>
        <w:t>DICHIARA</w:t>
      </w:r>
    </w:p>
    <w:p w14:paraId="05C2BB72" w14:textId="03CF35D0" w:rsidR="008F5555" w:rsidRPr="008F5555" w:rsidRDefault="008F5555" w:rsidP="008F5555">
      <w:pPr>
        <w:pStyle w:val="Comma"/>
        <w:numPr>
          <w:ilvl w:val="0"/>
          <w:numId w:val="30"/>
        </w:numPr>
        <w:spacing w:before="120" w:after="120" w:line="276" w:lineRule="auto"/>
        <w:ind w:left="426" w:hanging="425"/>
        <w:rPr>
          <w:rFonts w:cstheme="minorHAnsi"/>
          <w:sz w:val="20"/>
          <w:szCs w:val="20"/>
        </w:rPr>
      </w:pPr>
      <w:proofErr w:type="gramStart"/>
      <w:r w:rsidRPr="008F5555">
        <w:rPr>
          <w:rFonts w:cstheme="minorHAnsi"/>
          <w:sz w:val="20"/>
          <w:szCs w:val="20"/>
        </w:rPr>
        <w:t>di</w:t>
      </w:r>
      <w:proofErr w:type="gramEnd"/>
      <w:r w:rsidRPr="008F5555">
        <w:rPr>
          <w:rFonts w:cstheme="minorHAnsi"/>
          <w:sz w:val="20"/>
          <w:szCs w:val="20"/>
        </w:rPr>
        <w:t xml:space="preserve"> non trovarsi in situazione di incompatibilità, ai sensi di quanto previsto dal d.lgs. n. 39/2013 e dall’art. 53, del d.lgs. n. </w:t>
      </w:r>
      <w:r>
        <w:rPr>
          <w:rFonts w:cstheme="minorHAnsi"/>
          <w:sz w:val="20"/>
          <w:szCs w:val="20"/>
        </w:rPr>
        <w:t>165/2001;</w:t>
      </w:r>
    </w:p>
    <w:p w14:paraId="1A9DB56B" w14:textId="77777777" w:rsidR="008F5555" w:rsidRPr="008F5555" w:rsidRDefault="008F5555" w:rsidP="008F5555">
      <w:pPr>
        <w:pStyle w:val="Comma"/>
        <w:numPr>
          <w:ilvl w:val="0"/>
          <w:numId w:val="0"/>
        </w:numPr>
        <w:spacing w:before="120" w:after="120" w:line="276" w:lineRule="auto"/>
        <w:ind w:left="426"/>
        <w:rPr>
          <w:rFonts w:cstheme="minorHAnsi"/>
          <w:sz w:val="20"/>
          <w:szCs w:val="20"/>
        </w:rPr>
      </w:pPr>
      <w:r w:rsidRPr="008F5555">
        <w:rPr>
          <w:rFonts w:cstheme="minorHAnsi"/>
          <w:sz w:val="20"/>
          <w:szCs w:val="20"/>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2F459BC5" w14:textId="77777777" w:rsidR="008F5555" w:rsidRPr="008F5555" w:rsidRDefault="008F5555" w:rsidP="008F5555">
      <w:pPr>
        <w:pStyle w:val="Comma"/>
        <w:numPr>
          <w:ilvl w:val="0"/>
          <w:numId w:val="30"/>
        </w:numPr>
        <w:spacing w:before="120" w:after="120" w:line="276" w:lineRule="auto"/>
        <w:ind w:left="426" w:hanging="425"/>
        <w:rPr>
          <w:rFonts w:cstheme="minorHAnsi"/>
          <w:sz w:val="20"/>
          <w:szCs w:val="20"/>
        </w:rPr>
      </w:pPr>
      <w:proofErr w:type="gramStart"/>
      <w:r w:rsidRPr="008F5555">
        <w:rPr>
          <w:rFonts w:cstheme="minorHAnsi"/>
          <w:sz w:val="20"/>
          <w:szCs w:val="20"/>
        </w:rPr>
        <w:t>di</w:t>
      </w:r>
      <w:proofErr w:type="gramEnd"/>
      <w:r w:rsidRPr="008F5555">
        <w:rPr>
          <w:rFonts w:cstheme="minorHAnsi"/>
          <w:sz w:val="20"/>
          <w:szCs w:val="20"/>
        </w:rPr>
        <w:t xml:space="preserve"> non trovarsi in situazioni di conflitto di interessi, anche potenziale, ai sensi dell’art. 53, comma 14, del d.lgs. n. 165/2001, che possano interferire con l’esercizio dell’incarico;</w:t>
      </w:r>
    </w:p>
    <w:p w14:paraId="1C759C80" w14:textId="77777777" w:rsidR="008F5555" w:rsidRPr="008F5555" w:rsidRDefault="008F5555" w:rsidP="008F5555">
      <w:pPr>
        <w:pStyle w:val="Comma"/>
        <w:numPr>
          <w:ilvl w:val="0"/>
          <w:numId w:val="30"/>
        </w:numPr>
        <w:spacing w:before="120" w:after="120" w:line="276" w:lineRule="auto"/>
        <w:ind w:left="426" w:hanging="425"/>
        <w:rPr>
          <w:rFonts w:cstheme="minorHAnsi"/>
          <w:sz w:val="20"/>
          <w:szCs w:val="20"/>
        </w:rPr>
      </w:pPr>
      <w:r w:rsidRPr="008F5555">
        <w:rPr>
          <w:rFonts w:cstheme="minorHAnsi"/>
          <w:sz w:val="20"/>
          <w:szCs w:val="20"/>
        </w:rPr>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14:paraId="67019C5C" w14:textId="77777777" w:rsidR="008F5555" w:rsidRPr="008F5555" w:rsidRDefault="008F5555" w:rsidP="008F5555">
      <w:pPr>
        <w:pStyle w:val="Comma"/>
        <w:numPr>
          <w:ilvl w:val="0"/>
          <w:numId w:val="30"/>
        </w:numPr>
        <w:spacing w:before="120" w:after="120" w:line="276" w:lineRule="auto"/>
        <w:ind w:left="426" w:hanging="425"/>
        <w:rPr>
          <w:rFonts w:cstheme="minorHAnsi"/>
          <w:sz w:val="20"/>
          <w:szCs w:val="20"/>
        </w:rPr>
      </w:pPr>
      <w:proofErr w:type="gramStart"/>
      <w:r w:rsidRPr="008F5555">
        <w:rPr>
          <w:rFonts w:cstheme="minorHAnsi"/>
          <w:sz w:val="20"/>
          <w:szCs w:val="20"/>
        </w:rPr>
        <w:t>di</w:t>
      </w:r>
      <w:proofErr w:type="gramEnd"/>
      <w:r w:rsidRPr="008F5555">
        <w:rPr>
          <w:rFonts w:cstheme="minorHAnsi"/>
          <w:sz w:val="20"/>
          <w:szCs w:val="20"/>
        </w:rPr>
        <w:t xml:space="preserve"> aver preso piena cognizione del D.M. 26 aprile 2022, n. 105, recante il Codice di Comportamento dei dipendenti del Ministero dell’istruzione e del merito;</w:t>
      </w:r>
    </w:p>
    <w:p w14:paraId="43D868A9" w14:textId="77777777" w:rsidR="008F5555" w:rsidRPr="008F5555" w:rsidRDefault="008F5555" w:rsidP="008F5555">
      <w:pPr>
        <w:pStyle w:val="Comma"/>
        <w:numPr>
          <w:ilvl w:val="0"/>
          <w:numId w:val="30"/>
        </w:numPr>
        <w:spacing w:before="120" w:after="120" w:line="276" w:lineRule="auto"/>
        <w:ind w:left="426" w:hanging="425"/>
        <w:rPr>
          <w:rFonts w:cstheme="minorHAnsi"/>
          <w:sz w:val="20"/>
          <w:szCs w:val="20"/>
        </w:rPr>
      </w:pPr>
      <w:proofErr w:type="gramStart"/>
      <w:r w:rsidRPr="008F5555">
        <w:rPr>
          <w:rFonts w:cstheme="minorHAnsi"/>
          <w:sz w:val="20"/>
          <w:szCs w:val="20"/>
        </w:rPr>
        <w:t>di</w:t>
      </w:r>
      <w:proofErr w:type="gramEnd"/>
      <w:r w:rsidRPr="008F5555">
        <w:rPr>
          <w:rFonts w:cstheme="minorHAnsi"/>
          <w:sz w:val="20"/>
          <w:szCs w:val="20"/>
        </w:rPr>
        <w:t xml:space="preserve"> impegnarsi a comunicare tempestivamente all’Istituzione scolastica conferente eventuali variazioni che dovessero intervenire nel corso dello svolgimento dell’incarico;</w:t>
      </w:r>
    </w:p>
    <w:p w14:paraId="6034032B" w14:textId="77777777" w:rsidR="008F5555" w:rsidRPr="008F5555" w:rsidRDefault="008F5555" w:rsidP="008F5555">
      <w:pPr>
        <w:pStyle w:val="Comma"/>
        <w:numPr>
          <w:ilvl w:val="0"/>
          <w:numId w:val="30"/>
        </w:numPr>
        <w:spacing w:before="120" w:after="120" w:line="276" w:lineRule="auto"/>
        <w:ind w:left="426" w:hanging="425"/>
        <w:rPr>
          <w:rFonts w:cstheme="minorHAnsi"/>
          <w:sz w:val="20"/>
          <w:szCs w:val="20"/>
        </w:rPr>
      </w:pPr>
      <w:proofErr w:type="gramStart"/>
      <w:r w:rsidRPr="008F5555">
        <w:rPr>
          <w:rFonts w:cstheme="minorHAnsi"/>
          <w:sz w:val="20"/>
          <w:szCs w:val="20"/>
        </w:rPr>
        <w:t>di</w:t>
      </w:r>
      <w:proofErr w:type="gramEnd"/>
      <w:r w:rsidRPr="008F5555">
        <w:rPr>
          <w:rFonts w:cstheme="minorHAnsi"/>
          <w:sz w:val="20"/>
          <w:szCs w:val="20"/>
        </w:rPr>
        <w:t xml:space="preserve"> impegnarsi altresì a comunicare all’Istituzione scolastica qualsiasi altra circostanza sopravvenuta di carattere ostativo rispetto all’espletamento dell’incarico;</w:t>
      </w:r>
    </w:p>
    <w:p w14:paraId="466A786A" w14:textId="77777777" w:rsidR="008F5555" w:rsidRPr="008F5555" w:rsidRDefault="008F5555" w:rsidP="008F5555">
      <w:pPr>
        <w:pStyle w:val="Comma"/>
        <w:numPr>
          <w:ilvl w:val="0"/>
          <w:numId w:val="30"/>
        </w:numPr>
        <w:spacing w:before="120" w:after="120" w:line="276" w:lineRule="auto"/>
        <w:ind w:left="426" w:hanging="425"/>
        <w:rPr>
          <w:rFonts w:cstheme="minorHAnsi"/>
          <w:sz w:val="20"/>
          <w:szCs w:val="20"/>
        </w:rPr>
      </w:pPr>
      <w:proofErr w:type="gramStart"/>
      <w:r w:rsidRPr="008F5555">
        <w:rPr>
          <w:rFonts w:cstheme="minorHAnsi"/>
          <w:sz w:val="20"/>
          <w:szCs w:val="20"/>
        </w:rPr>
        <w:lastRenderedPageBreak/>
        <w:t>di</w:t>
      </w:r>
      <w:proofErr w:type="gramEnd"/>
      <w:r w:rsidRPr="008F5555">
        <w:rPr>
          <w:rFonts w:cstheme="minorHAnsi"/>
          <w:sz w:val="20"/>
          <w:szCs w:val="20"/>
        </w:rPr>
        <w:t xml:space="preserve">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24AE2B7D" w14:textId="77777777" w:rsidR="008F5555" w:rsidRPr="008F5555" w:rsidRDefault="008F5555" w:rsidP="008F5555">
      <w:pPr>
        <w:pStyle w:val="Corpodeltesto21"/>
        <w:spacing w:before="120" w:after="120"/>
        <w:rPr>
          <w:rFonts w:asciiTheme="minorHAnsi" w:hAnsiTheme="minorHAnsi" w:cstheme="minorHAnsi"/>
          <w:sz w:val="20"/>
        </w:rPr>
      </w:pPr>
      <w:r w:rsidRPr="008F5555">
        <w:rPr>
          <w:rFonts w:asciiTheme="minorHAnsi" w:hAnsiTheme="minorHAnsi" w:cstheme="minorHAnsi"/>
          <w:sz w:val="20"/>
        </w:rPr>
        <w:t>Caorle, lì ___________</w:t>
      </w:r>
    </w:p>
    <w:p w14:paraId="48C72377" w14:textId="77777777" w:rsidR="008F5555" w:rsidRPr="008F5555" w:rsidRDefault="008F5555" w:rsidP="008F5555">
      <w:pPr>
        <w:pStyle w:val="Corpodeltesto21"/>
        <w:spacing w:before="120" w:after="120"/>
        <w:ind w:left="5387"/>
        <w:jc w:val="center"/>
        <w:rPr>
          <w:rFonts w:asciiTheme="minorHAnsi" w:hAnsiTheme="minorHAnsi" w:cstheme="minorHAnsi"/>
          <w:sz w:val="20"/>
        </w:rPr>
      </w:pPr>
      <w:r w:rsidRPr="008F5555">
        <w:rPr>
          <w:rFonts w:asciiTheme="minorHAnsi" w:eastAsia="Calibri" w:hAnsiTheme="minorHAnsi" w:cstheme="minorHAnsi"/>
          <w:sz w:val="20"/>
        </w:rPr>
        <w:t>IL DICHIARANTE</w:t>
      </w:r>
      <w:bookmarkStart w:id="7" w:name="_Hlk86072743"/>
    </w:p>
    <w:p w14:paraId="1AA869E5" w14:textId="77777777" w:rsidR="008F5555" w:rsidRPr="008F5555" w:rsidRDefault="008F5555" w:rsidP="008F5555">
      <w:pPr>
        <w:pStyle w:val="Corpodeltesto21"/>
        <w:spacing w:before="120" w:after="120"/>
        <w:ind w:left="5387"/>
        <w:jc w:val="center"/>
        <w:rPr>
          <w:rFonts w:asciiTheme="minorHAnsi" w:hAnsiTheme="minorHAnsi" w:cstheme="minorHAnsi"/>
          <w:sz w:val="20"/>
        </w:rPr>
      </w:pPr>
      <w:r w:rsidRPr="008F5555">
        <w:rPr>
          <w:rFonts w:asciiTheme="minorHAnsi" w:hAnsiTheme="minorHAnsi" w:cstheme="minorHAnsi"/>
          <w:sz w:val="20"/>
        </w:rPr>
        <w:t>____________________________</w:t>
      </w:r>
      <w:bookmarkEnd w:id="7"/>
    </w:p>
    <w:bookmarkEnd w:id="0"/>
    <w:sectPr w:rsidR="008F5555" w:rsidRPr="008F5555" w:rsidSect="00FD47CA">
      <w:headerReference w:type="default" r:id="rId8"/>
      <w:footerReference w:type="even" r:id="rId9"/>
      <w:footerReference w:type="default" r:id="rId10"/>
      <w:pgSz w:w="11907" w:h="16839" w:code="9"/>
      <w:pgMar w:top="1417" w:right="1134" w:bottom="1134" w:left="1134" w:header="567" w:footer="594"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5CCD5F" w14:textId="77777777" w:rsidR="00A671C3" w:rsidRDefault="00A671C3">
      <w:r>
        <w:separator/>
      </w:r>
    </w:p>
  </w:endnote>
  <w:endnote w:type="continuationSeparator" w:id="0">
    <w:p w14:paraId="5832467C" w14:textId="77777777" w:rsidR="00A671C3" w:rsidRDefault="00A671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NewRomanPSMT">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Std Book">
    <w:panose1 w:val="00000000000000000000"/>
    <w:charset w:val="00"/>
    <w:family w:val="swiss"/>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F">
    <w:altName w:val="Times New Roman"/>
    <w:charset w:val="00"/>
    <w:family w:val="auto"/>
    <w:pitch w:val="variable"/>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97644E" w14:textId="77777777" w:rsidR="00A671C3" w:rsidRDefault="00A671C3">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6</w:t>
    </w:r>
    <w:r>
      <w:rPr>
        <w:rStyle w:val="Numeropagina"/>
      </w:rPr>
      <w:fldChar w:fldCharType="end"/>
    </w:r>
  </w:p>
  <w:p w14:paraId="7DEFEA03" w14:textId="77777777" w:rsidR="00A671C3" w:rsidRDefault="00A671C3">
    <w:pPr>
      <w:pStyle w:val="Pidipagina"/>
    </w:pPr>
  </w:p>
  <w:p w14:paraId="77F16195" w14:textId="77777777" w:rsidR="00A671C3" w:rsidRDefault="00A671C3"/>
  <w:p w14:paraId="023991EF" w14:textId="77777777" w:rsidR="00A671C3" w:rsidRDefault="00A671C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5297976"/>
      <w:docPartObj>
        <w:docPartGallery w:val="Page Numbers (Bottom of Page)"/>
        <w:docPartUnique/>
      </w:docPartObj>
    </w:sdtPr>
    <w:sdtEndPr>
      <w:rPr>
        <w:sz w:val="16"/>
      </w:rPr>
    </w:sdtEndPr>
    <w:sdtContent>
      <w:p w14:paraId="566D6135" w14:textId="77777777" w:rsidR="00FD47CA" w:rsidRDefault="00FD47CA" w:rsidP="00FD47CA">
        <w:pPr>
          <w:pStyle w:val="Pidipagina"/>
          <w:jc w:val="center"/>
          <w:rPr>
            <w:sz w:val="16"/>
          </w:rPr>
        </w:pPr>
        <w:r w:rsidRPr="00C16B99">
          <w:rPr>
            <w:sz w:val="16"/>
          </w:rPr>
          <w:fldChar w:fldCharType="begin"/>
        </w:r>
        <w:r w:rsidRPr="0069737C">
          <w:rPr>
            <w:sz w:val="16"/>
          </w:rPr>
          <w:instrText>PAGE   \* MERGEFORMAT</w:instrText>
        </w:r>
        <w:r w:rsidRPr="00C16B99">
          <w:rPr>
            <w:sz w:val="16"/>
          </w:rPr>
          <w:fldChar w:fldCharType="separate"/>
        </w:r>
        <w:r w:rsidR="007D5023">
          <w:rPr>
            <w:noProof/>
            <w:sz w:val="16"/>
          </w:rPr>
          <w:t>2</w:t>
        </w:r>
        <w:r w:rsidRPr="00C16B99">
          <w:rPr>
            <w:sz w:val="16"/>
          </w:rPr>
          <w:fldChar w:fldCharType="end"/>
        </w:r>
      </w:p>
      <w:p w14:paraId="3D37253E" w14:textId="77777777" w:rsidR="00FD47CA" w:rsidRPr="00C16B99" w:rsidRDefault="00FD47CA" w:rsidP="00FD47CA">
        <w:pPr>
          <w:pStyle w:val="Pidipagina"/>
          <w:jc w:val="center"/>
          <w:rPr>
            <w:sz w:val="16"/>
          </w:rPr>
        </w:pPr>
        <w:r>
          <w:rPr>
            <w:rFonts w:asciiTheme="minorHAnsi" w:hAnsiTheme="minorHAnsi" w:cstheme="minorHAnsi"/>
            <w:noProof/>
            <w:sz w:val="16"/>
            <w:szCs w:val="16"/>
          </w:rPr>
          <w:drawing>
            <wp:inline distT="0" distB="0" distL="0" distR="0" wp14:anchorId="079C8016" wp14:editId="19EA8730">
              <wp:extent cx="6120765" cy="596900"/>
              <wp:effectExtent l="0" t="0" r="0" b="0"/>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hi completi orizzontale RGB.png"/>
                      <pic:cNvPicPr/>
                    </pic:nvPicPr>
                    <pic:blipFill>
                      <a:blip r:embed="rId1">
                        <a:extLst>
                          <a:ext uri="{28A0092B-C50C-407E-A947-70E740481C1C}">
                            <a14:useLocalDpi xmlns:a14="http://schemas.microsoft.com/office/drawing/2010/main" val="0"/>
                          </a:ext>
                        </a:extLst>
                      </a:blip>
                      <a:stretch>
                        <a:fillRect/>
                      </a:stretch>
                    </pic:blipFill>
                    <pic:spPr>
                      <a:xfrm>
                        <a:off x="0" y="0"/>
                        <a:ext cx="6120765" cy="596900"/>
                      </a:xfrm>
                      <a:prstGeom prst="rect">
                        <a:avLst/>
                      </a:prstGeom>
                    </pic:spPr>
                  </pic:pic>
                </a:graphicData>
              </a:graphic>
            </wp:inline>
          </w:drawing>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8501C0" w14:textId="77777777" w:rsidR="00A671C3" w:rsidRDefault="00A671C3">
      <w:r>
        <w:separator/>
      </w:r>
    </w:p>
  </w:footnote>
  <w:footnote w:type="continuationSeparator" w:id="0">
    <w:p w14:paraId="1B6C9F10" w14:textId="77777777" w:rsidR="00A671C3" w:rsidRDefault="00A671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DFA840" w14:textId="6E4E492D" w:rsidR="00FD47CA" w:rsidRPr="003316E8" w:rsidRDefault="00FD47CA" w:rsidP="00FD47CA">
    <w:pPr>
      <w:pStyle w:val="Intestazione"/>
      <w:rPr>
        <w:i/>
        <w:iCs/>
        <w:szCs w:val="24"/>
      </w:rPr>
    </w:pPr>
    <w:r w:rsidRPr="00DD72AA">
      <w:rPr>
        <w:i/>
        <w:iCs/>
        <w:szCs w:val="24"/>
      </w:rPr>
      <w:t xml:space="preserve">Allegato </w:t>
    </w:r>
    <w:r w:rsidR="008F5555">
      <w:rPr>
        <w:i/>
        <w:iCs/>
        <w:szCs w:val="24"/>
      </w:rPr>
      <w:t xml:space="preserve">B </w:t>
    </w:r>
    <w:r w:rsidRPr="00DD72AA">
      <w:rPr>
        <w:i/>
        <w:iCs/>
        <w:szCs w:val="24"/>
      </w:rPr>
      <w:t xml:space="preserve">all’Avviso – </w:t>
    </w:r>
    <w:r w:rsidR="008F5555">
      <w:rPr>
        <w:i/>
        <w:iCs/>
        <w:szCs w:val="24"/>
      </w:rPr>
      <w:t>Dichiarazione inesistenza cause incompatibilità e conflitto di interessi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D2CEB390"/>
    <w:lvl w:ilvl="0">
      <w:start w:val="1"/>
      <w:numFmt w:val="bullet"/>
      <w:pStyle w:val="Puntoelenco"/>
      <w:lvlText w:val=""/>
      <w:lvlJc w:val="left"/>
      <w:pPr>
        <w:tabs>
          <w:tab w:val="num" w:pos="360"/>
        </w:tabs>
        <w:ind w:left="360" w:hanging="360"/>
      </w:pPr>
      <w:rPr>
        <w:rFonts w:ascii="Symbol" w:hAnsi="Symbol" w:hint="default"/>
      </w:rPr>
    </w:lvl>
  </w:abstractNum>
  <w:abstractNum w:abstractNumId="1"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2" w15:restartNumberingAfterBreak="0">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3" w15:restartNumberingAfterBreak="0">
    <w:nsid w:val="00000005"/>
    <w:multiLevelType w:val="singleLevel"/>
    <w:tmpl w:val="04100005"/>
    <w:lvl w:ilvl="0">
      <w:start w:val="1"/>
      <w:numFmt w:val="bullet"/>
      <w:lvlText w:val=""/>
      <w:lvlJc w:val="left"/>
      <w:pPr>
        <w:ind w:left="1440" w:hanging="360"/>
      </w:pPr>
      <w:rPr>
        <w:rFonts w:ascii="Wingdings" w:hAnsi="Wingdings" w:hint="default"/>
        <w:b w:val="0"/>
        <w:i w:val="0"/>
        <w:sz w:val="24"/>
        <w:szCs w:val="24"/>
        <w:lang w:val="it-IT"/>
      </w:rPr>
    </w:lvl>
  </w:abstractNum>
  <w:abstractNum w:abstractNumId="4" w15:restartNumberingAfterBreak="0">
    <w:nsid w:val="00000006"/>
    <w:multiLevelType w:val="singleLevel"/>
    <w:tmpl w:val="63E0FCDA"/>
    <w:lvl w:ilvl="0">
      <w:start w:val="1"/>
      <w:numFmt w:val="decimal"/>
      <w:lvlText w:val="%1."/>
      <w:lvlJc w:val="left"/>
      <w:pPr>
        <w:ind w:left="1070" w:hanging="360"/>
      </w:pPr>
      <w:rPr>
        <w:rFonts w:asciiTheme="minorHAnsi" w:hAnsiTheme="minorHAnsi" w:cstheme="minorHAnsi" w:hint="default"/>
        <w:b w:val="0"/>
        <w:color w:val="auto"/>
        <w:sz w:val="22"/>
        <w:szCs w:val="22"/>
        <w:lang w:val="it-IT"/>
      </w:rPr>
    </w:lvl>
  </w:abstractNum>
  <w:abstractNum w:abstractNumId="5"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6"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7" w15:restartNumberingAfterBreak="0">
    <w:nsid w:val="04027E54"/>
    <w:multiLevelType w:val="hybridMultilevel"/>
    <w:tmpl w:val="F2BCB2C6"/>
    <w:lvl w:ilvl="0" w:tplc="0410000F">
      <w:start w:val="1"/>
      <w:numFmt w:val="decimal"/>
      <w:lvlText w:val="%1."/>
      <w:lvlJc w:val="left"/>
      <w:pPr>
        <w:ind w:left="720" w:hanging="360"/>
      </w:pPr>
    </w:lvl>
    <w:lvl w:ilvl="1" w:tplc="FAAE9C4C">
      <w:start w:val="1"/>
      <w:numFmt w:val="lowerRoman"/>
      <w:lvlText w:val="%2."/>
      <w:lvlJc w:val="left"/>
      <w:pPr>
        <w:ind w:left="1800" w:hanging="72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06826536"/>
    <w:multiLevelType w:val="hybridMultilevel"/>
    <w:tmpl w:val="F2BCB2C6"/>
    <w:lvl w:ilvl="0" w:tplc="0410000F">
      <w:start w:val="1"/>
      <w:numFmt w:val="decimal"/>
      <w:lvlText w:val="%1."/>
      <w:lvlJc w:val="left"/>
      <w:pPr>
        <w:ind w:left="720" w:hanging="360"/>
      </w:pPr>
    </w:lvl>
    <w:lvl w:ilvl="1" w:tplc="FAAE9C4C">
      <w:start w:val="1"/>
      <w:numFmt w:val="lowerRoman"/>
      <w:lvlText w:val="%2."/>
      <w:lvlJc w:val="left"/>
      <w:pPr>
        <w:ind w:left="1800" w:hanging="72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11B74703"/>
    <w:multiLevelType w:val="hybridMultilevel"/>
    <w:tmpl w:val="F134021A"/>
    <w:lvl w:ilvl="0" w:tplc="FAAE9C4C">
      <w:start w:val="1"/>
      <w:numFmt w:val="lowerRoman"/>
      <w:lvlText w:val="%1."/>
      <w:lvlJc w:val="left"/>
      <w:pPr>
        <w:ind w:left="1146" w:hanging="360"/>
      </w:pPr>
      <w:rPr>
        <w:rFonts w:hint="default"/>
      </w:r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10" w15:restartNumberingAfterBreak="0">
    <w:nsid w:val="20BC0A93"/>
    <w:multiLevelType w:val="hybridMultilevel"/>
    <w:tmpl w:val="0FC69BB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23B17CA1"/>
    <w:multiLevelType w:val="hybridMultilevel"/>
    <w:tmpl w:val="EADA68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84A4B63"/>
    <w:multiLevelType w:val="hybridMultilevel"/>
    <w:tmpl w:val="F2BCB2C6"/>
    <w:lvl w:ilvl="0" w:tplc="0410000F">
      <w:start w:val="1"/>
      <w:numFmt w:val="decimal"/>
      <w:lvlText w:val="%1."/>
      <w:lvlJc w:val="left"/>
      <w:pPr>
        <w:ind w:left="720" w:hanging="360"/>
      </w:pPr>
    </w:lvl>
    <w:lvl w:ilvl="1" w:tplc="FAAE9C4C">
      <w:start w:val="1"/>
      <w:numFmt w:val="lowerRoman"/>
      <w:lvlText w:val="%2."/>
      <w:lvlJc w:val="left"/>
      <w:pPr>
        <w:ind w:left="1800" w:hanging="72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5"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6" w15:restartNumberingAfterBreak="0">
    <w:nsid w:val="4827446B"/>
    <w:multiLevelType w:val="hybridMultilevel"/>
    <w:tmpl w:val="F2BCB2C6"/>
    <w:lvl w:ilvl="0" w:tplc="0410000F">
      <w:start w:val="1"/>
      <w:numFmt w:val="decimal"/>
      <w:lvlText w:val="%1."/>
      <w:lvlJc w:val="left"/>
      <w:pPr>
        <w:ind w:left="720" w:hanging="360"/>
      </w:pPr>
    </w:lvl>
    <w:lvl w:ilvl="1" w:tplc="FAAE9C4C">
      <w:start w:val="1"/>
      <w:numFmt w:val="lowerRoman"/>
      <w:lvlText w:val="%2."/>
      <w:lvlJc w:val="left"/>
      <w:pPr>
        <w:ind w:left="1800" w:hanging="72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496861F2"/>
    <w:multiLevelType w:val="hybridMultilevel"/>
    <w:tmpl w:val="ABC08B68"/>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8" w15:restartNumberingAfterBreak="0">
    <w:nsid w:val="4DE045E1"/>
    <w:multiLevelType w:val="hybridMultilevel"/>
    <w:tmpl w:val="F2BCB2C6"/>
    <w:lvl w:ilvl="0" w:tplc="0410000F">
      <w:start w:val="1"/>
      <w:numFmt w:val="decimal"/>
      <w:lvlText w:val="%1."/>
      <w:lvlJc w:val="left"/>
      <w:pPr>
        <w:ind w:left="720" w:hanging="360"/>
      </w:pPr>
    </w:lvl>
    <w:lvl w:ilvl="1" w:tplc="FAAE9C4C">
      <w:start w:val="1"/>
      <w:numFmt w:val="lowerRoman"/>
      <w:lvlText w:val="%2."/>
      <w:lvlJc w:val="left"/>
      <w:pPr>
        <w:ind w:left="1800" w:hanging="72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5AE125FD"/>
    <w:multiLevelType w:val="hybridMultilevel"/>
    <w:tmpl w:val="1E1807A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5BC430CA"/>
    <w:multiLevelType w:val="hybridMultilevel"/>
    <w:tmpl w:val="CE54FEC4"/>
    <w:lvl w:ilvl="0" w:tplc="38BCEA80">
      <w:start w:val="1"/>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61BB19F8"/>
    <w:multiLevelType w:val="hybridMultilevel"/>
    <w:tmpl w:val="F2BCB2C6"/>
    <w:lvl w:ilvl="0" w:tplc="0410000F">
      <w:start w:val="1"/>
      <w:numFmt w:val="decimal"/>
      <w:lvlText w:val="%1."/>
      <w:lvlJc w:val="left"/>
      <w:pPr>
        <w:ind w:left="720" w:hanging="360"/>
      </w:pPr>
    </w:lvl>
    <w:lvl w:ilvl="1" w:tplc="FAAE9C4C">
      <w:start w:val="1"/>
      <w:numFmt w:val="lowerRoman"/>
      <w:lvlText w:val="%2."/>
      <w:lvlJc w:val="left"/>
      <w:pPr>
        <w:ind w:left="1800" w:hanging="72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61C57BCF"/>
    <w:multiLevelType w:val="hybridMultilevel"/>
    <w:tmpl w:val="F2BCB2C6"/>
    <w:lvl w:ilvl="0" w:tplc="0410000F">
      <w:start w:val="1"/>
      <w:numFmt w:val="decimal"/>
      <w:lvlText w:val="%1."/>
      <w:lvlJc w:val="left"/>
      <w:pPr>
        <w:ind w:left="720" w:hanging="360"/>
      </w:pPr>
    </w:lvl>
    <w:lvl w:ilvl="1" w:tplc="FAAE9C4C">
      <w:start w:val="1"/>
      <w:numFmt w:val="lowerRoman"/>
      <w:lvlText w:val="%2."/>
      <w:lvlJc w:val="left"/>
      <w:pPr>
        <w:ind w:left="1800" w:hanging="72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673F34C4"/>
    <w:multiLevelType w:val="hybridMultilevel"/>
    <w:tmpl w:val="A2D43AFC"/>
    <w:lvl w:ilvl="0" w:tplc="0410001B">
      <w:start w:val="1"/>
      <w:numFmt w:val="lowerRoman"/>
      <w:lvlText w:val="%1."/>
      <w:lvlJc w:val="right"/>
      <w:pPr>
        <w:ind w:left="720" w:hanging="360"/>
      </w:pPr>
    </w:lvl>
    <w:lvl w:ilvl="1" w:tplc="FAAE9C4C">
      <w:start w:val="1"/>
      <w:numFmt w:val="lowerRoman"/>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6ADE280C"/>
    <w:multiLevelType w:val="hybridMultilevel"/>
    <w:tmpl w:val="0C96207C"/>
    <w:lvl w:ilvl="0" w:tplc="CA2A2F90">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25" w15:restartNumberingAfterBreak="0">
    <w:nsid w:val="7ABE3077"/>
    <w:multiLevelType w:val="hybridMultilevel"/>
    <w:tmpl w:val="F9F24C6A"/>
    <w:lvl w:ilvl="0" w:tplc="1B3AC12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0"/>
  </w:num>
  <w:num w:numId="2">
    <w:abstractNumId w:val="20"/>
  </w:num>
  <w:num w:numId="3">
    <w:abstractNumId w:val="11"/>
  </w:num>
  <w:num w:numId="4">
    <w:abstractNumId w:val="22"/>
  </w:num>
  <w:num w:numId="5">
    <w:abstractNumId w:val="23"/>
  </w:num>
  <w:num w:numId="6">
    <w:abstractNumId w:val="14"/>
  </w:num>
  <w:num w:numId="7">
    <w:abstractNumId w:val="19"/>
  </w:num>
  <w:num w:numId="8">
    <w:abstractNumId w:val="16"/>
  </w:num>
  <w:num w:numId="9">
    <w:abstractNumId w:val="8"/>
  </w:num>
  <w:num w:numId="10">
    <w:abstractNumId w:val="12"/>
  </w:num>
  <w:num w:numId="11">
    <w:abstractNumId w:val="18"/>
  </w:num>
  <w:num w:numId="12">
    <w:abstractNumId w:val="7"/>
  </w:num>
  <w:num w:numId="13">
    <w:abstractNumId w:val="9"/>
  </w:num>
  <w:num w:numId="14">
    <w:abstractNumId w:val="21"/>
  </w:num>
  <w:num w:numId="15">
    <w:abstractNumId w:val="10"/>
  </w:num>
  <w:num w:numId="16">
    <w:abstractNumId w:val="14"/>
  </w:num>
  <w:num w:numId="17">
    <w:abstractNumId w:val="14"/>
  </w:num>
  <w:num w:numId="18">
    <w:abstractNumId w:val="14"/>
  </w:num>
  <w:num w:numId="19">
    <w:abstractNumId w:val="14"/>
  </w:num>
  <w:num w:numId="20">
    <w:abstractNumId w:val="14"/>
  </w:num>
  <w:num w:numId="21">
    <w:abstractNumId w:val="14"/>
  </w:num>
  <w:num w:numId="22">
    <w:abstractNumId w:val="14"/>
  </w:num>
  <w:num w:numId="23">
    <w:abstractNumId w:val="14"/>
  </w:num>
  <w:num w:numId="24">
    <w:abstractNumId w:val="14"/>
  </w:num>
  <w:num w:numId="25">
    <w:abstractNumId w:val="14"/>
  </w:num>
  <w:num w:numId="26">
    <w:abstractNumId w:val="14"/>
  </w:num>
  <w:num w:numId="27">
    <w:abstractNumId w:val="24"/>
  </w:num>
  <w:num w:numId="28">
    <w:abstractNumId w:val="3"/>
  </w:num>
  <w:num w:numId="29">
    <w:abstractNumId w:val="4"/>
    <w:lvlOverride w:ilvl="0">
      <w:startOverride w:val="1"/>
    </w:lvlOverride>
  </w:num>
  <w:num w:numId="30">
    <w:abstractNumId w:val="17"/>
  </w:num>
  <w:num w:numId="31">
    <w:abstractNumId w:val="13"/>
  </w:num>
  <w:num w:numId="32">
    <w:abstractNumId w:val="15"/>
  </w:num>
  <w:num w:numId="33">
    <w:abstractNumId w:val="2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drawingGridHorizontalSpacing w:val="100"/>
  <w:displayHorizontalDrawingGridEvery w:val="0"/>
  <w:displayVerticalDrawingGridEvery w:val="0"/>
  <w:noPunctuationKerning/>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06B"/>
    <w:rsid w:val="00002828"/>
    <w:rsid w:val="00010D73"/>
    <w:rsid w:val="0001314D"/>
    <w:rsid w:val="0001443F"/>
    <w:rsid w:val="000147E0"/>
    <w:rsid w:val="0001491B"/>
    <w:rsid w:val="00015D2C"/>
    <w:rsid w:val="00016658"/>
    <w:rsid w:val="00021EB3"/>
    <w:rsid w:val="0002741F"/>
    <w:rsid w:val="0003018C"/>
    <w:rsid w:val="000309DF"/>
    <w:rsid w:val="00031FEB"/>
    <w:rsid w:val="000371CE"/>
    <w:rsid w:val="000463D5"/>
    <w:rsid w:val="00046B4A"/>
    <w:rsid w:val="00047934"/>
    <w:rsid w:val="0005084A"/>
    <w:rsid w:val="00050BBC"/>
    <w:rsid w:val="00051A9E"/>
    <w:rsid w:val="00051CAE"/>
    <w:rsid w:val="00051E72"/>
    <w:rsid w:val="000534AD"/>
    <w:rsid w:val="000539ED"/>
    <w:rsid w:val="00053DE3"/>
    <w:rsid w:val="00053E60"/>
    <w:rsid w:val="000564C9"/>
    <w:rsid w:val="00056833"/>
    <w:rsid w:val="00062E4A"/>
    <w:rsid w:val="000670A5"/>
    <w:rsid w:val="0007048C"/>
    <w:rsid w:val="00072224"/>
    <w:rsid w:val="000736AB"/>
    <w:rsid w:val="00074CDD"/>
    <w:rsid w:val="0007706B"/>
    <w:rsid w:val="0008242F"/>
    <w:rsid w:val="00092963"/>
    <w:rsid w:val="00093B8A"/>
    <w:rsid w:val="000A19BA"/>
    <w:rsid w:val="000A2C09"/>
    <w:rsid w:val="000A74CB"/>
    <w:rsid w:val="000B12C5"/>
    <w:rsid w:val="000B4318"/>
    <w:rsid w:val="000B480F"/>
    <w:rsid w:val="000B6C44"/>
    <w:rsid w:val="000C0039"/>
    <w:rsid w:val="000C11ED"/>
    <w:rsid w:val="000C7368"/>
    <w:rsid w:val="000D0802"/>
    <w:rsid w:val="000D1AFB"/>
    <w:rsid w:val="000D5BE5"/>
    <w:rsid w:val="000E1D4F"/>
    <w:rsid w:val="000E1E4D"/>
    <w:rsid w:val="000E246B"/>
    <w:rsid w:val="000E446C"/>
    <w:rsid w:val="000E4B04"/>
    <w:rsid w:val="000F0CA0"/>
    <w:rsid w:val="000F147C"/>
    <w:rsid w:val="000F2156"/>
    <w:rsid w:val="000F4537"/>
    <w:rsid w:val="000F4D89"/>
    <w:rsid w:val="000F5E3D"/>
    <w:rsid w:val="000F5F5D"/>
    <w:rsid w:val="000F6179"/>
    <w:rsid w:val="000F6876"/>
    <w:rsid w:val="000F77A4"/>
    <w:rsid w:val="000F7F3B"/>
    <w:rsid w:val="00100384"/>
    <w:rsid w:val="00101744"/>
    <w:rsid w:val="00104CEA"/>
    <w:rsid w:val="001068EF"/>
    <w:rsid w:val="00112288"/>
    <w:rsid w:val="00112BBD"/>
    <w:rsid w:val="00114DF5"/>
    <w:rsid w:val="00117B7F"/>
    <w:rsid w:val="0012335E"/>
    <w:rsid w:val="00124153"/>
    <w:rsid w:val="001260DF"/>
    <w:rsid w:val="00131078"/>
    <w:rsid w:val="00131154"/>
    <w:rsid w:val="00132B57"/>
    <w:rsid w:val="001335C6"/>
    <w:rsid w:val="00133C52"/>
    <w:rsid w:val="00134BCB"/>
    <w:rsid w:val="00135167"/>
    <w:rsid w:val="001352AB"/>
    <w:rsid w:val="00140B98"/>
    <w:rsid w:val="001451B9"/>
    <w:rsid w:val="001508F3"/>
    <w:rsid w:val="001524FE"/>
    <w:rsid w:val="00153676"/>
    <w:rsid w:val="00154F0E"/>
    <w:rsid w:val="00157BF6"/>
    <w:rsid w:val="00160EA8"/>
    <w:rsid w:val="001622AF"/>
    <w:rsid w:val="00164BD8"/>
    <w:rsid w:val="0016705F"/>
    <w:rsid w:val="00167C80"/>
    <w:rsid w:val="001738C0"/>
    <w:rsid w:val="00174486"/>
    <w:rsid w:val="00174541"/>
    <w:rsid w:val="00175FFB"/>
    <w:rsid w:val="00182723"/>
    <w:rsid w:val="00185A49"/>
    <w:rsid w:val="0018606A"/>
    <w:rsid w:val="00186225"/>
    <w:rsid w:val="0018773E"/>
    <w:rsid w:val="00191CA1"/>
    <w:rsid w:val="00194849"/>
    <w:rsid w:val="001A4E32"/>
    <w:rsid w:val="001A5909"/>
    <w:rsid w:val="001A6378"/>
    <w:rsid w:val="001B1257"/>
    <w:rsid w:val="001B1415"/>
    <w:rsid w:val="001B3DEE"/>
    <w:rsid w:val="001B484F"/>
    <w:rsid w:val="001B7378"/>
    <w:rsid w:val="001C0302"/>
    <w:rsid w:val="001C6B48"/>
    <w:rsid w:val="001C6C49"/>
    <w:rsid w:val="001D4B64"/>
    <w:rsid w:val="001D6B50"/>
    <w:rsid w:val="001E33EC"/>
    <w:rsid w:val="001E4529"/>
    <w:rsid w:val="001E5055"/>
    <w:rsid w:val="001E52E4"/>
    <w:rsid w:val="001F16A2"/>
    <w:rsid w:val="001F207B"/>
    <w:rsid w:val="001F6008"/>
    <w:rsid w:val="001F6C2D"/>
    <w:rsid w:val="00206E1B"/>
    <w:rsid w:val="00207849"/>
    <w:rsid w:val="00210607"/>
    <w:rsid w:val="00211108"/>
    <w:rsid w:val="00213B82"/>
    <w:rsid w:val="00213C1D"/>
    <w:rsid w:val="0021559E"/>
    <w:rsid w:val="0021725D"/>
    <w:rsid w:val="00217C76"/>
    <w:rsid w:val="00222A56"/>
    <w:rsid w:val="002247FE"/>
    <w:rsid w:val="00225146"/>
    <w:rsid w:val="00226CB3"/>
    <w:rsid w:val="0023285D"/>
    <w:rsid w:val="00240337"/>
    <w:rsid w:val="0024043E"/>
    <w:rsid w:val="002431DE"/>
    <w:rsid w:val="0024391D"/>
    <w:rsid w:val="00244216"/>
    <w:rsid w:val="0025352F"/>
    <w:rsid w:val="002539BB"/>
    <w:rsid w:val="00255CE2"/>
    <w:rsid w:val="0025698C"/>
    <w:rsid w:val="0026467A"/>
    <w:rsid w:val="00265864"/>
    <w:rsid w:val="002708A6"/>
    <w:rsid w:val="002761DE"/>
    <w:rsid w:val="002772BD"/>
    <w:rsid w:val="00282A21"/>
    <w:rsid w:val="002860BF"/>
    <w:rsid w:val="00286C40"/>
    <w:rsid w:val="0029126B"/>
    <w:rsid w:val="0029332E"/>
    <w:rsid w:val="002943C2"/>
    <w:rsid w:val="00297481"/>
    <w:rsid w:val="002A014D"/>
    <w:rsid w:val="002A3E23"/>
    <w:rsid w:val="002A6748"/>
    <w:rsid w:val="002B02EF"/>
    <w:rsid w:val="002B0440"/>
    <w:rsid w:val="002B206B"/>
    <w:rsid w:val="002B3171"/>
    <w:rsid w:val="002B684C"/>
    <w:rsid w:val="002C0070"/>
    <w:rsid w:val="002C1C92"/>
    <w:rsid w:val="002C1E86"/>
    <w:rsid w:val="002C2260"/>
    <w:rsid w:val="002C644D"/>
    <w:rsid w:val="002D33A2"/>
    <w:rsid w:val="002D3EC6"/>
    <w:rsid w:val="002D472B"/>
    <w:rsid w:val="002D473A"/>
    <w:rsid w:val="002D5A1B"/>
    <w:rsid w:val="002D786D"/>
    <w:rsid w:val="002E1891"/>
    <w:rsid w:val="002E1DEB"/>
    <w:rsid w:val="002E5DB6"/>
    <w:rsid w:val="002F1AB4"/>
    <w:rsid w:val="002F49B3"/>
    <w:rsid w:val="002F66C4"/>
    <w:rsid w:val="00300F45"/>
    <w:rsid w:val="00304B62"/>
    <w:rsid w:val="0030701D"/>
    <w:rsid w:val="0032039A"/>
    <w:rsid w:val="00321D1F"/>
    <w:rsid w:val="0032693F"/>
    <w:rsid w:val="00331881"/>
    <w:rsid w:val="00332B59"/>
    <w:rsid w:val="00336F0F"/>
    <w:rsid w:val="00342CA5"/>
    <w:rsid w:val="00344731"/>
    <w:rsid w:val="0034552C"/>
    <w:rsid w:val="003469AB"/>
    <w:rsid w:val="00347262"/>
    <w:rsid w:val="00351652"/>
    <w:rsid w:val="00351867"/>
    <w:rsid w:val="003518B6"/>
    <w:rsid w:val="00353A20"/>
    <w:rsid w:val="00355615"/>
    <w:rsid w:val="0035659B"/>
    <w:rsid w:val="0035674B"/>
    <w:rsid w:val="003619DB"/>
    <w:rsid w:val="00361D26"/>
    <w:rsid w:val="00363B1F"/>
    <w:rsid w:val="00364330"/>
    <w:rsid w:val="0036522E"/>
    <w:rsid w:val="00367396"/>
    <w:rsid w:val="003709D8"/>
    <w:rsid w:val="003726C9"/>
    <w:rsid w:val="00374926"/>
    <w:rsid w:val="00376169"/>
    <w:rsid w:val="00380B8B"/>
    <w:rsid w:val="003824FF"/>
    <w:rsid w:val="00382EC8"/>
    <w:rsid w:val="00383ADD"/>
    <w:rsid w:val="00385CC1"/>
    <w:rsid w:val="00392E1C"/>
    <w:rsid w:val="003932E9"/>
    <w:rsid w:val="00395933"/>
    <w:rsid w:val="00396B9D"/>
    <w:rsid w:val="003A007F"/>
    <w:rsid w:val="003A01DE"/>
    <w:rsid w:val="003A11B1"/>
    <w:rsid w:val="003A1779"/>
    <w:rsid w:val="003A433E"/>
    <w:rsid w:val="003A5D3A"/>
    <w:rsid w:val="003B79E2"/>
    <w:rsid w:val="003C0DE3"/>
    <w:rsid w:val="003C4F7E"/>
    <w:rsid w:val="003C60F6"/>
    <w:rsid w:val="003C7A75"/>
    <w:rsid w:val="003D28CD"/>
    <w:rsid w:val="003D4352"/>
    <w:rsid w:val="003E18F4"/>
    <w:rsid w:val="003E2DA4"/>
    <w:rsid w:val="003E2E35"/>
    <w:rsid w:val="003E5C47"/>
    <w:rsid w:val="003F2B58"/>
    <w:rsid w:val="003F2D21"/>
    <w:rsid w:val="003F5439"/>
    <w:rsid w:val="003F5AED"/>
    <w:rsid w:val="00402C7B"/>
    <w:rsid w:val="0040443C"/>
    <w:rsid w:val="004076E9"/>
    <w:rsid w:val="00414813"/>
    <w:rsid w:val="00416DC1"/>
    <w:rsid w:val="00430C48"/>
    <w:rsid w:val="004318BE"/>
    <w:rsid w:val="00433CA9"/>
    <w:rsid w:val="00433CB5"/>
    <w:rsid w:val="00435CFB"/>
    <w:rsid w:val="00436388"/>
    <w:rsid w:val="0044224C"/>
    <w:rsid w:val="00443639"/>
    <w:rsid w:val="00446355"/>
    <w:rsid w:val="0044774A"/>
    <w:rsid w:val="00452CBD"/>
    <w:rsid w:val="004563DD"/>
    <w:rsid w:val="0046126B"/>
    <w:rsid w:val="00462440"/>
    <w:rsid w:val="004652D3"/>
    <w:rsid w:val="004657B2"/>
    <w:rsid w:val="004722C2"/>
    <w:rsid w:val="004730EF"/>
    <w:rsid w:val="00473A05"/>
    <w:rsid w:val="00484CE2"/>
    <w:rsid w:val="00485D17"/>
    <w:rsid w:val="004914CB"/>
    <w:rsid w:val="00497369"/>
    <w:rsid w:val="004A4D9D"/>
    <w:rsid w:val="004A5D71"/>
    <w:rsid w:val="004A786E"/>
    <w:rsid w:val="004B07A7"/>
    <w:rsid w:val="004B09C3"/>
    <w:rsid w:val="004B3BB5"/>
    <w:rsid w:val="004B5569"/>
    <w:rsid w:val="004B62EF"/>
    <w:rsid w:val="004C01A7"/>
    <w:rsid w:val="004C1F1C"/>
    <w:rsid w:val="004C6246"/>
    <w:rsid w:val="004D18E3"/>
    <w:rsid w:val="004D1C0F"/>
    <w:rsid w:val="004D539A"/>
    <w:rsid w:val="004D7CA7"/>
    <w:rsid w:val="004E105E"/>
    <w:rsid w:val="004E55A7"/>
    <w:rsid w:val="004E6955"/>
    <w:rsid w:val="004F0053"/>
    <w:rsid w:val="004F58BD"/>
    <w:rsid w:val="004F7A83"/>
    <w:rsid w:val="00503E82"/>
    <w:rsid w:val="00504B83"/>
    <w:rsid w:val="00505644"/>
    <w:rsid w:val="005057E0"/>
    <w:rsid w:val="005104C0"/>
    <w:rsid w:val="00510E66"/>
    <w:rsid w:val="0051112D"/>
    <w:rsid w:val="00515CEA"/>
    <w:rsid w:val="00520DBD"/>
    <w:rsid w:val="00520F00"/>
    <w:rsid w:val="00522F76"/>
    <w:rsid w:val="00525018"/>
    <w:rsid w:val="00526196"/>
    <w:rsid w:val="005263CD"/>
    <w:rsid w:val="0052773A"/>
    <w:rsid w:val="00527AAD"/>
    <w:rsid w:val="00534523"/>
    <w:rsid w:val="00535EF8"/>
    <w:rsid w:val="00542BF5"/>
    <w:rsid w:val="00543DF4"/>
    <w:rsid w:val="00543ECB"/>
    <w:rsid w:val="00547C3A"/>
    <w:rsid w:val="00547F4A"/>
    <w:rsid w:val="00551462"/>
    <w:rsid w:val="005528BF"/>
    <w:rsid w:val="005540B3"/>
    <w:rsid w:val="0055517D"/>
    <w:rsid w:val="00557E4E"/>
    <w:rsid w:val="005603E9"/>
    <w:rsid w:val="00560F4E"/>
    <w:rsid w:val="00561EFF"/>
    <w:rsid w:val="00565200"/>
    <w:rsid w:val="00567DE5"/>
    <w:rsid w:val="00567E59"/>
    <w:rsid w:val="00576F0F"/>
    <w:rsid w:val="005820FA"/>
    <w:rsid w:val="00583A1F"/>
    <w:rsid w:val="00583B3C"/>
    <w:rsid w:val="00585647"/>
    <w:rsid w:val="00585A3D"/>
    <w:rsid w:val="00585C3D"/>
    <w:rsid w:val="00591CC1"/>
    <w:rsid w:val="00597E09"/>
    <w:rsid w:val="005A215A"/>
    <w:rsid w:val="005A230D"/>
    <w:rsid w:val="005A4B10"/>
    <w:rsid w:val="005A5AB6"/>
    <w:rsid w:val="005A7E0B"/>
    <w:rsid w:val="005A7F30"/>
    <w:rsid w:val="005B41F4"/>
    <w:rsid w:val="005B65B5"/>
    <w:rsid w:val="005C3C9E"/>
    <w:rsid w:val="005C69B6"/>
    <w:rsid w:val="005C77DE"/>
    <w:rsid w:val="005D38D9"/>
    <w:rsid w:val="005D742D"/>
    <w:rsid w:val="005E0503"/>
    <w:rsid w:val="005E12B3"/>
    <w:rsid w:val="005E1624"/>
    <w:rsid w:val="005E1D00"/>
    <w:rsid w:val="005E1E0C"/>
    <w:rsid w:val="005E2229"/>
    <w:rsid w:val="005E2288"/>
    <w:rsid w:val="005E387E"/>
    <w:rsid w:val="005E53CE"/>
    <w:rsid w:val="005E721D"/>
    <w:rsid w:val="005E76F8"/>
    <w:rsid w:val="005F418C"/>
    <w:rsid w:val="005F5051"/>
    <w:rsid w:val="005F72D5"/>
    <w:rsid w:val="006008A3"/>
    <w:rsid w:val="00601F99"/>
    <w:rsid w:val="00604D3F"/>
    <w:rsid w:val="00605CA8"/>
    <w:rsid w:val="00605DE5"/>
    <w:rsid w:val="00606B2E"/>
    <w:rsid w:val="00607659"/>
    <w:rsid w:val="00607877"/>
    <w:rsid w:val="0061011E"/>
    <w:rsid w:val="006105EA"/>
    <w:rsid w:val="00613E0F"/>
    <w:rsid w:val="006149C4"/>
    <w:rsid w:val="00614AA2"/>
    <w:rsid w:val="006167AA"/>
    <w:rsid w:val="00621397"/>
    <w:rsid w:val="0062483F"/>
    <w:rsid w:val="00632BF9"/>
    <w:rsid w:val="00632F5C"/>
    <w:rsid w:val="00635CBB"/>
    <w:rsid w:val="006372D2"/>
    <w:rsid w:val="006378DA"/>
    <w:rsid w:val="00637EE7"/>
    <w:rsid w:val="00645E9B"/>
    <w:rsid w:val="00647912"/>
    <w:rsid w:val="0065050C"/>
    <w:rsid w:val="0065467C"/>
    <w:rsid w:val="00657C1D"/>
    <w:rsid w:val="00660340"/>
    <w:rsid w:val="0066271B"/>
    <w:rsid w:val="00663BD8"/>
    <w:rsid w:val="006648CD"/>
    <w:rsid w:val="00673EA8"/>
    <w:rsid w:val="0067471F"/>
    <w:rsid w:val="00674BB2"/>
    <w:rsid w:val="006759A4"/>
    <w:rsid w:val="006761FD"/>
    <w:rsid w:val="0067699A"/>
    <w:rsid w:val="00676B7D"/>
    <w:rsid w:val="0068062A"/>
    <w:rsid w:val="00683118"/>
    <w:rsid w:val="00691032"/>
    <w:rsid w:val="00692070"/>
    <w:rsid w:val="006977EF"/>
    <w:rsid w:val="006A149B"/>
    <w:rsid w:val="006A73FD"/>
    <w:rsid w:val="006B0653"/>
    <w:rsid w:val="006B162F"/>
    <w:rsid w:val="006B2F2A"/>
    <w:rsid w:val="006B3F55"/>
    <w:rsid w:val="006B7D8C"/>
    <w:rsid w:val="006B7FC2"/>
    <w:rsid w:val="006C0DCD"/>
    <w:rsid w:val="006C1D43"/>
    <w:rsid w:val="006C1E40"/>
    <w:rsid w:val="006C761E"/>
    <w:rsid w:val="006C766F"/>
    <w:rsid w:val="006D04D6"/>
    <w:rsid w:val="006D415B"/>
    <w:rsid w:val="006D4AC3"/>
    <w:rsid w:val="006E0673"/>
    <w:rsid w:val="006E0897"/>
    <w:rsid w:val="006E33D9"/>
    <w:rsid w:val="006E4E92"/>
    <w:rsid w:val="006E7F89"/>
    <w:rsid w:val="006F05B1"/>
    <w:rsid w:val="006F1B7F"/>
    <w:rsid w:val="007018B7"/>
    <w:rsid w:val="007021E5"/>
    <w:rsid w:val="0070353B"/>
    <w:rsid w:val="00705188"/>
    <w:rsid w:val="00706853"/>
    <w:rsid w:val="00706DD4"/>
    <w:rsid w:val="00710D1C"/>
    <w:rsid w:val="00717756"/>
    <w:rsid w:val="0072474A"/>
    <w:rsid w:val="00725408"/>
    <w:rsid w:val="00725C14"/>
    <w:rsid w:val="007275D8"/>
    <w:rsid w:val="0072785A"/>
    <w:rsid w:val="00731440"/>
    <w:rsid w:val="00733D1B"/>
    <w:rsid w:val="00734A54"/>
    <w:rsid w:val="00737DAD"/>
    <w:rsid w:val="00740439"/>
    <w:rsid w:val="00740888"/>
    <w:rsid w:val="00744AA8"/>
    <w:rsid w:val="00747847"/>
    <w:rsid w:val="00750EBA"/>
    <w:rsid w:val="00752AB9"/>
    <w:rsid w:val="007618EF"/>
    <w:rsid w:val="007627D7"/>
    <w:rsid w:val="0076314A"/>
    <w:rsid w:val="0076508D"/>
    <w:rsid w:val="007676DE"/>
    <w:rsid w:val="00770331"/>
    <w:rsid w:val="00772936"/>
    <w:rsid w:val="00774239"/>
    <w:rsid w:val="00774263"/>
    <w:rsid w:val="00775397"/>
    <w:rsid w:val="0077662D"/>
    <w:rsid w:val="00777992"/>
    <w:rsid w:val="007848A1"/>
    <w:rsid w:val="00786A42"/>
    <w:rsid w:val="0079013C"/>
    <w:rsid w:val="0079085C"/>
    <w:rsid w:val="007927F5"/>
    <w:rsid w:val="00795494"/>
    <w:rsid w:val="007969E5"/>
    <w:rsid w:val="00796D2C"/>
    <w:rsid w:val="007A28B7"/>
    <w:rsid w:val="007A3EDB"/>
    <w:rsid w:val="007A64EF"/>
    <w:rsid w:val="007B1B14"/>
    <w:rsid w:val="007B1FD2"/>
    <w:rsid w:val="007B4259"/>
    <w:rsid w:val="007B4C06"/>
    <w:rsid w:val="007B59D8"/>
    <w:rsid w:val="007C09AC"/>
    <w:rsid w:val="007C3D64"/>
    <w:rsid w:val="007C4C5B"/>
    <w:rsid w:val="007D3843"/>
    <w:rsid w:val="007D5023"/>
    <w:rsid w:val="007D6DC5"/>
    <w:rsid w:val="007D74F4"/>
    <w:rsid w:val="007D7C11"/>
    <w:rsid w:val="007E040F"/>
    <w:rsid w:val="007E0636"/>
    <w:rsid w:val="007E2352"/>
    <w:rsid w:val="007E65CF"/>
    <w:rsid w:val="007E6F99"/>
    <w:rsid w:val="007E7EC0"/>
    <w:rsid w:val="007E7FC7"/>
    <w:rsid w:val="007F17F0"/>
    <w:rsid w:val="007F24B6"/>
    <w:rsid w:val="007F3BCC"/>
    <w:rsid w:val="007F5DF0"/>
    <w:rsid w:val="007F6DF6"/>
    <w:rsid w:val="00801BA6"/>
    <w:rsid w:val="00811416"/>
    <w:rsid w:val="00815D29"/>
    <w:rsid w:val="00821BBE"/>
    <w:rsid w:val="0082652D"/>
    <w:rsid w:val="008303A6"/>
    <w:rsid w:val="00831FA2"/>
    <w:rsid w:val="00832733"/>
    <w:rsid w:val="0083680A"/>
    <w:rsid w:val="00842499"/>
    <w:rsid w:val="00842E3A"/>
    <w:rsid w:val="0084363D"/>
    <w:rsid w:val="008459E3"/>
    <w:rsid w:val="00847E8A"/>
    <w:rsid w:val="008501A3"/>
    <w:rsid w:val="0085029C"/>
    <w:rsid w:val="00854281"/>
    <w:rsid w:val="00854B7C"/>
    <w:rsid w:val="00855040"/>
    <w:rsid w:val="00855D35"/>
    <w:rsid w:val="00860CF4"/>
    <w:rsid w:val="00864F7F"/>
    <w:rsid w:val="008664A2"/>
    <w:rsid w:val="0086776E"/>
    <w:rsid w:val="00867ABE"/>
    <w:rsid w:val="00871E16"/>
    <w:rsid w:val="00872B52"/>
    <w:rsid w:val="00872F50"/>
    <w:rsid w:val="00874365"/>
    <w:rsid w:val="00875E5A"/>
    <w:rsid w:val="008805AA"/>
    <w:rsid w:val="00881044"/>
    <w:rsid w:val="00881E62"/>
    <w:rsid w:val="00883FF4"/>
    <w:rsid w:val="00893D49"/>
    <w:rsid w:val="0089464F"/>
    <w:rsid w:val="00894D01"/>
    <w:rsid w:val="008976D9"/>
    <w:rsid w:val="00897BDF"/>
    <w:rsid w:val="008A0024"/>
    <w:rsid w:val="008A1E97"/>
    <w:rsid w:val="008A25A6"/>
    <w:rsid w:val="008B1FC8"/>
    <w:rsid w:val="008B3056"/>
    <w:rsid w:val="008B37FD"/>
    <w:rsid w:val="008B4431"/>
    <w:rsid w:val="008B6767"/>
    <w:rsid w:val="008B67E9"/>
    <w:rsid w:val="008C0440"/>
    <w:rsid w:val="008C1361"/>
    <w:rsid w:val="008C1400"/>
    <w:rsid w:val="008C3902"/>
    <w:rsid w:val="008C552D"/>
    <w:rsid w:val="008C5BE4"/>
    <w:rsid w:val="008C711E"/>
    <w:rsid w:val="008D1317"/>
    <w:rsid w:val="008D4C30"/>
    <w:rsid w:val="008E0DE5"/>
    <w:rsid w:val="008E2E06"/>
    <w:rsid w:val="008E7552"/>
    <w:rsid w:val="008E7578"/>
    <w:rsid w:val="008F28B1"/>
    <w:rsid w:val="008F3CD8"/>
    <w:rsid w:val="008F5555"/>
    <w:rsid w:val="008F655E"/>
    <w:rsid w:val="008F7B5F"/>
    <w:rsid w:val="008F7DB9"/>
    <w:rsid w:val="0090455C"/>
    <w:rsid w:val="00906BD1"/>
    <w:rsid w:val="009105E1"/>
    <w:rsid w:val="0091078D"/>
    <w:rsid w:val="009124BF"/>
    <w:rsid w:val="00912832"/>
    <w:rsid w:val="00923596"/>
    <w:rsid w:val="009246DD"/>
    <w:rsid w:val="0093431C"/>
    <w:rsid w:val="00940667"/>
    <w:rsid w:val="00941128"/>
    <w:rsid w:val="00942D93"/>
    <w:rsid w:val="009454DE"/>
    <w:rsid w:val="00947939"/>
    <w:rsid w:val="00955B20"/>
    <w:rsid w:val="00956EC5"/>
    <w:rsid w:val="00960D0F"/>
    <w:rsid w:val="00964DE6"/>
    <w:rsid w:val="00971485"/>
    <w:rsid w:val="0097360E"/>
    <w:rsid w:val="0097516E"/>
    <w:rsid w:val="00980B3C"/>
    <w:rsid w:val="00981529"/>
    <w:rsid w:val="00981D81"/>
    <w:rsid w:val="0098483C"/>
    <w:rsid w:val="00986B21"/>
    <w:rsid w:val="00990253"/>
    <w:rsid w:val="00990DB4"/>
    <w:rsid w:val="009944D6"/>
    <w:rsid w:val="009958CB"/>
    <w:rsid w:val="00996914"/>
    <w:rsid w:val="009972F5"/>
    <w:rsid w:val="00997C40"/>
    <w:rsid w:val="009A0D66"/>
    <w:rsid w:val="009A2788"/>
    <w:rsid w:val="009B01EF"/>
    <w:rsid w:val="009B2C5B"/>
    <w:rsid w:val="009B2F7D"/>
    <w:rsid w:val="009B31B2"/>
    <w:rsid w:val="009B3956"/>
    <w:rsid w:val="009C2890"/>
    <w:rsid w:val="009C341C"/>
    <w:rsid w:val="009C54FA"/>
    <w:rsid w:val="009C570E"/>
    <w:rsid w:val="009C723F"/>
    <w:rsid w:val="009D0487"/>
    <w:rsid w:val="009D0E42"/>
    <w:rsid w:val="009D102B"/>
    <w:rsid w:val="009D1FFB"/>
    <w:rsid w:val="009D21BE"/>
    <w:rsid w:val="009D22EB"/>
    <w:rsid w:val="009D2CF7"/>
    <w:rsid w:val="009D42CC"/>
    <w:rsid w:val="009D4D51"/>
    <w:rsid w:val="009D7632"/>
    <w:rsid w:val="009E25B6"/>
    <w:rsid w:val="009E7A1A"/>
    <w:rsid w:val="009F0ED6"/>
    <w:rsid w:val="009F477B"/>
    <w:rsid w:val="009F4F91"/>
    <w:rsid w:val="00A023CC"/>
    <w:rsid w:val="00A0681B"/>
    <w:rsid w:val="00A10524"/>
    <w:rsid w:val="00A11AC5"/>
    <w:rsid w:val="00A11DB1"/>
    <w:rsid w:val="00A12CC5"/>
    <w:rsid w:val="00A13307"/>
    <w:rsid w:val="00A13318"/>
    <w:rsid w:val="00A15AF4"/>
    <w:rsid w:val="00A174A1"/>
    <w:rsid w:val="00A20A7A"/>
    <w:rsid w:val="00A20DA6"/>
    <w:rsid w:val="00A261BD"/>
    <w:rsid w:val="00A301EC"/>
    <w:rsid w:val="00A31FDE"/>
    <w:rsid w:val="00A320A0"/>
    <w:rsid w:val="00A32674"/>
    <w:rsid w:val="00A32C6E"/>
    <w:rsid w:val="00A32D87"/>
    <w:rsid w:val="00A33B51"/>
    <w:rsid w:val="00A403C5"/>
    <w:rsid w:val="00A41940"/>
    <w:rsid w:val="00A41BEA"/>
    <w:rsid w:val="00A44878"/>
    <w:rsid w:val="00A4533F"/>
    <w:rsid w:val="00A46D5F"/>
    <w:rsid w:val="00A47531"/>
    <w:rsid w:val="00A47AA5"/>
    <w:rsid w:val="00A53D16"/>
    <w:rsid w:val="00A552D6"/>
    <w:rsid w:val="00A5614F"/>
    <w:rsid w:val="00A57F54"/>
    <w:rsid w:val="00A6054A"/>
    <w:rsid w:val="00A6127E"/>
    <w:rsid w:val="00A62F2B"/>
    <w:rsid w:val="00A6464D"/>
    <w:rsid w:val="00A65DF8"/>
    <w:rsid w:val="00A671C3"/>
    <w:rsid w:val="00A727A8"/>
    <w:rsid w:val="00A76733"/>
    <w:rsid w:val="00A82471"/>
    <w:rsid w:val="00A85AE5"/>
    <w:rsid w:val="00A90F34"/>
    <w:rsid w:val="00A91C14"/>
    <w:rsid w:val="00A94E66"/>
    <w:rsid w:val="00AA3F35"/>
    <w:rsid w:val="00AA4FB2"/>
    <w:rsid w:val="00AA6CCD"/>
    <w:rsid w:val="00AB0EB1"/>
    <w:rsid w:val="00AB3F38"/>
    <w:rsid w:val="00AB76C8"/>
    <w:rsid w:val="00AC107F"/>
    <w:rsid w:val="00AC1CED"/>
    <w:rsid w:val="00AC21A5"/>
    <w:rsid w:val="00AC5CF7"/>
    <w:rsid w:val="00AC62CF"/>
    <w:rsid w:val="00AD07E7"/>
    <w:rsid w:val="00AD28CB"/>
    <w:rsid w:val="00AD4F5A"/>
    <w:rsid w:val="00AD540E"/>
    <w:rsid w:val="00AD5825"/>
    <w:rsid w:val="00AD6437"/>
    <w:rsid w:val="00AD7A06"/>
    <w:rsid w:val="00AE366E"/>
    <w:rsid w:val="00AE6A54"/>
    <w:rsid w:val="00AF52DE"/>
    <w:rsid w:val="00B00B0E"/>
    <w:rsid w:val="00B00E23"/>
    <w:rsid w:val="00B037E8"/>
    <w:rsid w:val="00B03CC7"/>
    <w:rsid w:val="00B03CC9"/>
    <w:rsid w:val="00B05C53"/>
    <w:rsid w:val="00B1046E"/>
    <w:rsid w:val="00B122F3"/>
    <w:rsid w:val="00B12D3C"/>
    <w:rsid w:val="00B17249"/>
    <w:rsid w:val="00B2311E"/>
    <w:rsid w:val="00B23FD6"/>
    <w:rsid w:val="00B26CEE"/>
    <w:rsid w:val="00B31B50"/>
    <w:rsid w:val="00B31F80"/>
    <w:rsid w:val="00B32055"/>
    <w:rsid w:val="00B325B9"/>
    <w:rsid w:val="00B33F7A"/>
    <w:rsid w:val="00B353E9"/>
    <w:rsid w:val="00B36274"/>
    <w:rsid w:val="00B37118"/>
    <w:rsid w:val="00B419CF"/>
    <w:rsid w:val="00B4439D"/>
    <w:rsid w:val="00B447B2"/>
    <w:rsid w:val="00B52A7D"/>
    <w:rsid w:val="00B53156"/>
    <w:rsid w:val="00B65801"/>
    <w:rsid w:val="00B671DC"/>
    <w:rsid w:val="00B833F2"/>
    <w:rsid w:val="00B84F9D"/>
    <w:rsid w:val="00B8675D"/>
    <w:rsid w:val="00B87A3D"/>
    <w:rsid w:val="00B90CAE"/>
    <w:rsid w:val="00B92B95"/>
    <w:rsid w:val="00BA1D3E"/>
    <w:rsid w:val="00BA532D"/>
    <w:rsid w:val="00BA6212"/>
    <w:rsid w:val="00BA6627"/>
    <w:rsid w:val="00BB0CD6"/>
    <w:rsid w:val="00BB1BF6"/>
    <w:rsid w:val="00BB1D26"/>
    <w:rsid w:val="00BB1ED3"/>
    <w:rsid w:val="00BB38A7"/>
    <w:rsid w:val="00BB6BE2"/>
    <w:rsid w:val="00BC102A"/>
    <w:rsid w:val="00BD0C93"/>
    <w:rsid w:val="00BD5445"/>
    <w:rsid w:val="00BE038A"/>
    <w:rsid w:val="00BE3423"/>
    <w:rsid w:val="00BE52DF"/>
    <w:rsid w:val="00BE6544"/>
    <w:rsid w:val="00BE6BC1"/>
    <w:rsid w:val="00BE717F"/>
    <w:rsid w:val="00BF00F0"/>
    <w:rsid w:val="00BF44F4"/>
    <w:rsid w:val="00BF4919"/>
    <w:rsid w:val="00BF4A50"/>
    <w:rsid w:val="00BF50B8"/>
    <w:rsid w:val="00C01F45"/>
    <w:rsid w:val="00C02BED"/>
    <w:rsid w:val="00C0340F"/>
    <w:rsid w:val="00C04370"/>
    <w:rsid w:val="00C05548"/>
    <w:rsid w:val="00C06442"/>
    <w:rsid w:val="00C0754E"/>
    <w:rsid w:val="00C07741"/>
    <w:rsid w:val="00C07B27"/>
    <w:rsid w:val="00C07DDD"/>
    <w:rsid w:val="00C20594"/>
    <w:rsid w:val="00C20A20"/>
    <w:rsid w:val="00C231BE"/>
    <w:rsid w:val="00C243CD"/>
    <w:rsid w:val="00C24770"/>
    <w:rsid w:val="00C26ED6"/>
    <w:rsid w:val="00C33375"/>
    <w:rsid w:val="00C33D57"/>
    <w:rsid w:val="00C3593E"/>
    <w:rsid w:val="00C3692A"/>
    <w:rsid w:val="00C410EF"/>
    <w:rsid w:val="00C47403"/>
    <w:rsid w:val="00C5300F"/>
    <w:rsid w:val="00C530E5"/>
    <w:rsid w:val="00C53E2D"/>
    <w:rsid w:val="00C55600"/>
    <w:rsid w:val="00C56550"/>
    <w:rsid w:val="00C572D7"/>
    <w:rsid w:val="00C61AED"/>
    <w:rsid w:val="00C61D88"/>
    <w:rsid w:val="00C62037"/>
    <w:rsid w:val="00C728F6"/>
    <w:rsid w:val="00C82D63"/>
    <w:rsid w:val="00C855D6"/>
    <w:rsid w:val="00C85681"/>
    <w:rsid w:val="00C862E8"/>
    <w:rsid w:val="00C9066B"/>
    <w:rsid w:val="00C925E4"/>
    <w:rsid w:val="00C92796"/>
    <w:rsid w:val="00C94177"/>
    <w:rsid w:val="00CA7616"/>
    <w:rsid w:val="00CB13E4"/>
    <w:rsid w:val="00CB2568"/>
    <w:rsid w:val="00CB5774"/>
    <w:rsid w:val="00CB58AC"/>
    <w:rsid w:val="00CB5D21"/>
    <w:rsid w:val="00CB5FFC"/>
    <w:rsid w:val="00CB6507"/>
    <w:rsid w:val="00CB6A56"/>
    <w:rsid w:val="00CC066E"/>
    <w:rsid w:val="00CC0C95"/>
    <w:rsid w:val="00CC34E5"/>
    <w:rsid w:val="00CC4D59"/>
    <w:rsid w:val="00CC5787"/>
    <w:rsid w:val="00CC6D2D"/>
    <w:rsid w:val="00CC72EB"/>
    <w:rsid w:val="00CD05C5"/>
    <w:rsid w:val="00CD4229"/>
    <w:rsid w:val="00CD68F1"/>
    <w:rsid w:val="00CE126E"/>
    <w:rsid w:val="00CE2585"/>
    <w:rsid w:val="00CE4668"/>
    <w:rsid w:val="00CE4CDA"/>
    <w:rsid w:val="00CF00AC"/>
    <w:rsid w:val="00CF2CD9"/>
    <w:rsid w:val="00CF2DCA"/>
    <w:rsid w:val="00CF5402"/>
    <w:rsid w:val="00D02160"/>
    <w:rsid w:val="00D0520A"/>
    <w:rsid w:val="00D05358"/>
    <w:rsid w:val="00D07623"/>
    <w:rsid w:val="00D1518D"/>
    <w:rsid w:val="00D1714E"/>
    <w:rsid w:val="00D205FA"/>
    <w:rsid w:val="00D23FCF"/>
    <w:rsid w:val="00D24891"/>
    <w:rsid w:val="00D259D5"/>
    <w:rsid w:val="00D25E0F"/>
    <w:rsid w:val="00D26444"/>
    <w:rsid w:val="00D3076B"/>
    <w:rsid w:val="00D3615C"/>
    <w:rsid w:val="00D4191E"/>
    <w:rsid w:val="00D505D2"/>
    <w:rsid w:val="00D5077F"/>
    <w:rsid w:val="00D51CD2"/>
    <w:rsid w:val="00D52380"/>
    <w:rsid w:val="00D52F60"/>
    <w:rsid w:val="00D5621E"/>
    <w:rsid w:val="00D566BB"/>
    <w:rsid w:val="00D572E2"/>
    <w:rsid w:val="00D6154E"/>
    <w:rsid w:val="00D617C4"/>
    <w:rsid w:val="00D646B2"/>
    <w:rsid w:val="00D72FC6"/>
    <w:rsid w:val="00D7548B"/>
    <w:rsid w:val="00D81C29"/>
    <w:rsid w:val="00D82D6E"/>
    <w:rsid w:val="00D832A9"/>
    <w:rsid w:val="00D87968"/>
    <w:rsid w:val="00D91878"/>
    <w:rsid w:val="00D920A3"/>
    <w:rsid w:val="00D94D0B"/>
    <w:rsid w:val="00D9743E"/>
    <w:rsid w:val="00D977C5"/>
    <w:rsid w:val="00DA7300"/>
    <w:rsid w:val="00DA7448"/>
    <w:rsid w:val="00DA7978"/>
    <w:rsid w:val="00DA7EDD"/>
    <w:rsid w:val="00DB215F"/>
    <w:rsid w:val="00DB2CE8"/>
    <w:rsid w:val="00DB71F1"/>
    <w:rsid w:val="00DC08C8"/>
    <w:rsid w:val="00DC09F0"/>
    <w:rsid w:val="00DD1F91"/>
    <w:rsid w:val="00DD463E"/>
    <w:rsid w:val="00DD704B"/>
    <w:rsid w:val="00DE0AB9"/>
    <w:rsid w:val="00DE0B67"/>
    <w:rsid w:val="00DE2294"/>
    <w:rsid w:val="00DE791F"/>
    <w:rsid w:val="00DF0084"/>
    <w:rsid w:val="00DF561F"/>
    <w:rsid w:val="00DF7B0B"/>
    <w:rsid w:val="00DF7E8D"/>
    <w:rsid w:val="00E0064F"/>
    <w:rsid w:val="00E0597F"/>
    <w:rsid w:val="00E06895"/>
    <w:rsid w:val="00E0713E"/>
    <w:rsid w:val="00E122B9"/>
    <w:rsid w:val="00E14FA9"/>
    <w:rsid w:val="00E14FE7"/>
    <w:rsid w:val="00E15081"/>
    <w:rsid w:val="00E171B4"/>
    <w:rsid w:val="00E32254"/>
    <w:rsid w:val="00E34C1A"/>
    <w:rsid w:val="00E34D43"/>
    <w:rsid w:val="00E37236"/>
    <w:rsid w:val="00E42158"/>
    <w:rsid w:val="00E4244A"/>
    <w:rsid w:val="00E44A67"/>
    <w:rsid w:val="00E455B8"/>
    <w:rsid w:val="00E5247C"/>
    <w:rsid w:val="00E575CD"/>
    <w:rsid w:val="00E61183"/>
    <w:rsid w:val="00E62318"/>
    <w:rsid w:val="00E674BE"/>
    <w:rsid w:val="00E72F8E"/>
    <w:rsid w:val="00E73B87"/>
    <w:rsid w:val="00E74814"/>
    <w:rsid w:val="00E7672F"/>
    <w:rsid w:val="00E8371E"/>
    <w:rsid w:val="00E86879"/>
    <w:rsid w:val="00E872D0"/>
    <w:rsid w:val="00E923C2"/>
    <w:rsid w:val="00E97626"/>
    <w:rsid w:val="00EA0230"/>
    <w:rsid w:val="00EA28E1"/>
    <w:rsid w:val="00EA2DCA"/>
    <w:rsid w:val="00EA358E"/>
    <w:rsid w:val="00EA3871"/>
    <w:rsid w:val="00EA39BB"/>
    <w:rsid w:val="00EA50F6"/>
    <w:rsid w:val="00EB0B8B"/>
    <w:rsid w:val="00EB2A39"/>
    <w:rsid w:val="00EB368D"/>
    <w:rsid w:val="00EB4D2F"/>
    <w:rsid w:val="00EB699A"/>
    <w:rsid w:val="00EC303F"/>
    <w:rsid w:val="00EC3183"/>
    <w:rsid w:val="00ED03F7"/>
    <w:rsid w:val="00ED1016"/>
    <w:rsid w:val="00ED1E30"/>
    <w:rsid w:val="00ED5317"/>
    <w:rsid w:val="00ED65F7"/>
    <w:rsid w:val="00EE2CF3"/>
    <w:rsid w:val="00EE6EF6"/>
    <w:rsid w:val="00EF30AB"/>
    <w:rsid w:val="00EF5CCD"/>
    <w:rsid w:val="00EF617D"/>
    <w:rsid w:val="00F04C4F"/>
    <w:rsid w:val="00F06A1D"/>
    <w:rsid w:val="00F07F9B"/>
    <w:rsid w:val="00F1445C"/>
    <w:rsid w:val="00F164C7"/>
    <w:rsid w:val="00F2100B"/>
    <w:rsid w:val="00F21F17"/>
    <w:rsid w:val="00F246DE"/>
    <w:rsid w:val="00F259ED"/>
    <w:rsid w:val="00F2677F"/>
    <w:rsid w:val="00F3311F"/>
    <w:rsid w:val="00F35E5A"/>
    <w:rsid w:val="00F36451"/>
    <w:rsid w:val="00F37F90"/>
    <w:rsid w:val="00F4020B"/>
    <w:rsid w:val="00F423A4"/>
    <w:rsid w:val="00F43473"/>
    <w:rsid w:val="00F4348F"/>
    <w:rsid w:val="00F435CA"/>
    <w:rsid w:val="00F4475D"/>
    <w:rsid w:val="00F46CC4"/>
    <w:rsid w:val="00F52F0D"/>
    <w:rsid w:val="00F52FF5"/>
    <w:rsid w:val="00F55BE0"/>
    <w:rsid w:val="00F645D1"/>
    <w:rsid w:val="00F645F8"/>
    <w:rsid w:val="00F65EAF"/>
    <w:rsid w:val="00F74C9B"/>
    <w:rsid w:val="00F800D7"/>
    <w:rsid w:val="00F8229C"/>
    <w:rsid w:val="00F91C73"/>
    <w:rsid w:val="00F95EBA"/>
    <w:rsid w:val="00F97F53"/>
    <w:rsid w:val="00FA166C"/>
    <w:rsid w:val="00FA6381"/>
    <w:rsid w:val="00FA6860"/>
    <w:rsid w:val="00FA6E28"/>
    <w:rsid w:val="00FB1989"/>
    <w:rsid w:val="00FB410D"/>
    <w:rsid w:val="00FB619F"/>
    <w:rsid w:val="00FB79E4"/>
    <w:rsid w:val="00FC095E"/>
    <w:rsid w:val="00FC2222"/>
    <w:rsid w:val="00FC300B"/>
    <w:rsid w:val="00FC357E"/>
    <w:rsid w:val="00FC49DB"/>
    <w:rsid w:val="00FC4A7C"/>
    <w:rsid w:val="00FC5A91"/>
    <w:rsid w:val="00FC6CF3"/>
    <w:rsid w:val="00FC70BB"/>
    <w:rsid w:val="00FC7FCD"/>
    <w:rsid w:val="00FD2099"/>
    <w:rsid w:val="00FD22B9"/>
    <w:rsid w:val="00FD47CA"/>
    <w:rsid w:val="00FD4C5B"/>
    <w:rsid w:val="00FD6CF1"/>
    <w:rsid w:val="00FD75B5"/>
    <w:rsid w:val="00FE017F"/>
    <w:rsid w:val="00FE1FB6"/>
    <w:rsid w:val="00FE38E9"/>
    <w:rsid w:val="00FE3B14"/>
    <w:rsid w:val="00FF0D7E"/>
    <w:rsid w:val="00FF0EEE"/>
    <w:rsid w:val="00FF2F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14:docId w14:val="11CB4818"/>
  <w15:docId w15:val="{0F7A5F14-B5AD-477F-95C6-0CB21C949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ED1016"/>
  </w:style>
  <w:style w:type="paragraph" w:styleId="Titolo1">
    <w:name w:val="heading 1"/>
    <w:basedOn w:val="Normale"/>
    <w:next w:val="Normale"/>
    <w:qFormat/>
    <w:rsid w:val="00583B3C"/>
    <w:pPr>
      <w:keepNext/>
      <w:spacing w:before="240" w:after="60"/>
      <w:outlineLvl w:val="0"/>
    </w:pPr>
    <w:rPr>
      <w:rFonts w:ascii="Arial" w:hAnsi="Arial"/>
      <w:b/>
      <w:kern w:val="28"/>
      <w:sz w:val="28"/>
    </w:rPr>
  </w:style>
  <w:style w:type="paragraph" w:styleId="Titolo2">
    <w:name w:val="heading 2"/>
    <w:basedOn w:val="Normale"/>
    <w:next w:val="Normale"/>
    <w:qFormat/>
    <w:rsid w:val="00583B3C"/>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rsid w:val="00583B3C"/>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rsid w:val="00583B3C"/>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rsid w:val="00583B3C"/>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rsid w:val="00583B3C"/>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rsid w:val="00583B3C"/>
    <w:pPr>
      <w:keepNext/>
      <w:ind w:right="1133"/>
      <w:jc w:val="center"/>
      <w:outlineLvl w:val="6"/>
    </w:pPr>
    <w:rPr>
      <w:b/>
      <w:sz w:val="24"/>
    </w:rPr>
  </w:style>
  <w:style w:type="paragraph" w:styleId="Titolo8">
    <w:name w:val="heading 8"/>
    <w:basedOn w:val="Normale"/>
    <w:next w:val="Normale"/>
    <w:qFormat/>
    <w:rsid w:val="00583B3C"/>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rsid w:val="00583B3C"/>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rsid w:val="00583B3C"/>
    <w:pPr>
      <w:tabs>
        <w:tab w:val="center" w:pos="4819"/>
        <w:tab w:val="right" w:pos="9638"/>
      </w:tabs>
    </w:pPr>
  </w:style>
  <w:style w:type="character" w:styleId="Numeropagina">
    <w:name w:val="page number"/>
    <w:basedOn w:val="Carpredefinitoparagrafo"/>
    <w:rsid w:val="00583B3C"/>
  </w:style>
  <w:style w:type="character" w:styleId="Collegamentoipertestuale">
    <w:name w:val="Hyperlink"/>
    <w:rsid w:val="00583B3C"/>
    <w:rPr>
      <w:color w:val="0000FF"/>
      <w:u w:val="single"/>
    </w:rPr>
  </w:style>
  <w:style w:type="paragraph" w:customStyle="1" w:styleId="Corpodeltesto1">
    <w:name w:val="Corpo del testo1"/>
    <w:basedOn w:val="Normale"/>
    <w:rsid w:val="00583B3C"/>
    <w:pPr>
      <w:ind w:right="1133"/>
      <w:jc w:val="both"/>
    </w:pPr>
    <w:rPr>
      <w:sz w:val="22"/>
    </w:rPr>
  </w:style>
  <w:style w:type="paragraph" w:styleId="Testonotaapidipagina">
    <w:name w:val="footnote text"/>
    <w:basedOn w:val="Normale"/>
    <w:semiHidden/>
    <w:rsid w:val="00583B3C"/>
  </w:style>
  <w:style w:type="character" w:styleId="Rimandonotaapidipagina">
    <w:name w:val="footnote reference"/>
    <w:semiHidden/>
    <w:rsid w:val="00583B3C"/>
    <w:rPr>
      <w:vertAlign w:val="superscript"/>
    </w:rPr>
  </w:style>
  <w:style w:type="paragraph" w:styleId="Intestazione">
    <w:name w:val="header"/>
    <w:basedOn w:val="Normale"/>
    <w:link w:val="IntestazioneCarattere"/>
    <w:uiPriority w:val="99"/>
    <w:rsid w:val="00583B3C"/>
    <w:pPr>
      <w:tabs>
        <w:tab w:val="center" w:pos="4819"/>
        <w:tab w:val="right" w:pos="9638"/>
      </w:tabs>
    </w:pPr>
  </w:style>
  <w:style w:type="table" w:styleId="Grigliatabella">
    <w:name w:val="Table Grid"/>
    <w:basedOn w:val="Tabellanormale"/>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link w:val="TitoloCarattere"/>
    <w:qFormat/>
    <w:rsid w:val="008F7B5F"/>
    <w:pPr>
      <w:jc w:val="center"/>
    </w:pPr>
    <w:rPr>
      <w:b/>
      <w:bCs/>
      <w:sz w:val="24"/>
      <w:szCs w:val="24"/>
    </w:rPr>
  </w:style>
  <w:style w:type="paragraph" w:styleId="Paragrafoelenco">
    <w:name w:val="List Paragraph"/>
    <w:aliases w:val="Number Bullets,normal,First level bullet,Citation List,Table of contents numbered,List Paragraph Char Char,b1,Number_1,SGLText List Paragraph,new,List Paragraph11,List Paragraph2,Colorful List - Accent 11,列出段落,List-1,List Paragraph1"/>
    <w:basedOn w:val="Normale"/>
    <w:link w:val="ParagrafoelencoCarattere"/>
    <w:uiPriority w:val="34"/>
    <w:qFormat/>
    <w:rsid w:val="008F7B5F"/>
    <w:pPr>
      <w:ind w:left="708"/>
    </w:pPr>
    <w:rPr>
      <w:sz w:val="24"/>
      <w:szCs w:val="24"/>
    </w:r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29332E"/>
    <w:pPr>
      <w:autoSpaceDE w:val="0"/>
      <w:autoSpaceDN w:val="0"/>
      <w:adjustRightInd w:val="0"/>
    </w:pPr>
    <w:rPr>
      <w:rFonts w:ascii="Corbel" w:hAnsi="Corbel" w:cs="Corbel"/>
      <w:color w:val="000000"/>
      <w:sz w:val="24"/>
      <w:szCs w:val="24"/>
    </w:rPr>
  </w:style>
  <w:style w:type="character" w:customStyle="1" w:styleId="Titolo60">
    <w:name w:val="Titolo #6_"/>
    <w:link w:val="Titolo61"/>
    <w:locked/>
    <w:rsid w:val="006E4E92"/>
    <w:rPr>
      <w:rFonts w:ascii="Arial" w:eastAsia="Arial" w:hAnsi="Arial" w:cs="Arial"/>
      <w:b/>
      <w:bCs/>
      <w:sz w:val="18"/>
      <w:szCs w:val="18"/>
      <w:shd w:val="clear" w:color="auto" w:fill="FFFFFF"/>
    </w:rPr>
  </w:style>
  <w:style w:type="paragraph" w:customStyle="1" w:styleId="Titolo61">
    <w:name w:val="Titolo #6"/>
    <w:basedOn w:val="Normale"/>
    <w:link w:val="Titolo60"/>
    <w:rsid w:val="006E4E92"/>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AE366E"/>
    <w:pPr>
      <w:suppressAutoHyphens/>
      <w:autoSpaceDN w:val="0"/>
      <w:spacing w:after="200" w:line="276" w:lineRule="auto"/>
      <w:textAlignment w:val="baseline"/>
    </w:pPr>
    <w:rPr>
      <w:rFonts w:ascii="Calibri" w:eastAsia="SimSun" w:hAnsi="Calibri" w:cs="F"/>
      <w:kern w:val="3"/>
      <w:sz w:val="22"/>
      <w:szCs w:val="22"/>
      <w:lang w:eastAsia="en-US"/>
    </w:rPr>
  </w:style>
  <w:style w:type="paragraph" w:styleId="Corpotesto">
    <w:name w:val="Body Text"/>
    <w:basedOn w:val="Normale"/>
    <w:link w:val="CorpotestoCarattere"/>
    <w:uiPriority w:val="1"/>
    <w:qFormat/>
    <w:rsid w:val="00E42158"/>
    <w:pPr>
      <w:widowControl w:val="0"/>
      <w:autoSpaceDE w:val="0"/>
      <w:autoSpaceDN w:val="0"/>
    </w:pPr>
    <w:rPr>
      <w:rFonts w:ascii="Arial" w:eastAsia="Arial" w:hAnsi="Arial" w:cs="Arial"/>
      <w:sz w:val="22"/>
      <w:szCs w:val="22"/>
      <w:lang w:bidi="it-IT"/>
    </w:rPr>
  </w:style>
  <w:style w:type="character" w:customStyle="1" w:styleId="CorpotestoCarattere">
    <w:name w:val="Corpo testo Carattere"/>
    <w:basedOn w:val="Carpredefinitoparagrafo"/>
    <w:link w:val="Corpotesto"/>
    <w:uiPriority w:val="1"/>
    <w:rsid w:val="00E42158"/>
    <w:rPr>
      <w:rFonts w:ascii="Arial" w:eastAsia="Arial" w:hAnsi="Arial" w:cs="Arial"/>
      <w:sz w:val="22"/>
      <w:szCs w:val="22"/>
      <w:lang w:bidi="it-IT"/>
    </w:rPr>
  </w:style>
  <w:style w:type="table" w:customStyle="1" w:styleId="Grigliatabella1">
    <w:name w:val="Griglia tabella1"/>
    <w:basedOn w:val="Tabellanormale"/>
    <w:next w:val="Grigliatabella"/>
    <w:rsid w:val="00015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e"/>
    <w:uiPriority w:val="1"/>
    <w:qFormat/>
    <w:rsid w:val="0097360E"/>
    <w:pPr>
      <w:widowControl w:val="0"/>
      <w:autoSpaceDE w:val="0"/>
      <w:autoSpaceDN w:val="0"/>
    </w:pPr>
    <w:rPr>
      <w:sz w:val="22"/>
      <w:szCs w:val="22"/>
      <w:lang w:eastAsia="en-US"/>
    </w:rPr>
  </w:style>
  <w:style w:type="table" w:customStyle="1" w:styleId="Tabellagriglia4-colore51">
    <w:name w:val="Tabella griglia 4 - colore 51"/>
    <w:basedOn w:val="Tabellanormale"/>
    <w:uiPriority w:val="49"/>
    <w:rsid w:val="008C3902"/>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Tabellagriglia4-colore31">
    <w:name w:val="Tabella griglia 4 - colore 31"/>
    <w:basedOn w:val="Tabellanormale"/>
    <w:uiPriority w:val="49"/>
    <w:rsid w:val="008C3902"/>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ellagriglia4-colore11">
    <w:name w:val="Tabella griglia 4 - colore 11"/>
    <w:basedOn w:val="Tabellanormale"/>
    <w:uiPriority w:val="49"/>
    <w:rsid w:val="00673EA8"/>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IntestazioneCarattere">
    <w:name w:val="Intestazione Carattere"/>
    <w:basedOn w:val="Carpredefinitoparagrafo"/>
    <w:link w:val="Intestazione"/>
    <w:uiPriority w:val="99"/>
    <w:rsid w:val="001E33EC"/>
  </w:style>
  <w:style w:type="character" w:customStyle="1" w:styleId="PidipaginaCarattere">
    <w:name w:val="Piè di pagina Carattere"/>
    <w:basedOn w:val="Carpredefinitoparagrafo"/>
    <w:link w:val="Pidipagina"/>
    <w:uiPriority w:val="99"/>
    <w:rsid w:val="001E33EC"/>
  </w:style>
  <w:style w:type="character" w:customStyle="1" w:styleId="TitoloCarattere">
    <w:name w:val="Titolo Carattere"/>
    <w:basedOn w:val="Carpredefinitoparagrafo"/>
    <w:link w:val="Titolo"/>
    <w:rsid w:val="001E33EC"/>
    <w:rPr>
      <w:b/>
      <w:bCs/>
      <w:sz w:val="24"/>
      <w:szCs w:val="24"/>
    </w:rPr>
  </w:style>
  <w:style w:type="character" w:customStyle="1" w:styleId="StrongEmphasis">
    <w:name w:val="Strong Emphasis"/>
    <w:qFormat/>
    <w:rsid w:val="001F6008"/>
    <w:rPr>
      <w:b/>
      <w:bCs/>
    </w:rPr>
  </w:style>
  <w:style w:type="paragraph" w:styleId="Puntoelenco">
    <w:name w:val="List Bullet"/>
    <w:basedOn w:val="Normale"/>
    <w:rsid w:val="00B12D3C"/>
    <w:pPr>
      <w:numPr>
        <w:numId w:val="1"/>
      </w:numPr>
      <w:contextualSpacing/>
    </w:pPr>
  </w:style>
  <w:style w:type="character" w:customStyle="1" w:styleId="ParagrafoelencoCarattere">
    <w:name w:val="Paragrafo elenco Carattere"/>
    <w:aliases w:val="Number Bullets Carattere,normal Carattere,First level bullet Carattere,Citation List Carattere,Table of contents numbered Carattere,List Paragraph Char Char Carattere,b1 Carattere,Number_1 Carattere,new Carattere"/>
    <w:basedOn w:val="Carpredefinitoparagrafo"/>
    <w:link w:val="Paragrafoelenco"/>
    <w:uiPriority w:val="34"/>
    <w:qFormat/>
    <w:rsid w:val="008C711E"/>
    <w:rPr>
      <w:sz w:val="24"/>
      <w:szCs w:val="24"/>
    </w:rPr>
  </w:style>
  <w:style w:type="paragraph" w:customStyle="1" w:styleId="Comma">
    <w:name w:val="Comma"/>
    <w:basedOn w:val="Paragrafoelenco"/>
    <w:link w:val="CommaCarattere"/>
    <w:qFormat/>
    <w:rsid w:val="00B1046E"/>
    <w:pPr>
      <w:numPr>
        <w:numId w:val="6"/>
      </w:numPr>
      <w:spacing w:after="240"/>
      <w:contextualSpacing/>
      <w:jc w:val="both"/>
    </w:pPr>
    <w:rPr>
      <w:rFonts w:asciiTheme="minorHAnsi" w:eastAsiaTheme="minorHAnsi" w:hAnsiTheme="minorHAnsi" w:cstheme="minorBidi"/>
      <w:sz w:val="22"/>
      <w:szCs w:val="22"/>
      <w:lang w:eastAsia="en-US"/>
    </w:rPr>
  </w:style>
  <w:style w:type="character" w:customStyle="1" w:styleId="CommaCarattere">
    <w:name w:val="Comma Carattere"/>
    <w:basedOn w:val="Carpredefinitoparagrafo"/>
    <w:link w:val="Comma"/>
    <w:rsid w:val="00B1046E"/>
    <w:rPr>
      <w:rFonts w:asciiTheme="minorHAnsi" w:eastAsiaTheme="minorHAnsi" w:hAnsiTheme="minorHAnsi" w:cstheme="minorBidi"/>
      <w:sz w:val="22"/>
      <w:szCs w:val="22"/>
      <w:lang w:eastAsia="en-US"/>
    </w:rPr>
  </w:style>
  <w:style w:type="paragraph" w:styleId="NormaleWeb">
    <w:name w:val="Normal (Web)"/>
    <w:basedOn w:val="Normale"/>
    <w:uiPriority w:val="99"/>
    <w:unhideWhenUsed/>
    <w:rsid w:val="00867ABE"/>
    <w:pPr>
      <w:spacing w:before="100" w:beforeAutospacing="1" w:after="100" w:afterAutospacing="1"/>
    </w:pPr>
    <w:rPr>
      <w:sz w:val="24"/>
      <w:szCs w:val="24"/>
    </w:rPr>
  </w:style>
  <w:style w:type="paragraph" w:customStyle="1" w:styleId="sche3">
    <w:name w:val="sche_3"/>
    <w:rsid w:val="00867ABE"/>
    <w:pPr>
      <w:widowControl w:val="0"/>
      <w:overflowPunct w:val="0"/>
      <w:autoSpaceDE w:val="0"/>
      <w:autoSpaceDN w:val="0"/>
      <w:adjustRightInd w:val="0"/>
      <w:jc w:val="both"/>
    </w:pPr>
    <w:rPr>
      <w:lang w:val="en-US"/>
    </w:rPr>
  </w:style>
  <w:style w:type="paragraph" w:customStyle="1" w:styleId="Corpodeltesto21">
    <w:name w:val="Corpo del testo 21"/>
    <w:basedOn w:val="Normale"/>
    <w:rsid w:val="008F5555"/>
    <w:pPr>
      <w:overflowPunct w:val="0"/>
      <w:autoSpaceDE w:val="0"/>
      <w:autoSpaceDN w:val="0"/>
      <w:adjustRightInd w:val="0"/>
      <w:jc w:val="both"/>
      <w:textAlignment w:val="baseline"/>
    </w:pPr>
    <w:rPr>
      <w:rFonts w:ascii="Book Antiqua" w:hAnsi="Book Antiqu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20098">
      <w:bodyDiv w:val="1"/>
      <w:marLeft w:val="0"/>
      <w:marRight w:val="0"/>
      <w:marTop w:val="0"/>
      <w:marBottom w:val="0"/>
      <w:divBdr>
        <w:top w:val="none" w:sz="0" w:space="0" w:color="auto"/>
        <w:left w:val="none" w:sz="0" w:space="0" w:color="auto"/>
        <w:bottom w:val="none" w:sz="0" w:space="0" w:color="auto"/>
        <w:right w:val="none" w:sz="0" w:space="0" w:color="auto"/>
      </w:divBdr>
      <w:divsChild>
        <w:div w:id="786004361">
          <w:marLeft w:val="1267"/>
          <w:marRight w:val="0"/>
          <w:marTop w:val="0"/>
          <w:marBottom w:val="0"/>
          <w:divBdr>
            <w:top w:val="none" w:sz="0" w:space="0" w:color="auto"/>
            <w:left w:val="none" w:sz="0" w:space="0" w:color="auto"/>
            <w:bottom w:val="none" w:sz="0" w:space="0" w:color="auto"/>
            <w:right w:val="none" w:sz="0" w:space="0" w:color="auto"/>
          </w:divBdr>
        </w:div>
        <w:div w:id="233319034">
          <w:marLeft w:val="1267"/>
          <w:marRight w:val="0"/>
          <w:marTop w:val="0"/>
          <w:marBottom w:val="0"/>
          <w:divBdr>
            <w:top w:val="none" w:sz="0" w:space="0" w:color="auto"/>
            <w:left w:val="none" w:sz="0" w:space="0" w:color="auto"/>
            <w:bottom w:val="none" w:sz="0" w:space="0" w:color="auto"/>
            <w:right w:val="none" w:sz="0" w:space="0" w:color="auto"/>
          </w:divBdr>
        </w:div>
        <w:div w:id="1504080994">
          <w:marLeft w:val="1267"/>
          <w:marRight w:val="0"/>
          <w:marTop w:val="0"/>
          <w:marBottom w:val="0"/>
          <w:divBdr>
            <w:top w:val="none" w:sz="0" w:space="0" w:color="auto"/>
            <w:left w:val="none" w:sz="0" w:space="0" w:color="auto"/>
            <w:bottom w:val="none" w:sz="0" w:space="0" w:color="auto"/>
            <w:right w:val="none" w:sz="0" w:space="0" w:color="auto"/>
          </w:divBdr>
        </w:div>
        <w:div w:id="1417822910">
          <w:marLeft w:val="1267"/>
          <w:marRight w:val="0"/>
          <w:marTop w:val="0"/>
          <w:marBottom w:val="0"/>
          <w:divBdr>
            <w:top w:val="none" w:sz="0" w:space="0" w:color="auto"/>
            <w:left w:val="none" w:sz="0" w:space="0" w:color="auto"/>
            <w:bottom w:val="none" w:sz="0" w:space="0" w:color="auto"/>
            <w:right w:val="none" w:sz="0" w:space="0" w:color="auto"/>
          </w:divBdr>
        </w:div>
      </w:divsChild>
    </w:div>
    <w:div w:id="156119186">
      <w:bodyDiv w:val="1"/>
      <w:marLeft w:val="0"/>
      <w:marRight w:val="0"/>
      <w:marTop w:val="0"/>
      <w:marBottom w:val="0"/>
      <w:divBdr>
        <w:top w:val="none" w:sz="0" w:space="0" w:color="auto"/>
        <w:left w:val="none" w:sz="0" w:space="0" w:color="auto"/>
        <w:bottom w:val="none" w:sz="0" w:space="0" w:color="auto"/>
        <w:right w:val="none" w:sz="0" w:space="0" w:color="auto"/>
      </w:divBdr>
    </w:div>
    <w:div w:id="268708198">
      <w:bodyDiv w:val="1"/>
      <w:marLeft w:val="0"/>
      <w:marRight w:val="0"/>
      <w:marTop w:val="0"/>
      <w:marBottom w:val="0"/>
      <w:divBdr>
        <w:top w:val="none" w:sz="0" w:space="0" w:color="auto"/>
        <w:left w:val="none" w:sz="0" w:space="0" w:color="auto"/>
        <w:bottom w:val="none" w:sz="0" w:space="0" w:color="auto"/>
        <w:right w:val="none" w:sz="0" w:space="0" w:color="auto"/>
      </w:divBdr>
    </w:div>
    <w:div w:id="268784238">
      <w:bodyDiv w:val="1"/>
      <w:marLeft w:val="0"/>
      <w:marRight w:val="0"/>
      <w:marTop w:val="0"/>
      <w:marBottom w:val="0"/>
      <w:divBdr>
        <w:top w:val="none" w:sz="0" w:space="0" w:color="auto"/>
        <w:left w:val="none" w:sz="0" w:space="0" w:color="auto"/>
        <w:bottom w:val="none" w:sz="0" w:space="0" w:color="auto"/>
        <w:right w:val="none" w:sz="0" w:space="0" w:color="auto"/>
      </w:divBdr>
    </w:div>
    <w:div w:id="274102129">
      <w:bodyDiv w:val="1"/>
      <w:marLeft w:val="0"/>
      <w:marRight w:val="0"/>
      <w:marTop w:val="0"/>
      <w:marBottom w:val="0"/>
      <w:divBdr>
        <w:top w:val="none" w:sz="0" w:space="0" w:color="auto"/>
        <w:left w:val="none" w:sz="0" w:space="0" w:color="auto"/>
        <w:bottom w:val="none" w:sz="0" w:space="0" w:color="auto"/>
        <w:right w:val="none" w:sz="0" w:space="0" w:color="auto"/>
      </w:divBdr>
    </w:div>
    <w:div w:id="470708770">
      <w:bodyDiv w:val="1"/>
      <w:marLeft w:val="0"/>
      <w:marRight w:val="0"/>
      <w:marTop w:val="0"/>
      <w:marBottom w:val="0"/>
      <w:divBdr>
        <w:top w:val="none" w:sz="0" w:space="0" w:color="auto"/>
        <w:left w:val="none" w:sz="0" w:space="0" w:color="auto"/>
        <w:bottom w:val="none" w:sz="0" w:space="0" w:color="auto"/>
        <w:right w:val="none" w:sz="0" w:space="0" w:color="auto"/>
      </w:divBdr>
    </w:div>
    <w:div w:id="491724622">
      <w:bodyDiv w:val="1"/>
      <w:marLeft w:val="0"/>
      <w:marRight w:val="0"/>
      <w:marTop w:val="0"/>
      <w:marBottom w:val="0"/>
      <w:divBdr>
        <w:top w:val="none" w:sz="0" w:space="0" w:color="auto"/>
        <w:left w:val="none" w:sz="0" w:space="0" w:color="auto"/>
        <w:bottom w:val="none" w:sz="0" w:space="0" w:color="auto"/>
        <w:right w:val="none" w:sz="0" w:space="0" w:color="auto"/>
      </w:divBdr>
    </w:div>
    <w:div w:id="522134336">
      <w:bodyDiv w:val="1"/>
      <w:marLeft w:val="0"/>
      <w:marRight w:val="0"/>
      <w:marTop w:val="0"/>
      <w:marBottom w:val="0"/>
      <w:divBdr>
        <w:top w:val="none" w:sz="0" w:space="0" w:color="auto"/>
        <w:left w:val="none" w:sz="0" w:space="0" w:color="auto"/>
        <w:bottom w:val="none" w:sz="0" w:space="0" w:color="auto"/>
        <w:right w:val="none" w:sz="0" w:space="0" w:color="auto"/>
      </w:divBdr>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29282570">
      <w:bodyDiv w:val="1"/>
      <w:marLeft w:val="0"/>
      <w:marRight w:val="0"/>
      <w:marTop w:val="0"/>
      <w:marBottom w:val="0"/>
      <w:divBdr>
        <w:top w:val="none" w:sz="0" w:space="0" w:color="auto"/>
        <w:left w:val="none" w:sz="0" w:space="0" w:color="auto"/>
        <w:bottom w:val="none" w:sz="0" w:space="0" w:color="auto"/>
        <w:right w:val="none" w:sz="0" w:space="0" w:color="auto"/>
      </w:divBdr>
    </w:div>
    <w:div w:id="634677711">
      <w:bodyDiv w:val="1"/>
      <w:marLeft w:val="0"/>
      <w:marRight w:val="0"/>
      <w:marTop w:val="0"/>
      <w:marBottom w:val="0"/>
      <w:divBdr>
        <w:top w:val="none" w:sz="0" w:space="0" w:color="auto"/>
        <w:left w:val="none" w:sz="0" w:space="0" w:color="auto"/>
        <w:bottom w:val="none" w:sz="0" w:space="0" w:color="auto"/>
        <w:right w:val="none" w:sz="0" w:space="0" w:color="auto"/>
      </w:divBdr>
    </w:div>
    <w:div w:id="635910343">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798381037">
      <w:bodyDiv w:val="1"/>
      <w:marLeft w:val="0"/>
      <w:marRight w:val="0"/>
      <w:marTop w:val="0"/>
      <w:marBottom w:val="0"/>
      <w:divBdr>
        <w:top w:val="none" w:sz="0" w:space="0" w:color="auto"/>
        <w:left w:val="none" w:sz="0" w:space="0" w:color="auto"/>
        <w:bottom w:val="none" w:sz="0" w:space="0" w:color="auto"/>
        <w:right w:val="none" w:sz="0" w:space="0" w:color="auto"/>
      </w:divBdr>
    </w:div>
    <w:div w:id="853345428">
      <w:bodyDiv w:val="1"/>
      <w:marLeft w:val="0"/>
      <w:marRight w:val="0"/>
      <w:marTop w:val="0"/>
      <w:marBottom w:val="0"/>
      <w:divBdr>
        <w:top w:val="none" w:sz="0" w:space="0" w:color="auto"/>
        <w:left w:val="none" w:sz="0" w:space="0" w:color="auto"/>
        <w:bottom w:val="none" w:sz="0" w:space="0" w:color="auto"/>
        <w:right w:val="none" w:sz="0" w:space="0" w:color="auto"/>
      </w:divBdr>
    </w:div>
    <w:div w:id="866024770">
      <w:bodyDiv w:val="1"/>
      <w:marLeft w:val="0"/>
      <w:marRight w:val="0"/>
      <w:marTop w:val="0"/>
      <w:marBottom w:val="0"/>
      <w:divBdr>
        <w:top w:val="none" w:sz="0" w:space="0" w:color="auto"/>
        <w:left w:val="none" w:sz="0" w:space="0" w:color="auto"/>
        <w:bottom w:val="none" w:sz="0" w:space="0" w:color="auto"/>
        <w:right w:val="none" w:sz="0" w:space="0" w:color="auto"/>
      </w:divBdr>
    </w:div>
    <w:div w:id="1031032804">
      <w:bodyDiv w:val="1"/>
      <w:marLeft w:val="0"/>
      <w:marRight w:val="0"/>
      <w:marTop w:val="0"/>
      <w:marBottom w:val="0"/>
      <w:divBdr>
        <w:top w:val="none" w:sz="0" w:space="0" w:color="auto"/>
        <w:left w:val="none" w:sz="0" w:space="0" w:color="auto"/>
        <w:bottom w:val="none" w:sz="0" w:space="0" w:color="auto"/>
        <w:right w:val="none" w:sz="0" w:space="0" w:color="auto"/>
      </w:divBdr>
    </w:div>
    <w:div w:id="1161000765">
      <w:bodyDiv w:val="1"/>
      <w:marLeft w:val="0"/>
      <w:marRight w:val="0"/>
      <w:marTop w:val="0"/>
      <w:marBottom w:val="0"/>
      <w:divBdr>
        <w:top w:val="none" w:sz="0" w:space="0" w:color="auto"/>
        <w:left w:val="none" w:sz="0" w:space="0" w:color="auto"/>
        <w:bottom w:val="none" w:sz="0" w:space="0" w:color="auto"/>
        <w:right w:val="none" w:sz="0" w:space="0" w:color="auto"/>
      </w:divBdr>
    </w:div>
    <w:div w:id="1310984314">
      <w:bodyDiv w:val="1"/>
      <w:marLeft w:val="0"/>
      <w:marRight w:val="0"/>
      <w:marTop w:val="0"/>
      <w:marBottom w:val="0"/>
      <w:divBdr>
        <w:top w:val="none" w:sz="0" w:space="0" w:color="auto"/>
        <w:left w:val="none" w:sz="0" w:space="0" w:color="auto"/>
        <w:bottom w:val="none" w:sz="0" w:space="0" w:color="auto"/>
        <w:right w:val="none" w:sz="0" w:space="0" w:color="auto"/>
      </w:divBdr>
    </w:div>
    <w:div w:id="1402214099">
      <w:bodyDiv w:val="1"/>
      <w:marLeft w:val="0"/>
      <w:marRight w:val="0"/>
      <w:marTop w:val="0"/>
      <w:marBottom w:val="0"/>
      <w:divBdr>
        <w:top w:val="none" w:sz="0" w:space="0" w:color="auto"/>
        <w:left w:val="none" w:sz="0" w:space="0" w:color="auto"/>
        <w:bottom w:val="none" w:sz="0" w:space="0" w:color="auto"/>
        <w:right w:val="none" w:sz="0" w:space="0" w:color="auto"/>
      </w:divBdr>
    </w:div>
    <w:div w:id="1407414308">
      <w:bodyDiv w:val="1"/>
      <w:marLeft w:val="0"/>
      <w:marRight w:val="0"/>
      <w:marTop w:val="0"/>
      <w:marBottom w:val="0"/>
      <w:divBdr>
        <w:top w:val="none" w:sz="0" w:space="0" w:color="auto"/>
        <w:left w:val="none" w:sz="0" w:space="0" w:color="auto"/>
        <w:bottom w:val="none" w:sz="0" w:space="0" w:color="auto"/>
        <w:right w:val="none" w:sz="0" w:space="0" w:color="auto"/>
      </w:divBdr>
    </w:div>
    <w:div w:id="1527058454">
      <w:bodyDiv w:val="1"/>
      <w:marLeft w:val="0"/>
      <w:marRight w:val="0"/>
      <w:marTop w:val="0"/>
      <w:marBottom w:val="0"/>
      <w:divBdr>
        <w:top w:val="none" w:sz="0" w:space="0" w:color="auto"/>
        <w:left w:val="none" w:sz="0" w:space="0" w:color="auto"/>
        <w:bottom w:val="none" w:sz="0" w:space="0" w:color="auto"/>
        <w:right w:val="none" w:sz="0" w:space="0" w:color="auto"/>
      </w:divBdr>
    </w:div>
    <w:div w:id="1603344799">
      <w:bodyDiv w:val="1"/>
      <w:marLeft w:val="0"/>
      <w:marRight w:val="0"/>
      <w:marTop w:val="0"/>
      <w:marBottom w:val="0"/>
      <w:divBdr>
        <w:top w:val="none" w:sz="0" w:space="0" w:color="auto"/>
        <w:left w:val="none" w:sz="0" w:space="0" w:color="auto"/>
        <w:bottom w:val="none" w:sz="0" w:space="0" w:color="auto"/>
        <w:right w:val="none" w:sz="0" w:space="0" w:color="auto"/>
      </w:divBdr>
      <w:divsChild>
        <w:div w:id="1040738842">
          <w:marLeft w:val="1267"/>
          <w:marRight w:val="0"/>
          <w:marTop w:val="0"/>
          <w:marBottom w:val="0"/>
          <w:divBdr>
            <w:top w:val="none" w:sz="0" w:space="0" w:color="auto"/>
            <w:left w:val="none" w:sz="0" w:space="0" w:color="auto"/>
            <w:bottom w:val="none" w:sz="0" w:space="0" w:color="auto"/>
            <w:right w:val="none" w:sz="0" w:space="0" w:color="auto"/>
          </w:divBdr>
        </w:div>
        <w:div w:id="400829194">
          <w:marLeft w:val="1267"/>
          <w:marRight w:val="0"/>
          <w:marTop w:val="0"/>
          <w:marBottom w:val="0"/>
          <w:divBdr>
            <w:top w:val="none" w:sz="0" w:space="0" w:color="auto"/>
            <w:left w:val="none" w:sz="0" w:space="0" w:color="auto"/>
            <w:bottom w:val="none" w:sz="0" w:space="0" w:color="auto"/>
            <w:right w:val="none" w:sz="0" w:space="0" w:color="auto"/>
          </w:divBdr>
        </w:div>
        <w:div w:id="1940791990">
          <w:marLeft w:val="1267"/>
          <w:marRight w:val="0"/>
          <w:marTop w:val="0"/>
          <w:marBottom w:val="0"/>
          <w:divBdr>
            <w:top w:val="none" w:sz="0" w:space="0" w:color="auto"/>
            <w:left w:val="none" w:sz="0" w:space="0" w:color="auto"/>
            <w:bottom w:val="none" w:sz="0" w:space="0" w:color="auto"/>
            <w:right w:val="none" w:sz="0" w:space="0" w:color="auto"/>
          </w:divBdr>
        </w:div>
        <w:div w:id="2061131435">
          <w:marLeft w:val="1267"/>
          <w:marRight w:val="0"/>
          <w:marTop w:val="0"/>
          <w:marBottom w:val="0"/>
          <w:divBdr>
            <w:top w:val="none" w:sz="0" w:space="0" w:color="auto"/>
            <w:left w:val="none" w:sz="0" w:space="0" w:color="auto"/>
            <w:bottom w:val="none" w:sz="0" w:space="0" w:color="auto"/>
            <w:right w:val="none" w:sz="0" w:space="0" w:color="auto"/>
          </w:divBdr>
        </w:div>
      </w:divsChild>
    </w:div>
    <w:div w:id="1816024369">
      <w:bodyDiv w:val="1"/>
      <w:marLeft w:val="0"/>
      <w:marRight w:val="0"/>
      <w:marTop w:val="0"/>
      <w:marBottom w:val="0"/>
      <w:divBdr>
        <w:top w:val="none" w:sz="0" w:space="0" w:color="auto"/>
        <w:left w:val="none" w:sz="0" w:space="0" w:color="auto"/>
        <w:bottom w:val="none" w:sz="0" w:space="0" w:color="auto"/>
        <w:right w:val="none" w:sz="0" w:space="0" w:color="auto"/>
      </w:divBdr>
    </w:div>
    <w:div w:id="1966959513">
      <w:bodyDiv w:val="1"/>
      <w:marLeft w:val="0"/>
      <w:marRight w:val="0"/>
      <w:marTop w:val="0"/>
      <w:marBottom w:val="0"/>
      <w:divBdr>
        <w:top w:val="none" w:sz="0" w:space="0" w:color="auto"/>
        <w:left w:val="none" w:sz="0" w:space="0" w:color="auto"/>
        <w:bottom w:val="none" w:sz="0" w:space="0" w:color="auto"/>
        <w:right w:val="none" w:sz="0" w:space="0" w:color="auto"/>
      </w:divBdr>
      <w:divsChild>
        <w:div w:id="610355588">
          <w:marLeft w:val="1267"/>
          <w:marRight w:val="0"/>
          <w:marTop w:val="0"/>
          <w:marBottom w:val="0"/>
          <w:divBdr>
            <w:top w:val="none" w:sz="0" w:space="0" w:color="auto"/>
            <w:left w:val="none" w:sz="0" w:space="0" w:color="auto"/>
            <w:bottom w:val="none" w:sz="0" w:space="0" w:color="auto"/>
            <w:right w:val="none" w:sz="0" w:space="0" w:color="auto"/>
          </w:divBdr>
        </w:div>
        <w:div w:id="1097366557">
          <w:marLeft w:val="1267"/>
          <w:marRight w:val="0"/>
          <w:marTop w:val="0"/>
          <w:marBottom w:val="0"/>
          <w:divBdr>
            <w:top w:val="none" w:sz="0" w:space="0" w:color="auto"/>
            <w:left w:val="none" w:sz="0" w:space="0" w:color="auto"/>
            <w:bottom w:val="none" w:sz="0" w:space="0" w:color="auto"/>
            <w:right w:val="none" w:sz="0" w:space="0" w:color="auto"/>
          </w:divBdr>
        </w:div>
        <w:div w:id="300548296">
          <w:marLeft w:val="1267"/>
          <w:marRight w:val="0"/>
          <w:marTop w:val="0"/>
          <w:marBottom w:val="0"/>
          <w:divBdr>
            <w:top w:val="none" w:sz="0" w:space="0" w:color="auto"/>
            <w:left w:val="none" w:sz="0" w:space="0" w:color="auto"/>
            <w:bottom w:val="none" w:sz="0" w:space="0" w:color="auto"/>
            <w:right w:val="none" w:sz="0" w:space="0" w:color="auto"/>
          </w:divBdr>
        </w:div>
        <w:div w:id="1547335307">
          <w:marLeft w:val="1267"/>
          <w:marRight w:val="0"/>
          <w:marTop w:val="0"/>
          <w:marBottom w:val="0"/>
          <w:divBdr>
            <w:top w:val="none" w:sz="0" w:space="0" w:color="auto"/>
            <w:left w:val="none" w:sz="0" w:space="0" w:color="auto"/>
            <w:bottom w:val="none" w:sz="0" w:space="0" w:color="auto"/>
            <w:right w:val="none" w:sz="0" w:space="0" w:color="auto"/>
          </w:divBdr>
        </w:div>
        <w:div w:id="511528229">
          <w:marLeft w:val="1267"/>
          <w:marRight w:val="0"/>
          <w:marTop w:val="0"/>
          <w:marBottom w:val="0"/>
          <w:divBdr>
            <w:top w:val="none" w:sz="0" w:space="0" w:color="auto"/>
            <w:left w:val="none" w:sz="0" w:space="0" w:color="auto"/>
            <w:bottom w:val="none" w:sz="0" w:space="0" w:color="auto"/>
            <w:right w:val="none" w:sz="0" w:space="0" w:color="auto"/>
          </w:divBdr>
        </w:div>
        <w:div w:id="1480658845">
          <w:marLeft w:val="1267"/>
          <w:marRight w:val="0"/>
          <w:marTop w:val="0"/>
          <w:marBottom w:val="0"/>
          <w:divBdr>
            <w:top w:val="none" w:sz="0" w:space="0" w:color="auto"/>
            <w:left w:val="none" w:sz="0" w:space="0" w:color="auto"/>
            <w:bottom w:val="none" w:sz="0" w:space="0" w:color="auto"/>
            <w:right w:val="none" w:sz="0" w:space="0" w:color="auto"/>
          </w:divBdr>
        </w:div>
      </w:divsChild>
    </w:div>
    <w:div w:id="2077630647">
      <w:bodyDiv w:val="1"/>
      <w:marLeft w:val="0"/>
      <w:marRight w:val="0"/>
      <w:marTop w:val="0"/>
      <w:marBottom w:val="0"/>
      <w:divBdr>
        <w:top w:val="none" w:sz="0" w:space="0" w:color="auto"/>
        <w:left w:val="none" w:sz="0" w:space="0" w:color="auto"/>
        <w:bottom w:val="none" w:sz="0" w:space="0" w:color="auto"/>
        <w:right w:val="none" w:sz="0" w:space="0" w:color="auto"/>
      </w:divBdr>
      <w:divsChild>
        <w:div w:id="731660636">
          <w:marLeft w:val="0"/>
          <w:marRight w:val="0"/>
          <w:marTop w:val="0"/>
          <w:marBottom w:val="0"/>
          <w:divBdr>
            <w:top w:val="none" w:sz="0" w:space="0" w:color="auto"/>
            <w:left w:val="none" w:sz="0" w:space="0" w:color="auto"/>
            <w:bottom w:val="none" w:sz="0" w:space="0" w:color="auto"/>
            <w:right w:val="none" w:sz="0" w:space="0" w:color="auto"/>
          </w:divBdr>
        </w:div>
      </w:divsChild>
    </w:div>
    <w:div w:id="2131432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6DFA9A5-8CB6-4CE8-9DBB-DF990D6CE2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636</Words>
  <Characters>4123</Characters>
  <Application>Microsoft Office Word</Application>
  <DocSecurity>0</DocSecurity>
  <Lines>34</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4750</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assunta boffo</dc:creator>
  <cp:lastModifiedBy>Simona Favale</cp:lastModifiedBy>
  <cp:revision>9</cp:revision>
  <cp:lastPrinted>2023-07-31T16:24:00Z</cp:lastPrinted>
  <dcterms:created xsi:type="dcterms:W3CDTF">2025-07-11T10:32:00Z</dcterms:created>
  <dcterms:modified xsi:type="dcterms:W3CDTF">2026-02-11T07:53:00Z</dcterms:modified>
</cp:coreProperties>
</file>