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7F7" w:rsidRDefault="006567F7" w:rsidP="006567F7">
      <w:pPr>
        <w:ind w:right="154"/>
      </w:pPr>
    </w:p>
    <w:tbl>
      <w:tblPr>
        <w:tblpPr w:leftFromText="180" w:rightFromText="180" w:bottomFromText="16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624"/>
      </w:tblGrid>
      <w:tr w:rsidR="00A716E8" w:rsidTr="00F95C7B">
        <w:tc>
          <w:tcPr>
            <w:tcW w:w="9624" w:type="dxa"/>
            <w:tcBorders>
              <w:top w:val="double" w:sz="4" w:space="0" w:color="auto"/>
              <w:left w:val="double" w:sz="4" w:space="0" w:color="auto"/>
              <w:bottom w:val="double" w:sz="4" w:space="0" w:color="auto"/>
              <w:right w:val="double" w:sz="4" w:space="0" w:color="auto"/>
            </w:tcBorders>
          </w:tcPr>
          <w:p w:rsidR="00A716E8" w:rsidRDefault="00A716E8" w:rsidP="00F95C7B">
            <w:pPr>
              <w:suppressAutoHyphens/>
              <w:spacing w:before="120" w:after="120" w:line="256" w:lineRule="auto"/>
              <w:jc w:val="center"/>
              <w:rPr>
                <w:b/>
                <w:sz w:val="22"/>
                <w:szCs w:val="22"/>
                <w:u w:val="single"/>
              </w:rPr>
            </w:pPr>
            <w:bookmarkStart w:id="0" w:name="_GoBack"/>
            <w:bookmarkEnd w:id="0"/>
          </w:p>
          <w:p w:rsidR="00A716E8" w:rsidRDefault="00A716E8" w:rsidP="00F95C7B">
            <w:pPr>
              <w:spacing w:before="120" w:after="120" w:line="276" w:lineRule="auto"/>
              <w:jc w:val="center"/>
              <w:rPr>
                <w:rFonts w:asciiTheme="minorHAnsi" w:hAnsiTheme="minorHAnsi" w:cstheme="minorHAnsi"/>
                <w:b/>
                <w:bCs/>
                <w:sz w:val="22"/>
                <w:szCs w:val="22"/>
                <w:lang w:eastAsia="en-US"/>
              </w:rPr>
            </w:pPr>
            <w:r>
              <w:rPr>
                <w:rFonts w:asciiTheme="minorHAnsi" w:hAnsiTheme="minorHAnsi" w:cstheme="minorHAnsi"/>
                <w:b/>
                <w:bCs/>
                <w:sz w:val="22"/>
                <w:szCs w:val="22"/>
              </w:rPr>
              <w:t xml:space="preserve">OGGETTO: </w:t>
            </w:r>
            <w:r>
              <w:rPr>
                <w:rFonts w:asciiTheme="minorHAnsi" w:hAnsiTheme="minorHAnsi" w:cstheme="minorHAnsi"/>
                <w:b/>
                <w:bCs/>
                <w:i/>
                <w:iCs/>
                <w:sz w:val="22"/>
                <w:szCs w:val="22"/>
              </w:rPr>
              <w:t xml:space="preserve">Piano nazionale di ripresa e resilienza, Missione 4 – Istruzione e ricerca – Componente 1 – Potenziamento dell’offerta dei servizi di istruzione dagli asili nido alle università – Investimento 3.2 “Scuola 4.0. – Scuole innovative, cablaggio, nuovi ambienti di apprendimento e laboratori”, finanziato dall’Unione europea – </w:t>
            </w:r>
            <w:proofErr w:type="spellStart"/>
            <w:r>
              <w:rPr>
                <w:rFonts w:asciiTheme="minorHAnsi" w:hAnsiTheme="minorHAnsi" w:cstheme="minorHAnsi"/>
                <w:b/>
                <w:bCs/>
                <w:i/>
                <w:iCs/>
                <w:sz w:val="22"/>
                <w:szCs w:val="22"/>
              </w:rPr>
              <w:t>Next</w:t>
            </w:r>
            <w:proofErr w:type="spellEnd"/>
            <w:r>
              <w:rPr>
                <w:rFonts w:asciiTheme="minorHAnsi" w:hAnsiTheme="minorHAnsi" w:cstheme="minorHAnsi"/>
                <w:b/>
                <w:bCs/>
                <w:i/>
                <w:iCs/>
                <w:sz w:val="22"/>
                <w:szCs w:val="22"/>
              </w:rPr>
              <w:t xml:space="preserve"> Generation EU – “Azione 1: </w:t>
            </w:r>
            <w:proofErr w:type="spellStart"/>
            <w:r>
              <w:rPr>
                <w:rFonts w:asciiTheme="minorHAnsi" w:hAnsiTheme="minorHAnsi" w:cstheme="minorHAnsi"/>
                <w:b/>
                <w:bCs/>
                <w:i/>
                <w:iCs/>
                <w:sz w:val="22"/>
                <w:szCs w:val="22"/>
              </w:rPr>
              <w:t>Next</w:t>
            </w:r>
            <w:proofErr w:type="spellEnd"/>
            <w:r>
              <w:rPr>
                <w:rFonts w:asciiTheme="minorHAnsi" w:hAnsiTheme="minorHAnsi" w:cstheme="minorHAnsi"/>
                <w:b/>
                <w:bCs/>
                <w:i/>
                <w:iCs/>
                <w:sz w:val="22"/>
                <w:szCs w:val="22"/>
              </w:rPr>
              <w:t xml:space="preserve"> generation </w:t>
            </w:r>
            <w:proofErr w:type="spellStart"/>
            <w:r>
              <w:rPr>
                <w:rFonts w:asciiTheme="minorHAnsi" w:hAnsiTheme="minorHAnsi" w:cstheme="minorHAnsi"/>
                <w:b/>
                <w:bCs/>
                <w:i/>
                <w:iCs/>
                <w:sz w:val="22"/>
                <w:szCs w:val="22"/>
              </w:rPr>
              <w:t>classrooms</w:t>
            </w:r>
            <w:proofErr w:type="spellEnd"/>
            <w:r>
              <w:rPr>
                <w:rFonts w:asciiTheme="minorHAnsi" w:hAnsiTheme="minorHAnsi" w:cstheme="minorHAnsi"/>
                <w:b/>
                <w:bCs/>
                <w:i/>
                <w:iCs/>
                <w:sz w:val="22"/>
                <w:szCs w:val="22"/>
              </w:rPr>
              <w:t xml:space="preserve"> – Ambienti di apprendimento innovativi”</w:t>
            </w:r>
          </w:p>
          <w:p w:rsidR="00A716E8" w:rsidRDefault="00A716E8" w:rsidP="00F95C7B">
            <w:pPr>
              <w:spacing w:beforeLines="60" w:before="144" w:afterLines="60" w:after="144" w:line="276" w:lineRule="auto"/>
              <w:jc w:val="center"/>
              <w:rPr>
                <w:rFonts w:asciiTheme="minorHAnsi" w:hAnsiTheme="minorHAnsi" w:cstheme="minorHAnsi"/>
                <w:b/>
                <w:sz w:val="22"/>
                <w:szCs w:val="22"/>
                <w:u w:val="single"/>
                <w:lang w:bidi="it-IT"/>
              </w:rPr>
            </w:pPr>
          </w:p>
          <w:p w:rsidR="00A716E8" w:rsidRDefault="00A716E8" w:rsidP="00F95C7B">
            <w:pPr>
              <w:spacing w:beforeLines="60" w:before="144" w:afterLines="60" w:after="144" w:line="276" w:lineRule="auto"/>
              <w:jc w:val="center"/>
              <w:rPr>
                <w:rFonts w:asciiTheme="minorHAnsi" w:hAnsiTheme="minorHAnsi" w:cstheme="minorHAnsi"/>
                <w:b/>
                <w:bCs/>
                <w:sz w:val="22"/>
                <w:szCs w:val="22"/>
                <w:u w:val="single"/>
              </w:rPr>
            </w:pPr>
            <w:r>
              <w:rPr>
                <w:rFonts w:asciiTheme="minorHAnsi" w:hAnsiTheme="minorHAnsi" w:cstheme="minorHAnsi"/>
                <w:b/>
                <w:bCs/>
                <w:sz w:val="22"/>
                <w:szCs w:val="22"/>
                <w:u w:val="single"/>
              </w:rPr>
              <w:t>DICHIARAZIONE DI INESISTENZA DI CAUSA DI INCOMPATIBILITÀ E DI CONFLITTO DI INTERESSI (Soggetti Incaricati)</w:t>
            </w:r>
          </w:p>
          <w:p w:rsidR="00A716E8" w:rsidRDefault="00A716E8" w:rsidP="00F95C7B">
            <w:pPr>
              <w:suppressAutoHyphens/>
              <w:spacing w:before="120" w:after="120" w:line="256" w:lineRule="auto"/>
              <w:contextualSpacing/>
              <w:jc w:val="center"/>
              <w:rPr>
                <w:rFonts w:asciiTheme="minorHAnsi" w:hAnsiTheme="minorHAnsi" w:cstheme="minorHAnsi"/>
                <w:b/>
                <w:sz w:val="22"/>
                <w:szCs w:val="22"/>
              </w:rPr>
            </w:pPr>
            <w:r>
              <w:rPr>
                <w:rFonts w:asciiTheme="minorHAnsi" w:hAnsiTheme="minorHAnsi" w:cstheme="minorHAnsi"/>
                <w:b/>
                <w:sz w:val="22"/>
                <w:szCs w:val="22"/>
              </w:rPr>
              <w:t>(</w:t>
            </w:r>
            <w:proofErr w:type="gramStart"/>
            <w:r>
              <w:rPr>
                <w:rFonts w:asciiTheme="minorHAnsi" w:hAnsiTheme="minorHAnsi" w:cstheme="minorHAnsi"/>
                <w:b/>
                <w:sz w:val="22"/>
                <w:szCs w:val="22"/>
              </w:rPr>
              <w:t>resa</w:t>
            </w:r>
            <w:proofErr w:type="gramEnd"/>
            <w:r>
              <w:rPr>
                <w:rFonts w:asciiTheme="minorHAnsi" w:hAnsiTheme="minorHAnsi" w:cstheme="minorHAnsi"/>
                <w:b/>
                <w:sz w:val="22"/>
                <w:szCs w:val="22"/>
              </w:rPr>
              <w:t xml:space="preserve"> nelle forme di cui agli artt. 46 e 47 del </w:t>
            </w:r>
            <w:proofErr w:type="spellStart"/>
            <w:r>
              <w:rPr>
                <w:rFonts w:asciiTheme="minorHAnsi" w:hAnsiTheme="minorHAnsi" w:cstheme="minorHAnsi"/>
                <w:b/>
                <w:sz w:val="22"/>
                <w:szCs w:val="22"/>
              </w:rPr>
              <w:t>d.P.R.</w:t>
            </w:r>
            <w:proofErr w:type="spellEnd"/>
            <w:r>
              <w:rPr>
                <w:rFonts w:asciiTheme="minorHAnsi" w:hAnsiTheme="minorHAnsi" w:cstheme="minorHAnsi"/>
                <w:b/>
                <w:sz w:val="22"/>
                <w:szCs w:val="22"/>
              </w:rPr>
              <w:t xml:space="preserve"> n. 445 del 28 dicembre 2000)</w:t>
            </w:r>
          </w:p>
          <w:p w:rsidR="00A716E8" w:rsidRDefault="00A716E8" w:rsidP="00F95C7B">
            <w:pPr>
              <w:suppressAutoHyphens/>
              <w:spacing w:before="120" w:after="120" w:line="256" w:lineRule="auto"/>
              <w:jc w:val="center"/>
              <w:rPr>
                <w:b/>
                <w:bCs/>
                <w:sz w:val="22"/>
                <w:szCs w:val="22"/>
                <w:lang w:eastAsia="en-US"/>
              </w:rPr>
            </w:pPr>
          </w:p>
        </w:tc>
      </w:tr>
    </w:tbl>
    <w:p w:rsidR="00A716E8" w:rsidRDefault="00A716E8" w:rsidP="00A716E8">
      <w:pPr>
        <w:spacing w:before="120" w:after="120"/>
        <w:jc w:val="both"/>
        <w:rPr>
          <w:sz w:val="22"/>
          <w:szCs w:val="22"/>
          <w:lang w:eastAsia="en-US"/>
        </w:rPr>
      </w:pPr>
    </w:p>
    <w:p w:rsidR="00A716E8" w:rsidRDefault="00A716E8" w:rsidP="00A716E8">
      <w:pPr>
        <w:spacing w:before="120" w:after="120" w:line="276" w:lineRule="auto"/>
        <w:jc w:val="both"/>
        <w:rPr>
          <w:rFonts w:asciiTheme="minorHAnsi" w:hAnsiTheme="minorHAnsi" w:cstheme="minorHAnsi"/>
          <w:b/>
          <w:sz w:val="22"/>
          <w:szCs w:val="22"/>
        </w:rPr>
      </w:pPr>
      <w:r>
        <w:rPr>
          <w:rFonts w:asciiTheme="minorHAnsi" w:hAnsiTheme="minorHAnsi" w:cstheme="minorHAnsi"/>
          <w:b/>
          <w:sz w:val="22"/>
          <w:szCs w:val="22"/>
        </w:rPr>
        <w:t>Il/La sottoscritto/a __________________________</w:t>
      </w:r>
      <w:bookmarkStart w:id="1" w:name="_Hlk101543056"/>
      <w:r>
        <w:rPr>
          <w:rFonts w:asciiTheme="minorHAnsi" w:hAnsiTheme="minorHAnsi" w:cstheme="minorHAnsi"/>
          <w:b/>
          <w:sz w:val="22"/>
          <w:szCs w:val="22"/>
        </w:rPr>
        <w:t>___________</w:t>
      </w:r>
      <w:bookmarkEnd w:id="1"/>
      <w:r>
        <w:rPr>
          <w:rFonts w:asciiTheme="minorHAnsi" w:hAnsiTheme="minorHAnsi" w:cstheme="minorHAnsi"/>
          <w:b/>
          <w:sz w:val="22"/>
          <w:szCs w:val="22"/>
        </w:rPr>
        <w:t xml:space="preserve"> nato/a a _______________ il_________________</w:t>
      </w:r>
      <w:bookmarkStart w:id="2" w:name="_Hlk96611450"/>
      <w:r>
        <w:rPr>
          <w:rFonts w:asciiTheme="minorHAnsi" w:hAnsiTheme="minorHAnsi" w:cstheme="minorHAnsi"/>
          <w:b/>
          <w:sz w:val="22"/>
          <w:szCs w:val="22"/>
        </w:rPr>
        <w:t xml:space="preserve"> residente a______________________ Provincia di ___________________</w:t>
      </w:r>
      <w:bookmarkStart w:id="3" w:name="_Hlk76717201"/>
      <w:bookmarkEnd w:id="2"/>
      <w:r>
        <w:rPr>
          <w:rFonts w:asciiTheme="minorHAnsi" w:hAnsiTheme="minorHAnsi" w:cstheme="minorHAnsi"/>
          <w:b/>
          <w:sz w:val="22"/>
          <w:szCs w:val="22"/>
        </w:rPr>
        <w:t xml:space="preserve"> Via/Piazza _______________________________</w:t>
      </w:r>
      <w:bookmarkStart w:id="4" w:name="_Hlk101543162"/>
      <w:r>
        <w:rPr>
          <w:rFonts w:asciiTheme="minorHAnsi" w:hAnsiTheme="minorHAnsi" w:cstheme="minorHAnsi"/>
          <w:b/>
          <w:sz w:val="22"/>
          <w:szCs w:val="22"/>
        </w:rPr>
        <w:t>_</w:t>
      </w:r>
      <w:bookmarkStart w:id="5" w:name="_Hlk101543132"/>
      <w:r>
        <w:rPr>
          <w:rFonts w:asciiTheme="minorHAnsi" w:hAnsiTheme="minorHAnsi" w:cstheme="minorHAnsi"/>
          <w:b/>
          <w:sz w:val="22"/>
          <w:szCs w:val="22"/>
        </w:rPr>
        <w:t>_______________</w:t>
      </w:r>
      <w:bookmarkEnd w:id="4"/>
      <w:bookmarkEnd w:id="5"/>
      <w:r>
        <w:rPr>
          <w:rFonts w:asciiTheme="minorHAnsi" w:hAnsiTheme="minorHAnsi" w:cstheme="minorHAnsi"/>
          <w:b/>
          <w:sz w:val="22"/>
          <w:szCs w:val="22"/>
        </w:rPr>
        <w:t xml:space="preserve"> n. _________</w:t>
      </w:r>
      <w:bookmarkEnd w:id="3"/>
      <w:r>
        <w:rPr>
          <w:rFonts w:asciiTheme="minorHAnsi" w:hAnsiTheme="minorHAnsi" w:cstheme="minorHAnsi"/>
          <w:b/>
          <w:sz w:val="22"/>
          <w:szCs w:val="22"/>
        </w:rPr>
        <w:t xml:space="preserve"> Codice Fiscale ______________________________, in qualità di _________________________________________ </w:t>
      </w:r>
    </w:p>
    <w:p w:rsidR="00A716E8" w:rsidRDefault="00A716E8" w:rsidP="00A716E8">
      <w:pPr>
        <w:pStyle w:val="Paragrafoelenco"/>
        <w:spacing w:before="120" w:after="120" w:line="276" w:lineRule="auto"/>
        <w:ind w:left="0"/>
        <w:rPr>
          <w:rFonts w:asciiTheme="minorHAnsi" w:hAnsiTheme="minorHAnsi" w:cstheme="minorHAnsi"/>
          <w:sz w:val="22"/>
          <w:szCs w:val="22"/>
        </w:rPr>
      </w:pPr>
    </w:p>
    <w:p w:rsidR="00A716E8" w:rsidRDefault="00A716E8" w:rsidP="00A716E8">
      <w:pPr>
        <w:spacing w:before="120" w:after="120"/>
        <w:ind w:right="-1"/>
        <w:jc w:val="both"/>
        <w:rPr>
          <w:rFonts w:asciiTheme="minorHAnsi" w:hAnsiTheme="minorHAnsi" w:cstheme="minorHAnsi"/>
          <w:sz w:val="22"/>
          <w:szCs w:val="22"/>
          <w:lang w:bidi="it-IT"/>
        </w:rPr>
      </w:pPr>
      <w:proofErr w:type="gramStart"/>
      <w:r>
        <w:rPr>
          <w:rFonts w:asciiTheme="minorHAnsi" w:eastAsia="Calibri" w:hAnsiTheme="minorHAnsi" w:cstheme="minorHAnsi"/>
          <w:sz w:val="22"/>
          <w:szCs w:val="22"/>
        </w:rPr>
        <w:t>in</w:t>
      </w:r>
      <w:proofErr w:type="gramEnd"/>
      <w:r>
        <w:rPr>
          <w:rFonts w:asciiTheme="minorHAnsi" w:eastAsia="Calibri" w:hAnsiTheme="minorHAnsi" w:cstheme="minorHAnsi"/>
          <w:sz w:val="22"/>
          <w:szCs w:val="22"/>
        </w:rPr>
        <w:t xml:space="preserve"> relazione all</w:t>
      </w:r>
      <w:r>
        <w:rPr>
          <w:rFonts w:asciiTheme="minorHAnsi" w:hAnsiTheme="minorHAnsi" w:cstheme="minorHAnsi"/>
          <w:sz w:val="22"/>
          <w:szCs w:val="22"/>
        </w:rPr>
        <w:t>’incarico avente ad oggetto [</w:t>
      </w:r>
      <w:r>
        <w:rPr>
          <w:rFonts w:asciiTheme="minorHAnsi" w:hAnsiTheme="minorHAnsi" w:cstheme="minorHAnsi"/>
          <w:i/>
          <w:iCs/>
          <w:sz w:val="22"/>
          <w:szCs w:val="22"/>
          <w:highlight w:val="green"/>
        </w:rPr>
        <w:t>descrizione di massima dell’attività o del progetto oggetto di incarico</w:t>
      </w:r>
      <w:r>
        <w:rPr>
          <w:rFonts w:asciiTheme="minorHAnsi" w:hAnsiTheme="minorHAnsi" w:cstheme="minorHAnsi"/>
          <w:sz w:val="22"/>
          <w:szCs w:val="22"/>
        </w:rPr>
        <w:t>], nell’ambito del progetto [</w:t>
      </w:r>
      <w:r>
        <w:rPr>
          <w:rFonts w:asciiTheme="minorHAnsi" w:hAnsiTheme="minorHAnsi" w:cstheme="minorHAnsi"/>
          <w:i/>
          <w:iCs/>
          <w:sz w:val="22"/>
          <w:szCs w:val="22"/>
          <w:highlight w:val="green"/>
        </w:rPr>
        <w:t>inserire il titolo del progetto</w:t>
      </w:r>
      <w:r>
        <w:rPr>
          <w:rFonts w:asciiTheme="minorHAnsi" w:hAnsiTheme="minorHAnsi" w:cstheme="minorHAnsi"/>
          <w:sz w:val="22"/>
          <w:szCs w:val="22"/>
        </w:rPr>
        <w:t>] con codice CUP [</w:t>
      </w:r>
      <w:r>
        <w:rPr>
          <w:rFonts w:asciiTheme="minorHAnsi" w:hAnsiTheme="minorHAnsi" w:cstheme="minorHAnsi"/>
          <w:sz w:val="22"/>
          <w:szCs w:val="22"/>
          <w:highlight w:val="green"/>
        </w:rPr>
        <w:t>…</w:t>
      </w:r>
      <w:r>
        <w:rPr>
          <w:rFonts w:asciiTheme="minorHAnsi" w:hAnsiTheme="minorHAnsi" w:cstheme="minorHAnsi"/>
          <w:sz w:val="22"/>
          <w:szCs w:val="22"/>
        </w:rPr>
        <w:t>],</w:t>
      </w:r>
    </w:p>
    <w:p w:rsidR="00A716E8" w:rsidRDefault="00A716E8" w:rsidP="00A716E8">
      <w:pPr>
        <w:spacing w:before="120" w:after="120" w:line="276" w:lineRule="auto"/>
        <w:jc w:val="both"/>
        <w:rPr>
          <w:rFonts w:asciiTheme="minorHAnsi" w:hAnsiTheme="minorHAnsi" w:cstheme="minorHAnsi"/>
          <w:b/>
          <w:sz w:val="22"/>
          <w:szCs w:val="22"/>
        </w:rPr>
      </w:pPr>
    </w:p>
    <w:p w:rsidR="00A716E8" w:rsidRDefault="00A716E8" w:rsidP="00A716E8">
      <w:pPr>
        <w:spacing w:before="120" w:after="120" w:line="276" w:lineRule="auto"/>
        <w:jc w:val="both"/>
        <w:rPr>
          <w:rFonts w:asciiTheme="minorHAnsi" w:hAnsiTheme="minorHAnsi" w:cstheme="minorHAnsi"/>
          <w:b/>
          <w:sz w:val="22"/>
          <w:szCs w:val="22"/>
        </w:rPr>
      </w:pPr>
      <w:r>
        <w:rPr>
          <w:rFonts w:asciiTheme="minorHAnsi" w:hAnsiTheme="minorHAnsi" w:cstheme="minorHAnsi"/>
          <w:b/>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Pr>
          <w:rFonts w:asciiTheme="minorHAnsi" w:hAnsiTheme="minorHAnsi" w:cstheme="minorHAnsi"/>
          <w:b/>
          <w:sz w:val="22"/>
          <w:szCs w:val="22"/>
        </w:rPr>
        <w:t>d.P.R.</w:t>
      </w:r>
      <w:proofErr w:type="spellEnd"/>
      <w:r>
        <w:rPr>
          <w:rFonts w:asciiTheme="minorHAnsi" w:hAnsiTheme="minorHAnsi" w:cstheme="minorHAnsi"/>
          <w:b/>
          <w:sz w:val="22"/>
          <w:szCs w:val="22"/>
        </w:rPr>
        <w:t xml:space="preserve"> n. 445 del 28 dicembre 2000 e l’applicazione di ogni altra sanzione prevista dalla legge, nella predetta qualità, ai sensi e per gli effetti di cui agli artt. 46 e 47 del </w:t>
      </w:r>
      <w:proofErr w:type="spellStart"/>
      <w:r>
        <w:rPr>
          <w:rFonts w:asciiTheme="minorHAnsi" w:hAnsiTheme="minorHAnsi" w:cstheme="minorHAnsi"/>
          <w:b/>
          <w:sz w:val="22"/>
          <w:szCs w:val="22"/>
        </w:rPr>
        <w:t>d.P.R.</w:t>
      </w:r>
      <w:proofErr w:type="spellEnd"/>
      <w:r>
        <w:rPr>
          <w:rFonts w:asciiTheme="minorHAnsi" w:hAnsiTheme="minorHAnsi" w:cstheme="minorHAnsi"/>
          <w:b/>
          <w:sz w:val="22"/>
          <w:szCs w:val="22"/>
        </w:rPr>
        <w:t xml:space="preserve"> n. 445 del 28 dicembre 2000,</w:t>
      </w:r>
    </w:p>
    <w:p w:rsidR="00A716E8" w:rsidRDefault="00A716E8" w:rsidP="00A716E8">
      <w:pPr>
        <w:spacing w:before="120" w:after="120"/>
        <w:jc w:val="center"/>
        <w:outlineLvl w:val="0"/>
        <w:rPr>
          <w:rFonts w:asciiTheme="minorHAnsi" w:hAnsiTheme="minorHAnsi" w:cstheme="minorHAnsi"/>
          <w:b/>
          <w:sz w:val="22"/>
          <w:szCs w:val="22"/>
        </w:rPr>
      </w:pPr>
    </w:p>
    <w:p w:rsidR="00A716E8" w:rsidRDefault="00A716E8" w:rsidP="00A716E8">
      <w:pPr>
        <w:spacing w:before="120" w:after="120"/>
        <w:jc w:val="center"/>
        <w:outlineLvl w:val="0"/>
        <w:rPr>
          <w:rFonts w:asciiTheme="minorHAnsi" w:hAnsiTheme="minorHAnsi" w:cstheme="minorHAnsi"/>
          <w:b/>
          <w:sz w:val="22"/>
          <w:szCs w:val="22"/>
        </w:rPr>
      </w:pPr>
      <w:r>
        <w:rPr>
          <w:rFonts w:asciiTheme="minorHAnsi" w:hAnsiTheme="minorHAnsi" w:cstheme="minorHAnsi"/>
          <w:b/>
          <w:sz w:val="22"/>
          <w:szCs w:val="22"/>
        </w:rPr>
        <w:t>DICHIARA</w:t>
      </w:r>
    </w:p>
    <w:p w:rsidR="00A716E8" w:rsidRDefault="00A716E8" w:rsidP="00A716E8">
      <w:pPr>
        <w:spacing w:before="120" w:after="120"/>
        <w:jc w:val="center"/>
        <w:outlineLvl w:val="0"/>
        <w:rPr>
          <w:rFonts w:asciiTheme="minorHAnsi" w:hAnsiTheme="minorHAnsi" w:cstheme="minorHAnsi"/>
          <w:b/>
          <w:sz w:val="22"/>
          <w:szCs w:val="22"/>
        </w:rPr>
      </w:pPr>
    </w:p>
    <w:p w:rsidR="00A716E8" w:rsidRDefault="00A716E8" w:rsidP="00A716E8">
      <w:pPr>
        <w:pStyle w:val="Comma"/>
        <w:numPr>
          <w:ilvl w:val="0"/>
          <w:numId w:val="41"/>
        </w:numPr>
        <w:spacing w:before="120" w:after="120" w:line="276" w:lineRule="auto"/>
        <w:ind w:left="709"/>
        <w:rPr>
          <w:rFonts w:asciiTheme="minorHAnsi" w:hAnsiTheme="minorHAnsi" w:cstheme="minorHAnsi"/>
          <w:sz w:val="22"/>
          <w:szCs w:val="22"/>
        </w:rPr>
      </w:pPr>
      <w:proofErr w:type="gramStart"/>
      <w:r>
        <w:rPr>
          <w:rFonts w:cstheme="minorHAnsi"/>
        </w:rPr>
        <w:t>di</w:t>
      </w:r>
      <w:proofErr w:type="gramEnd"/>
      <w:r>
        <w:rPr>
          <w:rFonts w:cstheme="minorHAnsi"/>
        </w:rPr>
        <w:t xml:space="preserve"> non trovarsi in situazione di incompatibilità, ai sensi di quanto previsto dal d.lgs. n. 39/2013 e dall’art. 53, del d.lgs. n. 165/2001; </w:t>
      </w:r>
    </w:p>
    <w:p w:rsidR="00A716E8" w:rsidRDefault="00A716E8" w:rsidP="00A716E8">
      <w:pPr>
        <w:pStyle w:val="Comma"/>
        <w:numPr>
          <w:ilvl w:val="0"/>
          <w:numId w:val="0"/>
        </w:numPr>
        <w:spacing w:before="120" w:after="120" w:line="276" w:lineRule="auto"/>
        <w:ind w:left="709"/>
        <w:rPr>
          <w:rFonts w:cstheme="minorHAnsi"/>
        </w:rPr>
      </w:pPr>
      <w:proofErr w:type="gramStart"/>
      <w:r>
        <w:rPr>
          <w:rFonts w:cstheme="minorHAnsi"/>
        </w:rPr>
        <w:lastRenderedPageBreak/>
        <w:t>ovvero</w:t>
      </w:r>
      <w:proofErr w:type="gramEnd"/>
      <w:r>
        <w:rPr>
          <w:rFonts w:cstheme="minorHAnsi"/>
        </w:rPr>
        <w:t>,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A716E8" w:rsidRDefault="00A716E8" w:rsidP="00A716E8">
      <w:pPr>
        <w:pStyle w:val="Comma"/>
        <w:numPr>
          <w:ilvl w:val="0"/>
          <w:numId w:val="41"/>
        </w:numPr>
        <w:spacing w:before="120" w:after="120" w:line="276" w:lineRule="auto"/>
        <w:ind w:left="709"/>
        <w:rPr>
          <w:rFonts w:cstheme="minorHAnsi"/>
        </w:rPr>
      </w:pPr>
      <w:proofErr w:type="gramStart"/>
      <w:r>
        <w:rPr>
          <w:rFonts w:cstheme="minorHAnsi"/>
        </w:rPr>
        <w:t>di</w:t>
      </w:r>
      <w:proofErr w:type="gramEnd"/>
      <w:r>
        <w:rPr>
          <w:rFonts w:cstheme="minorHAnsi"/>
        </w:rPr>
        <w:t xml:space="preserve"> non trovarsi in situazioni di conflitto di interessi, anche potenziale, ai sensi dell’art. 53, comma 14, del d.lgs. n. 165/2001, che possano interferire con l’esercizio dell’incarico;</w:t>
      </w:r>
    </w:p>
    <w:p w:rsidR="00A716E8" w:rsidRDefault="00A716E8" w:rsidP="00A716E8">
      <w:pPr>
        <w:pStyle w:val="Comma"/>
        <w:numPr>
          <w:ilvl w:val="0"/>
          <w:numId w:val="41"/>
        </w:numPr>
        <w:spacing w:before="120" w:after="120" w:line="276" w:lineRule="auto"/>
        <w:ind w:left="709"/>
        <w:rPr>
          <w:rFonts w:cstheme="minorHAnsi"/>
        </w:rPr>
      </w:pPr>
      <w:r>
        <w:rPr>
          <w:rFonts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A716E8" w:rsidRDefault="00A716E8" w:rsidP="00A716E8">
      <w:pPr>
        <w:pStyle w:val="Comma"/>
        <w:numPr>
          <w:ilvl w:val="0"/>
          <w:numId w:val="41"/>
        </w:numPr>
        <w:spacing w:before="120" w:after="120" w:line="276" w:lineRule="auto"/>
        <w:ind w:left="709"/>
        <w:rPr>
          <w:rFonts w:cstheme="minorHAnsi"/>
        </w:rPr>
      </w:pPr>
      <w:proofErr w:type="gramStart"/>
      <w:r>
        <w:rPr>
          <w:rFonts w:cstheme="minorHAnsi"/>
        </w:rPr>
        <w:t>di</w:t>
      </w:r>
      <w:proofErr w:type="gramEnd"/>
      <w:r>
        <w:rPr>
          <w:rFonts w:cstheme="minorHAnsi"/>
        </w:rPr>
        <w:t xml:space="preserve"> aver preso piena cognizione del D.M. 26 aprile 2022, n. 105, recante il Codice di Comportamento dei dipendenti del Ministero dell’istruzione e del merito;</w:t>
      </w:r>
    </w:p>
    <w:p w:rsidR="00A716E8" w:rsidRDefault="00A716E8" w:rsidP="00A716E8">
      <w:pPr>
        <w:pStyle w:val="Comma"/>
        <w:numPr>
          <w:ilvl w:val="0"/>
          <w:numId w:val="41"/>
        </w:numPr>
        <w:spacing w:before="120" w:after="120" w:line="276" w:lineRule="auto"/>
        <w:ind w:left="709"/>
        <w:rPr>
          <w:rFonts w:cstheme="minorHAnsi"/>
        </w:rPr>
      </w:pPr>
      <w:proofErr w:type="gramStart"/>
      <w:r>
        <w:rPr>
          <w:rFonts w:cstheme="minorHAnsi"/>
        </w:rPr>
        <w:t>di</w:t>
      </w:r>
      <w:proofErr w:type="gramEnd"/>
      <w:r>
        <w:rPr>
          <w:rFonts w:cstheme="minorHAnsi"/>
        </w:rPr>
        <w:t xml:space="preserve"> impegnarsi a comunicare tempestivamente all’Istituzione scolastica conferente eventuali variazioni che dovessero intervenire nel corso dello svolgimento dell’incarico;</w:t>
      </w:r>
    </w:p>
    <w:p w:rsidR="00A716E8" w:rsidRDefault="00A716E8" w:rsidP="00A716E8">
      <w:pPr>
        <w:pStyle w:val="Comma"/>
        <w:numPr>
          <w:ilvl w:val="0"/>
          <w:numId w:val="41"/>
        </w:numPr>
        <w:spacing w:before="120" w:after="120" w:line="276" w:lineRule="auto"/>
        <w:ind w:left="709"/>
        <w:rPr>
          <w:rFonts w:cstheme="minorHAnsi"/>
        </w:rPr>
      </w:pPr>
      <w:proofErr w:type="gramStart"/>
      <w:r>
        <w:rPr>
          <w:rFonts w:cstheme="minorHAnsi"/>
        </w:rPr>
        <w:t>di</w:t>
      </w:r>
      <w:proofErr w:type="gramEnd"/>
      <w:r>
        <w:rPr>
          <w:rFonts w:cstheme="minorHAnsi"/>
        </w:rPr>
        <w:t xml:space="preserve"> impegnarsi altresì a comunicare all’Istituzione scolastica qualsiasi altra circostanza sopravvenuta di carattere ostativo rispetto all’espletamento dell’incarico;</w:t>
      </w:r>
    </w:p>
    <w:p w:rsidR="00A716E8" w:rsidRDefault="00A716E8" w:rsidP="00A716E8">
      <w:pPr>
        <w:pStyle w:val="Comma"/>
        <w:numPr>
          <w:ilvl w:val="0"/>
          <w:numId w:val="41"/>
        </w:numPr>
        <w:spacing w:before="120" w:after="120" w:line="276" w:lineRule="auto"/>
        <w:ind w:left="709"/>
        <w:rPr>
          <w:rFonts w:cstheme="minorHAnsi"/>
        </w:rPr>
      </w:pPr>
      <w:proofErr w:type="gramStart"/>
      <w:r>
        <w:rPr>
          <w:rFonts w:cstheme="minorHAnsi"/>
        </w:rPr>
        <w:t>di</w:t>
      </w:r>
      <w:proofErr w:type="gramEnd"/>
      <w:r>
        <w:rPr>
          <w:rFonts w:cstheme="minorHAnsi"/>
        </w:rPr>
        <w:t xml:space="preserve">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A716E8" w:rsidRDefault="00A716E8" w:rsidP="00A716E8">
      <w:pPr>
        <w:pStyle w:val="Comma"/>
        <w:numPr>
          <w:ilvl w:val="0"/>
          <w:numId w:val="0"/>
        </w:numPr>
        <w:spacing w:before="120" w:after="120" w:line="276" w:lineRule="auto"/>
        <w:ind w:left="709"/>
        <w:rPr>
          <w:rFonts w:cstheme="minorHAnsi"/>
        </w:rPr>
      </w:pPr>
    </w:p>
    <w:p w:rsidR="00A716E8" w:rsidRDefault="00A716E8" w:rsidP="00A716E8">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highlight w:val="green"/>
        </w:rPr>
        <w:t>…</w:t>
      </w:r>
      <w:r>
        <w:rPr>
          <w:rFonts w:asciiTheme="minorHAnsi" w:hAnsiTheme="minorHAnsi" w:cstheme="minorHAnsi"/>
          <w:sz w:val="22"/>
          <w:szCs w:val="22"/>
        </w:rPr>
        <w:t>], lì [</w:t>
      </w:r>
      <w:r>
        <w:rPr>
          <w:rFonts w:asciiTheme="minorHAnsi" w:hAnsiTheme="minorHAnsi" w:cstheme="minorHAnsi"/>
          <w:sz w:val="22"/>
          <w:szCs w:val="22"/>
          <w:highlight w:val="green"/>
        </w:rPr>
        <w:t>…</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rsidR="00A716E8" w:rsidRDefault="00A716E8" w:rsidP="00A716E8">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eastAsia="Calibri" w:hAnsiTheme="minorHAnsi" w:cstheme="minorHAnsi"/>
          <w:sz w:val="22"/>
          <w:szCs w:val="22"/>
        </w:rPr>
        <w:t>IL DICHIARANTE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bookmarkStart w:id="6" w:name="_Hlk86072743"/>
      <w:r>
        <w:rPr>
          <w:rFonts w:asciiTheme="minorHAnsi" w:hAnsiTheme="minorHAnsi" w:cstheme="minorHAnsi"/>
          <w:sz w:val="22"/>
          <w:szCs w:val="22"/>
        </w:rPr>
        <w:t xml:space="preserve">  </w:t>
      </w:r>
      <w:r>
        <w:rPr>
          <w:rFonts w:asciiTheme="minorHAnsi" w:hAnsiTheme="minorHAnsi" w:cstheme="minorHAnsi"/>
          <w:sz w:val="22"/>
          <w:szCs w:val="22"/>
        </w:rPr>
        <w:tab/>
        <w:t xml:space="preserve">              </w:t>
      </w:r>
    </w:p>
    <w:p w:rsidR="00A716E8" w:rsidRDefault="00A716E8" w:rsidP="00A716E8">
      <w:pPr>
        <w:spacing w:before="120" w:after="120"/>
        <w:ind w:left="4956"/>
        <w:jc w:val="both"/>
        <w:rPr>
          <w:rFonts w:asciiTheme="minorHAnsi" w:hAnsiTheme="minorHAnsi" w:cstheme="minorHAnsi"/>
          <w:sz w:val="22"/>
          <w:szCs w:val="22"/>
        </w:rPr>
      </w:pPr>
      <w:r>
        <w:rPr>
          <w:rFonts w:asciiTheme="minorHAnsi" w:hAnsiTheme="minorHAnsi" w:cstheme="minorHAnsi"/>
          <w:sz w:val="22"/>
          <w:szCs w:val="22"/>
        </w:rPr>
        <w:t xml:space="preserve">                      ____________________________</w:t>
      </w:r>
      <w:bookmarkEnd w:id="6"/>
    </w:p>
    <w:p w:rsidR="00A716E8" w:rsidRDefault="00A716E8" w:rsidP="00A716E8">
      <w:pPr>
        <w:spacing w:before="120" w:after="120"/>
        <w:jc w:val="both"/>
        <w:outlineLvl w:val="0"/>
        <w:rPr>
          <w:rFonts w:asciiTheme="minorHAnsi" w:hAnsiTheme="minorHAnsi" w:cstheme="minorHAnsi"/>
          <w:b/>
          <w:sz w:val="22"/>
          <w:szCs w:val="22"/>
          <w:u w:val="single"/>
        </w:rPr>
      </w:pPr>
    </w:p>
    <w:p w:rsidR="00A716E8" w:rsidRDefault="00A716E8" w:rsidP="00A716E8">
      <w:pPr>
        <w:spacing w:before="120" w:after="120"/>
        <w:jc w:val="both"/>
        <w:outlineLvl w:val="0"/>
        <w:rPr>
          <w:rFonts w:asciiTheme="minorHAnsi" w:hAnsiTheme="minorHAnsi" w:cstheme="minorHAnsi"/>
          <w:sz w:val="22"/>
          <w:szCs w:val="22"/>
        </w:rPr>
      </w:pPr>
      <w:r>
        <w:rPr>
          <w:rFonts w:asciiTheme="minorHAnsi" w:hAnsiTheme="minorHAnsi" w:cstheme="minorHAnsi"/>
          <w:b/>
          <w:sz w:val="22"/>
          <w:szCs w:val="22"/>
          <w:u w:val="single"/>
        </w:rPr>
        <w:t>Allegato</w:t>
      </w:r>
      <w:r>
        <w:rPr>
          <w:rFonts w:asciiTheme="minorHAnsi" w:hAnsiTheme="minorHAnsi" w:cstheme="minorHAnsi"/>
          <w:sz w:val="22"/>
          <w:szCs w:val="22"/>
        </w:rPr>
        <w:t>:</w:t>
      </w:r>
    </w:p>
    <w:p w:rsidR="00A716E8" w:rsidRDefault="00A716E8" w:rsidP="00A716E8">
      <w:pPr>
        <w:numPr>
          <w:ilvl w:val="0"/>
          <w:numId w:val="42"/>
        </w:numPr>
        <w:tabs>
          <w:tab w:val="clear" w:pos="0"/>
          <w:tab w:val="num" w:pos="360"/>
        </w:tabs>
        <w:spacing w:before="120" w:after="120"/>
        <w:ind w:left="360" w:hanging="360"/>
        <w:jc w:val="both"/>
        <w:rPr>
          <w:rFonts w:asciiTheme="minorHAnsi" w:hAnsiTheme="minorHAnsi" w:cstheme="minorHAnsi"/>
          <w:i/>
          <w:sz w:val="22"/>
          <w:szCs w:val="22"/>
        </w:rPr>
      </w:pPr>
      <w:r>
        <w:rPr>
          <w:rFonts w:asciiTheme="minorHAnsi" w:hAnsiTheme="minorHAnsi" w:cstheme="minorHAnsi"/>
          <w:i/>
          <w:sz w:val="22"/>
          <w:szCs w:val="22"/>
        </w:rPr>
        <w:t>[</w:t>
      </w:r>
      <w:proofErr w:type="gramStart"/>
      <w:r>
        <w:rPr>
          <w:rFonts w:asciiTheme="minorHAnsi" w:hAnsiTheme="minorHAnsi" w:cstheme="minorHAnsi"/>
          <w:i/>
          <w:sz w:val="22"/>
          <w:szCs w:val="22"/>
          <w:highlight w:val="yellow"/>
        </w:rPr>
        <w:t>eventuale</w:t>
      </w:r>
      <w:proofErr w:type="gramEnd"/>
      <w:r>
        <w:rPr>
          <w:rFonts w:asciiTheme="minorHAnsi" w:hAnsiTheme="minorHAnsi" w:cstheme="minorHAnsi"/>
          <w:i/>
          <w:sz w:val="22"/>
          <w:szCs w:val="22"/>
          <w:highlight w:val="yellow"/>
        </w:rPr>
        <w:t>, ove il documento non sia sottoscritto digitalmente</w:t>
      </w:r>
      <w:r>
        <w:rPr>
          <w:rFonts w:asciiTheme="minorHAnsi" w:hAnsiTheme="minorHAnsi" w:cstheme="minorHAnsi"/>
          <w:i/>
          <w:sz w:val="22"/>
          <w:szCs w:val="22"/>
        </w:rPr>
        <w:t>] copia firmata del documento di identità del sottoscrittore, in corso di validità.</w:t>
      </w:r>
    </w:p>
    <w:p w:rsidR="00A716E8" w:rsidRDefault="00A716E8" w:rsidP="00A716E8">
      <w:pPr>
        <w:rPr>
          <w:rFonts w:asciiTheme="minorHAnsi" w:hAnsiTheme="minorHAnsi" w:cstheme="minorHAnsi"/>
          <w:sz w:val="22"/>
          <w:szCs w:val="22"/>
        </w:rPr>
      </w:pPr>
    </w:p>
    <w:p w:rsidR="00A716E8" w:rsidRDefault="00A716E8" w:rsidP="00A716E8">
      <w:pPr>
        <w:rPr>
          <w:rFonts w:asciiTheme="minorHAnsi" w:hAnsiTheme="minorHAnsi" w:cstheme="minorHAnsi"/>
          <w:sz w:val="22"/>
          <w:szCs w:val="22"/>
        </w:rPr>
      </w:pPr>
    </w:p>
    <w:p w:rsidR="00A716E8" w:rsidRDefault="00A716E8" w:rsidP="00A716E8">
      <w:pPr>
        <w:rPr>
          <w:rFonts w:asciiTheme="minorHAnsi" w:hAnsiTheme="minorHAnsi" w:cstheme="minorHAnsi"/>
          <w:sz w:val="22"/>
          <w:szCs w:val="22"/>
        </w:rPr>
      </w:pPr>
    </w:p>
    <w:p w:rsidR="00A716E8" w:rsidRDefault="00A716E8" w:rsidP="00A716E8"/>
    <w:p w:rsidR="00571E1E" w:rsidRDefault="00571E1E" w:rsidP="00127746">
      <w:pPr>
        <w:pBdr>
          <w:between w:val="nil"/>
        </w:pBdr>
        <w:suppressAutoHyphens/>
        <w:jc w:val="both"/>
        <w:textDirection w:val="btLr"/>
        <w:textAlignment w:val="top"/>
        <w:outlineLvl w:val="0"/>
      </w:pPr>
    </w:p>
    <w:sectPr w:rsidR="00571E1E" w:rsidSect="006567F7">
      <w:headerReference w:type="default" r:id="rId8"/>
      <w:footerReference w:type="even" r:id="rId9"/>
      <w:footerReference w:type="default" r:id="rId10"/>
      <w:pgSz w:w="11907" w:h="16839" w:code="9"/>
      <w:pgMar w:top="567" w:right="1134" w:bottom="1134" w:left="993"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225" w:rsidRDefault="007B1225">
      <w:r>
        <w:separator/>
      </w:r>
    </w:p>
  </w:endnote>
  <w:endnote w:type="continuationSeparator" w:id="0">
    <w:p w:rsidR="007B1225" w:rsidRDefault="007B1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2DE" w:rsidRDefault="00071E93">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rsidR="00AF52DE" w:rsidRDefault="00AF52DE">
    <w:pPr>
      <w:pStyle w:val="Pidipagina"/>
    </w:pPr>
  </w:p>
  <w:p w:rsidR="009F4F91" w:rsidRDefault="009F4F91"/>
  <w:p w:rsidR="009F4F91" w:rsidRDefault="009F4F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34D" w:rsidRPr="001F5E3E" w:rsidRDefault="0025134D" w:rsidP="0025134D">
    <w:pPr>
      <w:pStyle w:val="Titolo"/>
      <w:rPr>
        <w:rFonts w:ascii="Calibri" w:hAnsi="Calibri" w:cs="Calibri"/>
        <w:color w:val="808080"/>
        <w:sz w:val="20"/>
        <w:u w:val="single"/>
      </w:rPr>
    </w:pPr>
    <w:r w:rsidRPr="001F5E3E">
      <w:rPr>
        <w:rFonts w:ascii="Calibri" w:hAnsi="Calibri" w:cs="Calibri"/>
        <w:color w:val="808080"/>
        <w:sz w:val="20"/>
      </w:rPr>
      <w:t>V.le M. Buonarroti, 6 - 30021 Caorle - VE</w:t>
    </w:r>
  </w:p>
  <w:p w:rsidR="0025134D" w:rsidRPr="00522BEF" w:rsidRDefault="0025134D" w:rsidP="0025134D">
    <w:pPr>
      <w:pBdr>
        <w:bottom w:val="single" w:sz="12" w:space="1" w:color="A6A6A6"/>
      </w:pBdr>
      <w:ind w:right="-143"/>
      <w:jc w:val="center"/>
      <w:rPr>
        <w:rFonts w:ascii="Calibri" w:hAnsi="Calibri" w:cs="Calibri"/>
        <w:color w:val="808080"/>
      </w:rPr>
    </w:pPr>
    <w:r>
      <w:rPr>
        <w:noProof/>
      </w:rPr>
      <w:drawing>
        <wp:anchor distT="0" distB="0" distL="114300" distR="114300" simplePos="0" relativeHeight="251660288" behindDoc="1" locked="0" layoutInCell="1" allowOverlap="1" wp14:anchorId="14D1117C" wp14:editId="33988DCD">
          <wp:simplePos x="0" y="0"/>
          <wp:positionH relativeFrom="column">
            <wp:posOffset>2590165</wp:posOffset>
          </wp:positionH>
          <wp:positionV relativeFrom="paragraph">
            <wp:posOffset>286385</wp:posOffset>
          </wp:positionV>
          <wp:extent cx="635000" cy="356870"/>
          <wp:effectExtent l="0" t="0" r="0" b="5080"/>
          <wp:wrapNone/>
          <wp:docPr id="3" name="Immagine 3" descr="C:\Users\User_09\Downloads\ICDL_logo_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User_09\Downloads\ICDL_logo_72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000" cy="356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5E3E">
      <w:rPr>
        <w:rFonts w:ascii="Calibri" w:hAnsi="Calibri" w:cs="Calibri"/>
        <w:color w:val="808080"/>
      </w:rPr>
      <w:t>Tel. 0421 81012 Sito</w:t>
    </w:r>
    <w:r w:rsidRPr="00522BEF">
      <w:rPr>
        <w:rFonts w:ascii="Calibri" w:hAnsi="Calibri" w:cs="Calibri"/>
        <w:color w:val="808080"/>
      </w:rPr>
      <w:t xml:space="preserve">: www.icpalladiocaorle.edu.it </w:t>
    </w:r>
    <w:r w:rsidRPr="001F5E3E">
      <w:rPr>
        <w:rFonts w:ascii="Calibri" w:hAnsi="Calibri" w:cs="Calibri"/>
        <w:iCs/>
        <w:color w:val="808080"/>
      </w:rPr>
      <w:t xml:space="preserve">E-mail: </w:t>
    </w:r>
    <w:proofErr w:type="gramStart"/>
    <w:r w:rsidRPr="001F5E3E">
      <w:rPr>
        <w:rFonts w:ascii="Calibri" w:hAnsi="Calibri" w:cs="Calibri"/>
        <w:color w:val="808080"/>
      </w:rPr>
      <w:t xml:space="preserve">veic81900r@istruzione.it  </w:t>
    </w:r>
    <w:r w:rsidRPr="00522BEF">
      <w:rPr>
        <w:rStyle w:val="Collegamentoipertestuale"/>
        <w:rFonts w:ascii="Calibri" w:hAnsi="Calibri" w:cs="Calibri"/>
        <w:color w:val="808080"/>
      </w:rPr>
      <w:t>PEC</w:t>
    </w:r>
    <w:proofErr w:type="gramEnd"/>
    <w:r w:rsidRPr="00522BEF">
      <w:rPr>
        <w:rStyle w:val="Collegamentoipertestuale"/>
        <w:rFonts w:ascii="Calibri" w:hAnsi="Calibri" w:cs="Calibri"/>
        <w:color w:val="808080"/>
      </w:rPr>
      <w:t>: veic81900r@pec.istruzione.it</w:t>
    </w:r>
  </w:p>
  <w:p w:rsidR="0025134D" w:rsidRDefault="0025134D" w:rsidP="0025134D">
    <w:pPr>
      <w:pStyle w:val="Pidipagina"/>
      <w:tabs>
        <w:tab w:val="clear" w:pos="4819"/>
        <w:tab w:val="clear" w:pos="9638"/>
        <w:tab w:val="left" w:pos="4492"/>
      </w:tabs>
      <w:rPr>
        <w:rFonts w:ascii="Calibri" w:hAnsi="Calibri" w:cs="Calibri"/>
        <w:sz w:val="10"/>
        <w:szCs w:val="10"/>
      </w:rPr>
    </w:pPr>
    <w:r>
      <w:rPr>
        <w:rFonts w:ascii="Calibri" w:hAnsi="Calibri" w:cs="Calibri"/>
        <w:sz w:val="10"/>
        <w:szCs w:val="1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225" w:rsidRDefault="007B1225">
      <w:r>
        <w:separator/>
      </w:r>
    </w:p>
  </w:footnote>
  <w:footnote w:type="continuationSeparator" w:id="0">
    <w:p w:rsidR="007B1225" w:rsidRDefault="007B12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ook w:val="04A0" w:firstRow="1" w:lastRow="0" w:firstColumn="1" w:lastColumn="0" w:noHBand="0" w:noVBand="1"/>
    </w:tblPr>
    <w:tblGrid>
      <w:gridCol w:w="9638"/>
    </w:tblGrid>
    <w:tr w:rsidR="0025134D" w:rsidRPr="00CD6FF8" w:rsidTr="0099403E">
      <w:trPr>
        <w:trHeight w:val="2422"/>
        <w:jc w:val="center"/>
      </w:trPr>
      <w:tc>
        <w:tcPr>
          <w:tcW w:w="9638" w:type="dxa"/>
          <w:shd w:val="clear" w:color="auto" w:fill="auto"/>
        </w:tcPr>
        <w:p w:rsidR="0025134D" w:rsidRPr="00CD6FF8" w:rsidRDefault="0025134D" w:rsidP="0025134D">
          <w:pPr>
            <w:spacing w:after="120"/>
            <w:jc w:val="center"/>
            <w:rPr>
              <w:rFonts w:ascii="Calibri" w:hAnsi="Calibri" w:cs="Calibri"/>
            </w:rPr>
          </w:pPr>
          <w:r w:rsidRPr="00CD6FF8">
            <w:rPr>
              <w:rFonts w:ascii="Calibri" w:hAnsi="Calibri" w:cs="Calibri"/>
              <w:noProof/>
            </w:rPr>
            <w:drawing>
              <wp:anchor distT="0" distB="0" distL="114300" distR="114300" simplePos="0" relativeHeight="251651072" behindDoc="0" locked="0" layoutInCell="1" allowOverlap="1" wp14:anchorId="5F997838" wp14:editId="1DA5F5E1">
                <wp:simplePos x="0" y="0"/>
                <wp:positionH relativeFrom="margin">
                  <wp:posOffset>2758440</wp:posOffset>
                </wp:positionH>
                <wp:positionV relativeFrom="margin">
                  <wp:posOffset>62230</wp:posOffset>
                </wp:positionV>
                <wp:extent cx="481330" cy="542925"/>
                <wp:effectExtent l="0" t="0" r="0" b="9525"/>
                <wp:wrapNone/>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33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5134D" w:rsidRPr="00CD6FF8" w:rsidRDefault="0025134D" w:rsidP="0025134D">
          <w:pPr>
            <w:jc w:val="center"/>
            <w:rPr>
              <w:rFonts w:ascii="Calibri" w:hAnsi="Calibri" w:cs="Calibri"/>
            </w:rPr>
          </w:pPr>
        </w:p>
        <w:tbl>
          <w:tblPr>
            <w:tblW w:w="6799" w:type="dxa"/>
            <w:jc w:val="center"/>
            <w:tblLook w:val="04A0" w:firstRow="1" w:lastRow="0" w:firstColumn="1" w:lastColumn="0" w:noHBand="0" w:noVBand="1"/>
          </w:tblPr>
          <w:tblGrid>
            <w:gridCol w:w="6799"/>
          </w:tblGrid>
          <w:tr w:rsidR="0025134D" w:rsidRPr="00CD6FF8" w:rsidTr="0099403E">
            <w:trPr>
              <w:trHeight w:val="1095"/>
              <w:jc w:val="center"/>
            </w:trPr>
            <w:tc>
              <w:tcPr>
                <w:tcW w:w="6799" w:type="dxa"/>
                <w:shd w:val="clear" w:color="auto" w:fill="auto"/>
              </w:tcPr>
              <w:p w:rsidR="0025134D" w:rsidRPr="00CD6FF8" w:rsidRDefault="0025134D" w:rsidP="0025134D">
                <w:pPr>
                  <w:ind w:left="313"/>
                  <w:jc w:val="center"/>
                  <w:rPr>
                    <w:rFonts w:ascii="Calibri" w:hAnsi="Calibri" w:cs="Calibri"/>
                    <w:noProof/>
                    <w:color w:val="808080"/>
                  </w:rPr>
                </w:pPr>
                <w:r w:rsidRPr="00CD6FF8">
                  <w:rPr>
                    <w:rFonts w:ascii="Calibri" w:hAnsi="Calibri" w:cs="Calibri"/>
                    <w:noProof/>
                  </w:rPr>
                  <w:drawing>
                    <wp:anchor distT="0" distB="0" distL="114300" distR="114300" simplePos="0" relativeHeight="251656192" behindDoc="0" locked="0" layoutInCell="1" allowOverlap="1" wp14:anchorId="02D6840C" wp14:editId="7A946286">
                      <wp:simplePos x="0" y="0"/>
                      <wp:positionH relativeFrom="column">
                        <wp:posOffset>3542030</wp:posOffset>
                      </wp:positionH>
                      <wp:positionV relativeFrom="paragraph">
                        <wp:posOffset>-1905</wp:posOffset>
                      </wp:positionV>
                      <wp:extent cx="695325" cy="714375"/>
                      <wp:effectExtent l="0" t="0" r="9525" b="9525"/>
                      <wp:wrapNone/>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5325"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6FF8">
                  <w:rPr>
                    <w:rFonts w:ascii="Calibri" w:hAnsi="Calibri" w:cs="Calibri"/>
                    <w:noProof/>
                  </w:rPr>
                  <w:drawing>
                    <wp:anchor distT="0" distB="0" distL="114300" distR="114300" simplePos="0" relativeHeight="251652096" behindDoc="1" locked="0" layoutInCell="1" allowOverlap="1" wp14:anchorId="2994A84B" wp14:editId="47090828">
                      <wp:simplePos x="0" y="0"/>
                      <wp:positionH relativeFrom="column">
                        <wp:posOffset>492125</wp:posOffset>
                      </wp:positionH>
                      <wp:positionV relativeFrom="paragraph">
                        <wp:posOffset>96520</wp:posOffset>
                      </wp:positionV>
                      <wp:extent cx="2924175" cy="236220"/>
                      <wp:effectExtent l="0" t="0" r="9525" b="0"/>
                      <wp:wrapNone/>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924175" cy="236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6FF8">
                  <w:rPr>
                    <w:rFonts w:ascii="Calibri" w:hAnsi="Calibri" w:cs="Calibri"/>
                    <w:noProof/>
                  </w:rPr>
                  <w:drawing>
                    <wp:anchor distT="0" distB="0" distL="114300" distR="114300" simplePos="0" relativeHeight="251653120" behindDoc="1" locked="0" layoutInCell="1" allowOverlap="1" wp14:anchorId="408AC83D" wp14:editId="2730A09B">
                      <wp:simplePos x="0" y="0"/>
                      <wp:positionH relativeFrom="column">
                        <wp:posOffset>421640</wp:posOffset>
                      </wp:positionH>
                      <wp:positionV relativeFrom="paragraph">
                        <wp:posOffset>327025</wp:posOffset>
                      </wp:positionV>
                      <wp:extent cx="3124200" cy="32385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2420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6FF8">
                  <w:rPr>
                    <w:rFonts w:ascii="Calibri" w:hAnsi="Calibri" w:cs="Calibri"/>
                    <w:noProof/>
                  </w:rPr>
                  <w:drawing>
                    <wp:anchor distT="0" distB="0" distL="114300" distR="114300" simplePos="0" relativeHeight="251654144" behindDoc="1" locked="0" layoutInCell="1" allowOverlap="1" wp14:anchorId="0F8E28FD" wp14:editId="5BC71ABF">
                      <wp:simplePos x="0" y="0"/>
                      <wp:positionH relativeFrom="column">
                        <wp:posOffset>-65405</wp:posOffset>
                      </wp:positionH>
                      <wp:positionV relativeFrom="paragraph">
                        <wp:posOffset>-79375</wp:posOffset>
                      </wp:positionV>
                      <wp:extent cx="471805" cy="952500"/>
                      <wp:effectExtent l="0" t="0" r="4445" b="0"/>
                      <wp:wrapNone/>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1805" cy="9525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5134D" w:rsidRPr="00CD6FF8" w:rsidTr="0099403E">
            <w:trPr>
              <w:jc w:val="center"/>
            </w:trPr>
            <w:tc>
              <w:tcPr>
                <w:tcW w:w="6799" w:type="dxa"/>
                <w:shd w:val="clear" w:color="auto" w:fill="auto"/>
              </w:tcPr>
              <w:p w:rsidR="0025134D" w:rsidRPr="00CD6FF8" w:rsidRDefault="0025134D" w:rsidP="0025134D">
                <w:pPr>
                  <w:jc w:val="center"/>
                  <w:rPr>
                    <w:rFonts w:ascii="Calibri" w:hAnsi="Calibri" w:cs="Calibri"/>
                    <w:noProof/>
                  </w:rPr>
                </w:pPr>
                <w:r w:rsidRPr="00CD6FF8">
                  <w:rPr>
                    <w:rFonts w:ascii="Calibri" w:hAnsi="Calibri" w:cs="Calibri"/>
                    <w:noProof/>
                    <w:color w:val="808080"/>
                  </w:rPr>
                  <w:t>SCUOLA DELL’INFANZIA – PRIMARIA – SECONDARIA DI I GRADO</w:t>
                </w:r>
              </w:p>
            </w:tc>
          </w:tr>
          <w:tr w:rsidR="0025134D" w:rsidRPr="00CD6FF8" w:rsidTr="0099403E">
            <w:trPr>
              <w:trHeight w:val="80"/>
              <w:jc w:val="center"/>
            </w:trPr>
            <w:tc>
              <w:tcPr>
                <w:tcW w:w="6799" w:type="dxa"/>
                <w:shd w:val="clear" w:color="auto" w:fill="auto"/>
              </w:tcPr>
              <w:p w:rsidR="0025134D" w:rsidRPr="00CD6FF8" w:rsidRDefault="0025134D" w:rsidP="0025134D">
                <w:pPr>
                  <w:jc w:val="center"/>
                  <w:rPr>
                    <w:rFonts w:ascii="Calibri" w:hAnsi="Calibri" w:cs="Calibri"/>
                    <w:noProof/>
                  </w:rPr>
                </w:pPr>
                <w:r w:rsidRPr="00CD6FF8">
                  <w:rPr>
                    <w:rFonts w:ascii="Calibri" w:hAnsi="Calibri" w:cs="Calibri"/>
                    <w:noProof/>
                    <w:color w:val="808080"/>
                  </w:rPr>
                  <w:t>C.F. 83005220278 C.M. VEIC81900R</w:t>
                </w:r>
              </w:p>
            </w:tc>
          </w:tr>
        </w:tbl>
        <w:p w:rsidR="0025134D" w:rsidRPr="00CD6FF8" w:rsidRDefault="0025134D" w:rsidP="0025134D">
          <w:pPr>
            <w:jc w:val="center"/>
            <w:rPr>
              <w:rFonts w:ascii="Calibri" w:hAnsi="Calibri" w:cs="Calibri"/>
            </w:rPr>
          </w:pPr>
        </w:p>
      </w:tc>
    </w:tr>
  </w:tbl>
  <w:p w:rsidR="0025134D" w:rsidRDefault="0025134D" w:rsidP="0025134D">
    <w:pPr>
      <w:pStyle w:val="Intestazione"/>
      <w:jc w:val="center"/>
    </w:pPr>
    <w:r>
      <w:rPr>
        <w:noProof/>
      </w:rPr>
      <w:drawing>
        <wp:anchor distT="0" distB="0" distL="114300" distR="114300" simplePos="0" relativeHeight="251658240" behindDoc="0" locked="0" layoutInCell="1" allowOverlap="0" wp14:anchorId="0059EB01" wp14:editId="14994222">
          <wp:simplePos x="0" y="0"/>
          <wp:positionH relativeFrom="page">
            <wp:posOffset>389890</wp:posOffset>
          </wp:positionH>
          <wp:positionV relativeFrom="page">
            <wp:posOffset>1979930</wp:posOffset>
          </wp:positionV>
          <wp:extent cx="6891529" cy="262128"/>
          <wp:effectExtent l="0" t="0" r="0" b="0"/>
          <wp:wrapTopAndBottom/>
          <wp:docPr id="1" name="Picture 1783"/>
          <wp:cNvGraphicFramePr/>
          <a:graphic xmlns:a="http://schemas.openxmlformats.org/drawingml/2006/main">
            <a:graphicData uri="http://schemas.openxmlformats.org/drawingml/2006/picture">
              <pic:pic xmlns:pic="http://schemas.openxmlformats.org/drawingml/2006/picture">
                <pic:nvPicPr>
                  <pic:cNvPr id="1783" name="Picture 1783"/>
                  <pic:cNvPicPr/>
                </pic:nvPicPr>
                <pic:blipFill>
                  <a:blip r:embed="rId6"/>
                  <a:stretch>
                    <a:fillRect/>
                  </a:stretch>
                </pic:blipFill>
                <pic:spPr>
                  <a:xfrm>
                    <a:off x="0" y="0"/>
                    <a:ext cx="6891529" cy="262128"/>
                  </a:xfrm>
                  <a:prstGeom prst="rect">
                    <a:avLst/>
                  </a:prstGeom>
                </pic:spPr>
              </pic:pic>
            </a:graphicData>
          </a:graphic>
        </wp:anchor>
      </w:drawing>
    </w:r>
  </w:p>
  <w:p w:rsidR="0025134D" w:rsidRDefault="0025134D">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4"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5"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6"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7"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10"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11"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5" w15:restartNumberingAfterBreak="0">
    <w:nsid w:val="1AB33AC0"/>
    <w:multiLevelType w:val="hybridMultilevel"/>
    <w:tmpl w:val="FFFFFFFF"/>
    <w:lvl w:ilvl="0" w:tplc="1EC6128C">
      <w:start w:val="1"/>
      <w:numFmt w:val="lowerLetter"/>
      <w:lvlText w:val="%1)"/>
      <w:lvlJc w:val="left"/>
      <w:pPr>
        <w:ind w:left="720" w:hanging="360"/>
      </w:pPr>
    </w:lvl>
    <w:lvl w:ilvl="1" w:tplc="01E4CF1A">
      <w:start w:val="1"/>
      <w:numFmt w:val="lowerLetter"/>
      <w:lvlText w:val="%2."/>
      <w:lvlJc w:val="left"/>
      <w:pPr>
        <w:ind w:left="1440" w:hanging="360"/>
      </w:pPr>
    </w:lvl>
    <w:lvl w:ilvl="2" w:tplc="B1825678">
      <w:start w:val="1"/>
      <w:numFmt w:val="lowerRoman"/>
      <w:lvlText w:val="%3."/>
      <w:lvlJc w:val="right"/>
      <w:pPr>
        <w:ind w:left="2160" w:hanging="180"/>
      </w:pPr>
    </w:lvl>
    <w:lvl w:ilvl="3" w:tplc="9F0AC4F4">
      <w:start w:val="1"/>
      <w:numFmt w:val="decimal"/>
      <w:lvlText w:val="%4."/>
      <w:lvlJc w:val="left"/>
      <w:pPr>
        <w:ind w:left="2880" w:hanging="360"/>
      </w:pPr>
    </w:lvl>
    <w:lvl w:ilvl="4" w:tplc="76C26AAE">
      <w:start w:val="1"/>
      <w:numFmt w:val="lowerLetter"/>
      <w:lvlText w:val="%5."/>
      <w:lvlJc w:val="left"/>
      <w:pPr>
        <w:ind w:left="3600" w:hanging="360"/>
      </w:pPr>
    </w:lvl>
    <w:lvl w:ilvl="5" w:tplc="FBBAC30E">
      <w:start w:val="1"/>
      <w:numFmt w:val="lowerRoman"/>
      <w:lvlText w:val="%6."/>
      <w:lvlJc w:val="right"/>
      <w:pPr>
        <w:ind w:left="4320" w:hanging="180"/>
      </w:pPr>
    </w:lvl>
    <w:lvl w:ilvl="6" w:tplc="9B50C942">
      <w:start w:val="1"/>
      <w:numFmt w:val="decimal"/>
      <w:lvlText w:val="%7."/>
      <w:lvlJc w:val="left"/>
      <w:pPr>
        <w:ind w:left="5040" w:hanging="360"/>
      </w:pPr>
    </w:lvl>
    <w:lvl w:ilvl="7" w:tplc="89D8954E">
      <w:start w:val="1"/>
      <w:numFmt w:val="lowerLetter"/>
      <w:lvlText w:val="%8."/>
      <w:lvlJc w:val="left"/>
      <w:pPr>
        <w:ind w:left="5760" w:hanging="360"/>
      </w:pPr>
    </w:lvl>
    <w:lvl w:ilvl="8" w:tplc="594C235A">
      <w:start w:val="1"/>
      <w:numFmt w:val="lowerRoman"/>
      <w:lvlText w:val="%9."/>
      <w:lvlJc w:val="right"/>
      <w:pPr>
        <w:ind w:left="6480" w:hanging="180"/>
      </w:pPr>
    </w:lvl>
  </w:abstractNum>
  <w:abstractNum w:abstractNumId="16"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1B847DA"/>
    <w:multiLevelType w:val="multilevel"/>
    <w:tmpl w:val="FFE0EE72"/>
    <w:lvl w:ilvl="0">
      <w:start w:val="1"/>
      <w:numFmt w:val="lowerLetter"/>
      <w:lvlText w:val="%1)"/>
      <w:lvlJc w:val="left"/>
      <w:pPr>
        <w:ind w:left="36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5" w15:restartNumberingAfterBreak="0">
    <w:nsid w:val="329E111E"/>
    <w:multiLevelType w:val="hybridMultilevel"/>
    <w:tmpl w:val="6C6A995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2EE22CE"/>
    <w:multiLevelType w:val="multilevel"/>
    <w:tmpl w:val="D2D862D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8"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lvl>
    <w:lvl w:ilvl="2">
      <w:start w:val="1"/>
      <w:numFmt w:val="lowerRoman"/>
      <w:lvlText w:val="%3."/>
      <w:lvlJc w:val="right"/>
      <w:pPr>
        <w:ind w:left="567" w:firstLine="1"/>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284" w:hanging="284"/>
      </w:pPr>
      <w:rPr>
        <w:b w:val="0"/>
        <w:bCs w:val="0"/>
      </w:r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29" w15:restartNumberingAfterBreak="0">
    <w:nsid w:val="422A7D3E"/>
    <w:multiLevelType w:val="hybridMultilevel"/>
    <w:tmpl w:val="1D76968E"/>
    <w:lvl w:ilvl="0" w:tplc="95CE90B6">
      <w:start w:val="1"/>
      <w:numFmt w:val="bullet"/>
      <w:lvlText w:val=""/>
      <w:lvlJc w:val="left"/>
      <w:pPr>
        <w:tabs>
          <w:tab w:val="num" w:pos="0"/>
        </w:tabs>
        <w:ind w:left="0" w:firstLine="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1"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3"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34"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70C34A1"/>
    <w:multiLevelType w:val="hybridMultilevel"/>
    <w:tmpl w:val="388A5A9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8E5128D"/>
    <w:multiLevelType w:val="hybridMultilevel"/>
    <w:tmpl w:val="63E01C02"/>
    <w:lvl w:ilvl="0" w:tplc="04100017">
      <w:start w:val="1"/>
      <w:numFmt w:val="lowerLetter"/>
      <w:lvlText w:val="%1)"/>
      <w:lvlJc w:val="left"/>
      <w:pPr>
        <w:ind w:left="36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7"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3"/>
  </w:num>
  <w:num w:numId="3">
    <w:abstractNumId w:val="0"/>
  </w:num>
  <w:num w:numId="4">
    <w:abstractNumId w:val="1"/>
  </w:num>
  <w:num w:numId="5">
    <w:abstractNumId w:val="2"/>
  </w:num>
  <w:num w:numId="6">
    <w:abstractNumId w:val="17"/>
  </w:num>
  <w:num w:numId="7">
    <w:abstractNumId w:val="12"/>
  </w:num>
  <w:num w:numId="8">
    <w:abstractNumId w:val="32"/>
  </w:num>
  <w:num w:numId="9">
    <w:abstractNumId w:val="16"/>
  </w:num>
  <w:num w:numId="10">
    <w:abstractNumId w:val="39"/>
  </w:num>
  <w:num w:numId="11">
    <w:abstractNumId w:val="27"/>
  </w:num>
  <w:num w:numId="12">
    <w:abstractNumId w:val="9"/>
  </w:num>
  <w:num w:numId="13">
    <w:abstractNumId w:val="10"/>
  </w:num>
  <w:num w:numId="14">
    <w:abstractNumId w:val="7"/>
  </w:num>
  <w:num w:numId="15">
    <w:abstractNumId w:val="21"/>
  </w:num>
  <w:num w:numId="16">
    <w:abstractNumId w:val="38"/>
  </w:num>
  <w:num w:numId="17">
    <w:abstractNumId w:val="11"/>
  </w:num>
  <w:num w:numId="18">
    <w:abstractNumId w:val="31"/>
  </w:num>
  <w:num w:numId="19">
    <w:abstractNumId w:val="5"/>
  </w:num>
  <w:num w:numId="20">
    <w:abstractNumId w:val="6"/>
  </w:num>
  <w:num w:numId="21">
    <w:abstractNumId w:val="19"/>
  </w:num>
  <w:num w:numId="22">
    <w:abstractNumId w:val="20"/>
  </w:num>
  <w:num w:numId="23">
    <w:abstractNumId w:val="22"/>
  </w:num>
  <w:num w:numId="24">
    <w:abstractNumId w:val="34"/>
  </w:num>
  <w:num w:numId="25">
    <w:abstractNumId w:val="13"/>
  </w:num>
  <w:num w:numId="26">
    <w:abstractNumId w:val="37"/>
  </w:num>
  <w:num w:numId="27">
    <w:abstractNumId w:val="32"/>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25"/>
  </w:num>
  <w:num w:numId="34">
    <w:abstractNumId w:val="26"/>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num>
  <w:num w:numId="37">
    <w:abstractNumId w:val="3"/>
  </w:num>
  <w:num w:numId="38">
    <w:abstractNumId w:val="14"/>
  </w:num>
  <w:num w:numId="39">
    <w:abstractNumId w:val="33"/>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B206B"/>
    <w:rsid w:val="00002828"/>
    <w:rsid w:val="00010D73"/>
    <w:rsid w:val="0001314D"/>
    <w:rsid w:val="0001443F"/>
    <w:rsid w:val="00015D2C"/>
    <w:rsid w:val="00015E53"/>
    <w:rsid w:val="00016658"/>
    <w:rsid w:val="00021EB3"/>
    <w:rsid w:val="0003018C"/>
    <w:rsid w:val="00030660"/>
    <w:rsid w:val="000309DF"/>
    <w:rsid w:val="00031FEB"/>
    <w:rsid w:val="000371CE"/>
    <w:rsid w:val="00046B4A"/>
    <w:rsid w:val="00047934"/>
    <w:rsid w:val="0005084A"/>
    <w:rsid w:val="00051A9E"/>
    <w:rsid w:val="00051CAE"/>
    <w:rsid w:val="00051E72"/>
    <w:rsid w:val="000534AD"/>
    <w:rsid w:val="000539ED"/>
    <w:rsid w:val="00053DE3"/>
    <w:rsid w:val="00053E60"/>
    <w:rsid w:val="0005477C"/>
    <w:rsid w:val="000564C9"/>
    <w:rsid w:val="00056833"/>
    <w:rsid w:val="000621C3"/>
    <w:rsid w:val="00062E4A"/>
    <w:rsid w:val="000670A5"/>
    <w:rsid w:val="0007048C"/>
    <w:rsid w:val="00071E93"/>
    <w:rsid w:val="00072224"/>
    <w:rsid w:val="000736AB"/>
    <w:rsid w:val="00074CDD"/>
    <w:rsid w:val="0007706B"/>
    <w:rsid w:val="0008242F"/>
    <w:rsid w:val="00093B8A"/>
    <w:rsid w:val="000A19BA"/>
    <w:rsid w:val="000A2C09"/>
    <w:rsid w:val="000A39E6"/>
    <w:rsid w:val="000A74CB"/>
    <w:rsid w:val="000B12C5"/>
    <w:rsid w:val="000B480F"/>
    <w:rsid w:val="000B6C44"/>
    <w:rsid w:val="000C0039"/>
    <w:rsid w:val="000C11ED"/>
    <w:rsid w:val="000C7368"/>
    <w:rsid w:val="000D1AFB"/>
    <w:rsid w:val="000D5BE5"/>
    <w:rsid w:val="000E1E4D"/>
    <w:rsid w:val="000E246B"/>
    <w:rsid w:val="000E446C"/>
    <w:rsid w:val="000F0AD3"/>
    <w:rsid w:val="000F0CA0"/>
    <w:rsid w:val="000F2156"/>
    <w:rsid w:val="000F4537"/>
    <w:rsid w:val="000F4D89"/>
    <w:rsid w:val="000F56EE"/>
    <w:rsid w:val="000F5E3D"/>
    <w:rsid w:val="000F5F5D"/>
    <w:rsid w:val="000F6179"/>
    <w:rsid w:val="000F6876"/>
    <w:rsid w:val="000F7F3B"/>
    <w:rsid w:val="00100384"/>
    <w:rsid w:val="00101744"/>
    <w:rsid w:val="00104CEA"/>
    <w:rsid w:val="001111D5"/>
    <w:rsid w:val="00112288"/>
    <w:rsid w:val="00112BBD"/>
    <w:rsid w:val="00114DF5"/>
    <w:rsid w:val="0012335E"/>
    <w:rsid w:val="001260DF"/>
    <w:rsid w:val="00127746"/>
    <w:rsid w:val="00131078"/>
    <w:rsid w:val="00132B57"/>
    <w:rsid w:val="001335C6"/>
    <w:rsid w:val="00133C52"/>
    <w:rsid w:val="00135167"/>
    <w:rsid w:val="001352AB"/>
    <w:rsid w:val="00140B98"/>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6FC6"/>
    <w:rsid w:val="0018773E"/>
    <w:rsid w:val="00191CA1"/>
    <w:rsid w:val="001A5909"/>
    <w:rsid w:val="001A6378"/>
    <w:rsid w:val="001B1257"/>
    <w:rsid w:val="001B1415"/>
    <w:rsid w:val="001B484F"/>
    <w:rsid w:val="001B7378"/>
    <w:rsid w:val="001C0302"/>
    <w:rsid w:val="001C6B48"/>
    <w:rsid w:val="001C6C49"/>
    <w:rsid w:val="001D2E02"/>
    <w:rsid w:val="001D4B64"/>
    <w:rsid w:val="001D6B50"/>
    <w:rsid w:val="001E4529"/>
    <w:rsid w:val="001E52E4"/>
    <w:rsid w:val="001F16A2"/>
    <w:rsid w:val="001F207B"/>
    <w:rsid w:val="001F6C2D"/>
    <w:rsid w:val="002060F9"/>
    <w:rsid w:val="00207849"/>
    <w:rsid w:val="00210607"/>
    <w:rsid w:val="00211108"/>
    <w:rsid w:val="00213B82"/>
    <w:rsid w:val="00213C1D"/>
    <w:rsid w:val="0021559E"/>
    <w:rsid w:val="0021725D"/>
    <w:rsid w:val="00217C76"/>
    <w:rsid w:val="00222303"/>
    <w:rsid w:val="00222A56"/>
    <w:rsid w:val="002247FE"/>
    <w:rsid w:val="00225146"/>
    <w:rsid w:val="00226CB3"/>
    <w:rsid w:val="0023285D"/>
    <w:rsid w:val="00240337"/>
    <w:rsid w:val="0024391D"/>
    <w:rsid w:val="0025134D"/>
    <w:rsid w:val="0025352F"/>
    <w:rsid w:val="002539BB"/>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54E6"/>
    <w:rsid w:val="002A6748"/>
    <w:rsid w:val="002B0440"/>
    <w:rsid w:val="002B206B"/>
    <w:rsid w:val="002B3171"/>
    <w:rsid w:val="002B684C"/>
    <w:rsid w:val="002C1C92"/>
    <w:rsid w:val="002C1E86"/>
    <w:rsid w:val="002D3EC6"/>
    <w:rsid w:val="002D472B"/>
    <w:rsid w:val="002D473A"/>
    <w:rsid w:val="002D786D"/>
    <w:rsid w:val="002E1891"/>
    <w:rsid w:val="002E1DEB"/>
    <w:rsid w:val="002E5DB6"/>
    <w:rsid w:val="002F49B3"/>
    <w:rsid w:val="002F66C4"/>
    <w:rsid w:val="00300F45"/>
    <w:rsid w:val="00304B62"/>
    <w:rsid w:val="0030701D"/>
    <w:rsid w:val="00325E5C"/>
    <w:rsid w:val="0032693F"/>
    <w:rsid w:val="00336F0F"/>
    <w:rsid w:val="003437BC"/>
    <w:rsid w:val="00344731"/>
    <w:rsid w:val="0034521B"/>
    <w:rsid w:val="0034552C"/>
    <w:rsid w:val="003469AB"/>
    <w:rsid w:val="00347262"/>
    <w:rsid w:val="00351652"/>
    <w:rsid w:val="00351867"/>
    <w:rsid w:val="00353A20"/>
    <w:rsid w:val="00355615"/>
    <w:rsid w:val="0035659B"/>
    <w:rsid w:val="00361D26"/>
    <w:rsid w:val="00363B1F"/>
    <w:rsid w:val="0036522E"/>
    <w:rsid w:val="00367396"/>
    <w:rsid w:val="0036786E"/>
    <w:rsid w:val="003709D8"/>
    <w:rsid w:val="003726C9"/>
    <w:rsid w:val="00374926"/>
    <w:rsid w:val="00376169"/>
    <w:rsid w:val="00380B8B"/>
    <w:rsid w:val="003824FF"/>
    <w:rsid w:val="00382EC8"/>
    <w:rsid w:val="00383ADD"/>
    <w:rsid w:val="00392E1C"/>
    <w:rsid w:val="00395933"/>
    <w:rsid w:val="003A007F"/>
    <w:rsid w:val="003A01DE"/>
    <w:rsid w:val="003A1779"/>
    <w:rsid w:val="003A3178"/>
    <w:rsid w:val="003A433E"/>
    <w:rsid w:val="003A5D3A"/>
    <w:rsid w:val="003B68B0"/>
    <w:rsid w:val="003B79E2"/>
    <w:rsid w:val="003C0DE3"/>
    <w:rsid w:val="003C1A0E"/>
    <w:rsid w:val="003C60F6"/>
    <w:rsid w:val="003C7A75"/>
    <w:rsid w:val="003D3BFF"/>
    <w:rsid w:val="003D4352"/>
    <w:rsid w:val="003D5E0E"/>
    <w:rsid w:val="003E18F4"/>
    <w:rsid w:val="003E2DA4"/>
    <w:rsid w:val="003E2E35"/>
    <w:rsid w:val="003E5C47"/>
    <w:rsid w:val="003F2CEF"/>
    <w:rsid w:val="003F2D21"/>
    <w:rsid w:val="003F5439"/>
    <w:rsid w:val="004076E9"/>
    <w:rsid w:val="00414813"/>
    <w:rsid w:val="00416DC1"/>
    <w:rsid w:val="00417BF0"/>
    <w:rsid w:val="00426368"/>
    <w:rsid w:val="00430C48"/>
    <w:rsid w:val="00433CB5"/>
    <w:rsid w:val="00435CFB"/>
    <w:rsid w:val="00436388"/>
    <w:rsid w:val="004412B7"/>
    <w:rsid w:val="0044224C"/>
    <w:rsid w:val="00443639"/>
    <w:rsid w:val="00446355"/>
    <w:rsid w:val="0044774A"/>
    <w:rsid w:val="004563DD"/>
    <w:rsid w:val="00462440"/>
    <w:rsid w:val="004652D3"/>
    <w:rsid w:val="004657B2"/>
    <w:rsid w:val="004722C2"/>
    <w:rsid w:val="00473A05"/>
    <w:rsid w:val="00474A67"/>
    <w:rsid w:val="00484CE2"/>
    <w:rsid w:val="00485D17"/>
    <w:rsid w:val="004914CB"/>
    <w:rsid w:val="00497369"/>
    <w:rsid w:val="004A5D71"/>
    <w:rsid w:val="004A786E"/>
    <w:rsid w:val="004B09C3"/>
    <w:rsid w:val="004B5569"/>
    <w:rsid w:val="004B62EF"/>
    <w:rsid w:val="004C01A7"/>
    <w:rsid w:val="004D0165"/>
    <w:rsid w:val="004D18E3"/>
    <w:rsid w:val="004D1C0F"/>
    <w:rsid w:val="004D539A"/>
    <w:rsid w:val="004E105E"/>
    <w:rsid w:val="004E6955"/>
    <w:rsid w:val="004F7A83"/>
    <w:rsid w:val="00503E82"/>
    <w:rsid w:val="00504B83"/>
    <w:rsid w:val="00505644"/>
    <w:rsid w:val="005057E0"/>
    <w:rsid w:val="00506557"/>
    <w:rsid w:val="005104C0"/>
    <w:rsid w:val="0051112D"/>
    <w:rsid w:val="00520DBD"/>
    <w:rsid w:val="00520F00"/>
    <w:rsid w:val="00525018"/>
    <w:rsid w:val="00526196"/>
    <w:rsid w:val="005263CD"/>
    <w:rsid w:val="0052773A"/>
    <w:rsid w:val="00527AAD"/>
    <w:rsid w:val="00534523"/>
    <w:rsid w:val="00535EF8"/>
    <w:rsid w:val="00542A9E"/>
    <w:rsid w:val="00542BF5"/>
    <w:rsid w:val="00543DF4"/>
    <w:rsid w:val="00547C3A"/>
    <w:rsid w:val="00551462"/>
    <w:rsid w:val="005528BF"/>
    <w:rsid w:val="005540B3"/>
    <w:rsid w:val="0055517D"/>
    <w:rsid w:val="00557E4E"/>
    <w:rsid w:val="005603E9"/>
    <w:rsid w:val="00560F4E"/>
    <w:rsid w:val="00561EFF"/>
    <w:rsid w:val="00565200"/>
    <w:rsid w:val="00567DE5"/>
    <w:rsid w:val="00567E59"/>
    <w:rsid w:val="00571E1E"/>
    <w:rsid w:val="00576F0F"/>
    <w:rsid w:val="00583A1F"/>
    <w:rsid w:val="00585647"/>
    <w:rsid w:val="00585A3D"/>
    <w:rsid w:val="00585C3D"/>
    <w:rsid w:val="00591CC1"/>
    <w:rsid w:val="00597E09"/>
    <w:rsid w:val="005A4B10"/>
    <w:rsid w:val="005A5AB6"/>
    <w:rsid w:val="005A7F30"/>
    <w:rsid w:val="005B65B5"/>
    <w:rsid w:val="005C1227"/>
    <w:rsid w:val="005C77DE"/>
    <w:rsid w:val="005D38D9"/>
    <w:rsid w:val="005D742D"/>
    <w:rsid w:val="005E0503"/>
    <w:rsid w:val="005E12B3"/>
    <w:rsid w:val="005E1624"/>
    <w:rsid w:val="005E1D00"/>
    <w:rsid w:val="005E1E0C"/>
    <w:rsid w:val="005E2288"/>
    <w:rsid w:val="005E387E"/>
    <w:rsid w:val="005E53CE"/>
    <w:rsid w:val="005E721D"/>
    <w:rsid w:val="005F5051"/>
    <w:rsid w:val="005F72D5"/>
    <w:rsid w:val="006008A3"/>
    <w:rsid w:val="00601F99"/>
    <w:rsid w:val="00604D3F"/>
    <w:rsid w:val="00605BF2"/>
    <w:rsid w:val="00605CA8"/>
    <w:rsid w:val="00605DE5"/>
    <w:rsid w:val="00606B2E"/>
    <w:rsid w:val="00607877"/>
    <w:rsid w:val="0061011E"/>
    <w:rsid w:val="006105EA"/>
    <w:rsid w:val="00613E0F"/>
    <w:rsid w:val="006149C4"/>
    <w:rsid w:val="006167AA"/>
    <w:rsid w:val="0062483F"/>
    <w:rsid w:val="00632BF9"/>
    <w:rsid w:val="00632F5C"/>
    <w:rsid w:val="00635CBB"/>
    <w:rsid w:val="006378DA"/>
    <w:rsid w:val="00637EE7"/>
    <w:rsid w:val="00647912"/>
    <w:rsid w:val="0065050C"/>
    <w:rsid w:val="0065467C"/>
    <w:rsid w:val="006567F7"/>
    <w:rsid w:val="00660340"/>
    <w:rsid w:val="0066271B"/>
    <w:rsid w:val="00663BD8"/>
    <w:rsid w:val="006648CD"/>
    <w:rsid w:val="00670755"/>
    <w:rsid w:val="00673EA8"/>
    <w:rsid w:val="0067471F"/>
    <w:rsid w:val="00674BB2"/>
    <w:rsid w:val="006759A4"/>
    <w:rsid w:val="006761FD"/>
    <w:rsid w:val="0067699A"/>
    <w:rsid w:val="0068062A"/>
    <w:rsid w:val="00683118"/>
    <w:rsid w:val="00691032"/>
    <w:rsid w:val="00692070"/>
    <w:rsid w:val="00695649"/>
    <w:rsid w:val="006A149B"/>
    <w:rsid w:val="006A73FD"/>
    <w:rsid w:val="006B0653"/>
    <w:rsid w:val="006B162F"/>
    <w:rsid w:val="006B2F2A"/>
    <w:rsid w:val="006B4CD9"/>
    <w:rsid w:val="006B7D8C"/>
    <w:rsid w:val="006B7FC2"/>
    <w:rsid w:val="006C0DCD"/>
    <w:rsid w:val="006C1D43"/>
    <w:rsid w:val="006C1E40"/>
    <w:rsid w:val="006C761E"/>
    <w:rsid w:val="006D04D6"/>
    <w:rsid w:val="006D415B"/>
    <w:rsid w:val="006D4AC3"/>
    <w:rsid w:val="006E0673"/>
    <w:rsid w:val="006E33D9"/>
    <w:rsid w:val="006E4E92"/>
    <w:rsid w:val="006F05B1"/>
    <w:rsid w:val="007018B7"/>
    <w:rsid w:val="0070364A"/>
    <w:rsid w:val="00705188"/>
    <w:rsid w:val="00705915"/>
    <w:rsid w:val="00706853"/>
    <w:rsid w:val="00706DD4"/>
    <w:rsid w:val="00710D1C"/>
    <w:rsid w:val="00713CB5"/>
    <w:rsid w:val="00717756"/>
    <w:rsid w:val="0072474A"/>
    <w:rsid w:val="00724A45"/>
    <w:rsid w:val="00725408"/>
    <w:rsid w:val="00725C14"/>
    <w:rsid w:val="0072785A"/>
    <w:rsid w:val="00731440"/>
    <w:rsid w:val="00731475"/>
    <w:rsid w:val="00733D1B"/>
    <w:rsid w:val="00740439"/>
    <w:rsid w:val="00740888"/>
    <w:rsid w:val="00747847"/>
    <w:rsid w:val="00750EBA"/>
    <w:rsid w:val="00762A8B"/>
    <w:rsid w:val="0076314A"/>
    <w:rsid w:val="0076508D"/>
    <w:rsid w:val="007676DE"/>
    <w:rsid w:val="00770331"/>
    <w:rsid w:val="00772936"/>
    <w:rsid w:val="00774239"/>
    <w:rsid w:val="00775397"/>
    <w:rsid w:val="0077662D"/>
    <w:rsid w:val="00777992"/>
    <w:rsid w:val="00786A42"/>
    <w:rsid w:val="007900AE"/>
    <w:rsid w:val="0079013C"/>
    <w:rsid w:val="007927F5"/>
    <w:rsid w:val="00795494"/>
    <w:rsid w:val="00796D2C"/>
    <w:rsid w:val="0079774E"/>
    <w:rsid w:val="007A3EDB"/>
    <w:rsid w:val="007A5FAF"/>
    <w:rsid w:val="007A64EF"/>
    <w:rsid w:val="007B1225"/>
    <w:rsid w:val="007B4259"/>
    <w:rsid w:val="007B4C06"/>
    <w:rsid w:val="007B59D8"/>
    <w:rsid w:val="007B6425"/>
    <w:rsid w:val="007C09AC"/>
    <w:rsid w:val="007C4C5B"/>
    <w:rsid w:val="007D3843"/>
    <w:rsid w:val="007D6529"/>
    <w:rsid w:val="007D74F4"/>
    <w:rsid w:val="007D7C11"/>
    <w:rsid w:val="007E040F"/>
    <w:rsid w:val="007E0636"/>
    <w:rsid w:val="007E1E60"/>
    <w:rsid w:val="007E2352"/>
    <w:rsid w:val="007E6F99"/>
    <w:rsid w:val="007F17F0"/>
    <w:rsid w:val="007F24B6"/>
    <w:rsid w:val="007F28EB"/>
    <w:rsid w:val="007F3F15"/>
    <w:rsid w:val="007F5DF0"/>
    <w:rsid w:val="007F6DF6"/>
    <w:rsid w:val="00801BA6"/>
    <w:rsid w:val="00811416"/>
    <w:rsid w:val="00815D29"/>
    <w:rsid w:val="00820592"/>
    <w:rsid w:val="00821BBE"/>
    <w:rsid w:val="0082652D"/>
    <w:rsid w:val="008303A6"/>
    <w:rsid w:val="00831FA2"/>
    <w:rsid w:val="00832402"/>
    <w:rsid w:val="00832733"/>
    <w:rsid w:val="0083680A"/>
    <w:rsid w:val="00842499"/>
    <w:rsid w:val="00842E3A"/>
    <w:rsid w:val="0084363D"/>
    <w:rsid w:val="008459E3"/>
    <w:rsid w:val="00847E8A"/>
    <w:rsid w:val="008501A3"/>
    <w:rsid w:val="00854281"/>
    <w:rsid w:val="00854B7C"/>
    <w:rsid w:val="00855040"/>
    <w:rsid w:val="0085650B"/>
    <w:rsid w:val="00860CF4"/>
    <w:rsid w:val="008664A2"/>
    <w:rsid w:val="0086776E"/>
    <w:rsid w:val="00871E16"/>
    <w:rsid w:val="00872F50"/>
    <w:rsid w:val="00874365"/>
    <w:rsid w:val="00875E5A"/>
    <w:rsid w:val="008805AA"/>
    <w:rsid w:val="00881E62"/>
    <w:rsid w:val="00883FF4"/>
    <w:rsid w:val="00887F75"/>
    <w:rsid w:val="00894D01"/>
    <w:rsid w:val="008976D9"/>
    <w:rsid w:val="00897BDF"/>
    <w:rsid w:val="008A1E97"/>
    <w:rsid w:val="008A25A6"/>
    <w:rsid w:val="008B1FC8"/>
    <w:rsid w:val="008B37FD"/>
    <w:rsid w:val="008B4431"/>
    <w:rsid w:val="008B6767"/>
    <w:rsid w:val="008B67E9"/>
    <w:rsid w:val="008C0440"/>
    <w:rsid w:val="008C1400"/>
    <w:rsid w:val="008C3902"/>
    <w:rsid w:val="008C500F"/>
    <w:rsid w:val="008D1317"/>
    <w:rsid w:val="008D49D5"/>
    <w:rsid w:val="008E0DE5"/>
    <w:rsid w:val="008E7578"/>
    <w:rsid w:val="008F28B1"/>
    <w:rsid w:val="008F3CD8"/>
    <w:rsid w:val="008F7B5F"/>
    <w:rsid w:val="0090455C"/>
    <w:rsid w:val="00905C99"/>
    <w:rsid w:val="00906BD1"/>
    <w:rsid w:val="009105E1"/>
    <w:rsid w:val="0091078D"/>
    <w:rsid w:val="00923596"/>
    <w:rsid w:val="009246DD"/>
    <w:rsid w:val="009256E6"/>
    <w:rsid w:val="0093431C"/>
    <w:rsid w:val="00934965"/>
    <w:rsid w:val="00940667"/>
    <w:rsid w:val="00941128"/>
    <w:rsid w:val="00942D93"/>
    <w:rsid w:val="009454DE"/>
    <w:rsid w:val="00947939"/>
    <w:rsid w:val="00955B20"/>
    <w:rsid w:val="00956EC5"/>
    <w:rsid w:val="00964DE6"/>
    <w:rsid w:val="00971485"/>
    <w:rsid w:val="0097360E"/>
    <w:rsid w:val="00980B3C"/>
    <w:rsid w:val="00981A51"/>
    <w:rsid w:val="0098483C"/>
    <w:rsid w:val="00986B21"/>
    <w:rsid w:val="00990253"/>
    <w:rsid w:val="00990DB4"/>
    <w:rsid w:val="009944D6"/>
    <w:rsid w:val="009958CB"/>
    <w:rsid w:val="00997C40"/>
    <w:rsid w:val="009A0D66"/>
    <w:rsid w:val="009A620B"/>
    <w:rsid w:val="009B2F7D"/>
    <w:rsid w:val="009B31B2"/>
    <w:rsid w:val="009B3956"/>
    <w:rsid w:val="009C0C23"/>
    <w:rsid w:val="009C341C"/>
    <w:rsid w:val="009C54FA"/>
    <w:rsid w:val="009C723F"/>
    <w:rsid w:val="009D0487"/>
    <w:rsid w:val="009D102B"/>
    <w:rsid w:val="009D1FFB"/>
    <w:rsid w:val="009D21BE"/>
    <w:rsid w:val="009D22EB"/>
    <w:rsid w:val="009D2CF7"/>
    <w:rsid w:val="009D42CC"/>
    <w:rsid w:val="009D7632"/>
    <w:rsid w:val="009E2548"/>
    <w:rsid w:val="009F0ED6"/>
    <w:rsid w:val="009F477B"/>
    <w:rsid w:val="009F4F91"/>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16E8"/>
    <w:rsid w:val="00A727A8"/>
    <w:rsid w:val="00A76733"/>
    <w:rsid w:val="00A90F34"/>
    <w:rsid w:val="00A91C14"/>
    <w:rsid w:val="00A93351"/>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14E8"/>
    <w:rsid w:val="00B53156"/>
    <w:rsid w:val="00B65801"/>
    <w:rsid w:val="00B671DC"/>
    <w:rsid w:val="00B833F2"/>
    <w:rsid w:val="00B87A3D"/>
    <w:rsid w:val="00B90CAE"/>
    <w:rsid w:val="00B92B95"/>
    <w:rsid w:val="00BA532D"/>
    <w:rsid w:val="00BA6212"/>
    <w:rsid w:val="00BA6627"/>
    <w:rsid w:val="00BB0CD6"/>
    <w:rsid w:val="00BB1BF6"/>
    <w:rsid w:val="00BB38A7"/>
    <w:rsid w:val="00BB6BE2"/>
    <w:rsid w:val="00BC36CB"/>
    <w:rsid w:val="00BC68D5"/>
    <w:rsid w:val="00BD0C93"/>
    <w:rsid w:val="00BD452A"/>
    <w:rsid w:val="00BD5445"/>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6276"/>
    <w:rsid w:val="00C47403"/>
    <w:rsid w:val="00C5300F"/>
    <w:rsid w:val="00C53E2D"/>
    <w:rsid w:val="00C55600"/>
    <w:rsid w:val="00C56550"/>
    <w:rsid w:val="00C572D7"/>
    <w:rsid w:val="00C61D88"/>
    <w:rsid w:val="00C62037"/>
    <w:rsid w:val="00C728F6"/>
    <w:rsid w:val="00C82D63"/>
    <w:rsid w:val="00C85681"/>
    <w:rsid w:val="00C9066B"/>
    <w:rsid w:val="00C925E4"/>
    <w:rsid w:val="00CA7616"/>
    <w:rsid w:val="00CB2568"/>
    <w:rsid w:val="00CB5774"/>
    <w:rsid w:val="00CB5D21"/>
    <w:rsid w:val="00CC066E"/>
    <w:rsid w:val="00CC0C95"/>
    <w:rsid w:val="00CC1491"/>
    <w:rsid w:val="00CC34E5"/>
    <w:rsid w:val="00CC6D2D"/>
    <w:rsid w:val="00CC72EB"/>
    <w:rsid w:val="00CD05C5"/>
    <w:rsid w:val="00CD4229"/>
    <w:rsid w:val="00CD68F1"/>
    <w:rsid w:val="00CE126E"/>
    <w:rsid w:val="00CE2BA1"/>
    <w:rsid w:val="00CE4668"/>
    <w:rsid w:val="00CE4CDA"/>
    <w:rsid w:val="00CF00AC"/>
    <w:rsid w:val="00CF2CD9"/>
    <w:rsid w:val="00CF2DCA"/>
    <w:rsid w:val="00CF5402"/>
    <w:rsid w:val="00D00687"/>
    <w:rsid w:val="00D02160"/>
    <w:rsid w:val="00D0520A"/>
    <w:rsid w:val="00D05358"/>
    <w:rsid w:val="00D1518D"/>
    <w:rsid w:val="00D1714E"/>
    <w:rsid w:val="00D2314D"/>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81C29"/>
    <w:rsid w:val="00D826FF"/>
    <w:rsid w:val="00D82D6E"/>
    <w:rsid w:val="00D832A9"/>
    <w:rsid w:val="00D91878"/>
    <w:rsid w:val="00D920A3"/>
    <w:rsid w:val="00D94D0B"/>
    <w:rsid w:val="00D9743E"/>
    <w:rsid w:val="00D977C5"/>
    <w:rsid w:val="00DA7448"/>
    <w:rsid w:val="00DA7978"/>
    <w:rsid w:val="00DA7EDD"/>
    <w:rsid w:val="00DB215F"/>
    <w:rsid w:val="00DB71F1"/>
    <w:rsid w:val="00DB7F39"/>
    <w:rsid w:val="00DC04DA"/>
    <w:rsid w:val="00DC08C8"/>
    <w:rsid w:val="00DC09F0"/>
    <w:rsid w:val="00DD1F91"/>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5EB8"/>
    <w:rsid w:val="00E37236"/>
    <w:rsid w:val="00E42158"/>
    <w:rsid w:val="00E4244A"/>
    <w:rsid w:val="00E455B8"/>
    <w:rsid w:val="00E51980"/>
    <w:rsid w:val="00E5247C"/>
    <w:rsid w:val="00E61183"/>
    <w:rsid w:val="00E674BE"/>
    <w:rsid w:val="00E72F8E"/>
    <w:rsid w:val="00E73B87"/>
    <w:rsid w:val="00E74814"/>
    <w:rsid w:val="00E7672F"/>
    <w:rsid w:val="00E86879"/>
    <w:rsid w:val="00E872D0"/>
    <w:rsid w:val="00E97626"/>
    <w:rsid w:val="00EA0230"/>
    <w:rsid w:val="00EA28E1"/>
    <w:rsid w:val="00EA2DCA"/>
    <w:rsid w:val="00EA358E"/>
    <w:rsid w:val="00EA3871"/>
    <w:rsid w:val="00EA39BB"/>
    <w:rsid w:val="00EA50F6"/>
    <w:rsid w:val="00EB0B8B"/>
    <w:rsid w:val="00EB2A39"/>
    <w:rsid w:val="00EC303F"/>
    <w:rsid w:val="00EC3183"/>
    <w:rsid w:val="00EC6BB1"/>
    <w:rsid w:val="00ED03F7"/>
    <w:rsid w:val="00ED1016"/>
    <w:rsid w:val="00ED5317"/>
    <w:rsid w:val="00ED65F7"/>
    <w:rsid w:val="00EE2CF3"/>
    <w:rsid w:val="00EF30AB"/>
    <w:rsid w:val="00EF617D"/>
    <w:rsid w:val="00F04C4F"/>
    <w:rsid w:val="00F07F9B"/>
    <w:rsid w:val="00F1445C"/>
    <w:rsid w:val="00F164C7"/>
    <w:rsid w:val="00F2100B"/>
    <w:rsid w:val="00F21F17"/>
    <w:rsid w:val="00F251E1"/>
    <w:rsid w:val="00F2677F"/>
    <w:rsid w:val="00F35E5A"/>
    <w:rsid w:val="00F36451"/>
    <w:rsid w:val="00F37F90"/>
    <w:rsid w:val="00F4020B"/>
    <w:rsid w:val="00F423A4"/>
    <w:rsid w:val="00F43473"/>
    <w:rsid w:val="00F4348F"/>
    <w:rsid w:val="00F4475D"/>
    <w:rsid w:val="00F52F0D"/>
    <w:rsid w:val="00F52FF5"/>
    <w:rsid w:val="00F554B2"/>
    <w:rsid w:val="00F55BE0"/>
    <w:rsid w:val="00F645F8"/>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00B"/>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74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5A7BDC8-F3D3-41D9-9119-C5743D228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D1016"/>
  </w:style>
  <w:style w:type="paragraph" w:styleId="Titolo1">
    <w:name w:val="heading 1"/>
    <w:basedOn w:val="Normale"/>
    <w:next w:val="Normale"/>
    <w:qFormat/>
    <w:rsid w:val="00EC6BB1"/>
    <w:pPr>
      <w:keepNext/>
      <w:spacing w:before="240" w:after="60"/>
      <w:outlineLvl w:val="0"/>
    </w:pPr>
    <w:rPr>
      <w:rFonts w:ascii="Arial" w:hAnsi="Arial"/>
      <w:b/>
      <w:kern w:val="28"/>
      <w:sz w:val="28"/>
    </w:rPr>
  </w:style>
  <w:style w:type="paragraph" w:styleId="Titolo2">
    <w:name w:val="heading 2"/>
    <w:basedOn w:val="Normale"/>
    <w:next w:val="Normale"/>
    <w:qFormat/>
    <w:rsid w:val="00EC6BB1"/>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C6BB1"/>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C6BB1"/>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C6BB1"/>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C6BB1"/>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C6BB1"/>
    <w:pPr>
      <w:keepNext/>
      <w:ind w:right="1133"/>
      <w:jc w:val="center"/>
      <w:outlineLvl w:val="6"/>
    </w:pPr>
    <w:rPr>
      <w:b/>
      <w:sz w:val="24"/>
    </w:rPr>
  </w:style>
  <w:style w:type="paragraph" w:styleId="Titolo8">
    <w:name w:val="heading 8"/>
    <w:basedOn w:val="Normale"/>
    <w:next w:val="Normale"/>
    <w:qFormat/>
    <w:rsid w:val="00EC6BB1"/>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C6BB1"/>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EC6BB1"/>
    <w:pPr>
      <w:tabs>
        <w:tab w:val="center" w:pos="4819"/>
        <w:tab w:val="right" w:pos="9638"/>
      </w:tabs>
    </w:pPr>
  </w:style>
  <w:style w:type="character" w:styleId="Numeropagina">
    <w:name w:val="page number"/>
    <w:basedOn w:val="Carpredefinitoparagrafo"/>
    <w:rsid w:val="00EC6BB1"/>
  </w:style>
  <w:style w:type="character" w:styleId="Collegamentoipertestuale">
    <w:name w:val="Hyperlink"/>
    <w:rsid w:val="00EC6BB1"/>
    <w:rPr>
      <w:color w:val="0000FF"/>
      <w:u w:val="single"/>
    </w:rPr>
  </w:style>
  <w:style w:type="paragraph" w:customStyle="1" w:styleId="Corpodeltesto1">
    <w:name w:val="Corpo del testo1"/>
    <w:basedOn w:val="Normale"/>
    <w:rsid w:val="00EC6BB1"/>
    <w:pPr>
      <w:ind w:right="1133"/>
      <w:jc w:val="both"/>
    </w:pPr>
    <w:rPr>
      <w:sz w:val="22"/>
    </w:rPr>
  </w:style>
  <w:style w:type="paragraph" w:styleId="Testonotaapidipagina">
    <w:name w:val="footnote text"/>
    <w:basedOn w:val="Normale"/>
    <w:semiHidden/>
    <w:rsid w:val="00EC6BB1"/>
  </w:style>
  <w:style w:type="character" w:styleId="Rimandonotaapidipagina">
    <w:name w:val="footnote reference"/>
    <w:semiHidden/>
    <w:rsid w:val="00EC6BB1"/>
    <w:rPr>
      <w:vertAlign w:val="superscript"/>
    </w:rPr>
  </w:style>
  <w:style w:type="paragraph" w:styleId="Intestazione">
    <w:name w:val="header"/>
    <w:basedOn w:val="Normale"/>
    <w:link w:val="IntestazioneCarattere"/>
    <w:uiPriority w:val="99"/>
    <w:rsid w:val="00EC6BB1"/>
    <w:pPr>
      <w:tabs>
        <w:tab w:val="center" w:pos="4819"/>
        <w:tab w:val="right" w:pos="9638"/>
      </w:tabs>
    </w:pPr>
  </w:style>
  <w:style w:type="table" w:styleId="Grigliatabella">
    <w:name w:val="Table Grid"/>
    <w:basedOn w:val="Tabellanormale"/>
    <w:uiPriority w:val="39"/>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link w:val="TitoloCarattere"/>
    <w:qFormat/>
    <w:rsid w:val="008F7B5F"/>
    <w:pPr>
      <w:jc w:val="center"/>
    </w:pPr>
    <w:rPr>
      <w:b/>
      <w:bCs/>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ellagriglia4-colore51">
    <w:name w:val="Tabella griglia 4 - colore 51"/>
    <w:basedOn w:val="Tabellanormale"/>
    <w:uiPriority w:val="49"/>
    <w:rsid w:val="008C390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ellagriglia4-colore31">
    <w:name w:val="Tabella griglia 4 - colore 31"/>
    <w:basedOn w:val="Tabellanormale"/>
    <w:uiPriority w:val="49"/>
    <w:rsid w:val="008C390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lagriglia4-colore11">
    <w:name w:val="Tabella griglia 4 - colore 11"/>
    <w:basedOn w:val="Tabellanormale"/>
    <w:uiPriority w:val="49"/>
    <w:rsid w:val="00673EA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locked/>
    <w:rsid w:val="00D826FF"/>
    <w:rPr>
      <w:sz w:val="24"/>
      <w:szCs w:val="24"/>
    </w:rPr>
  </w:style>
  <w:style w:type="paragraph" w:styleId="Testonormale">
    <w:name w:val="Plain Text"/>
    <w:basedOn w:val="Normale"/>
    <w:link w:val="TestonormaleCarattere"/>
    <w:uiPriority w:val="99"/>
    <w:semiHidden/>
    <w:unhideWhenUsed/>
    <w:rsid w:val="00DC04DA"/>
    <w:pPr>
      <w:spacing w:line="360" w:lineRule="auto"/>
    </w:pPr>
    <w:rPr>
      <w:rFonts w:ascii="Courier New" w:hAnsi="Courier New"/>
    </w:rPr>
  </w:style>
  <w:style w:type="character" w:customStyle="1" w:styleId="TestonormaleCarattere">
    <w:name w:val="Testo normale Carattere"/>
    <w:basedOn w:val="Carpredefinitoparagrafo"/>
    <w:link w:val="Testonormale"/>
    <w:uiPriority w:val="99"/>
    <w:semiHidden/>
    <w:rsid w:val="00DC04DA"/>
    <w:rPr>
      <w:rFonts w:ascii="Courier New" w:hAnsi="Courier New"/>
    </w:rPr>
  </w:style>
  <w:style w:type="character" w:customStyle="1" w:styleId="ArticoloCarattere">
    <w:name w:val="Articolo Carattere"/>
    <w:basedOn w:val="Carpredefinitoparagrafo"/>
    <w:link w:val="Articolo"/>
    <w:locked/>
    <w:rsid w:val="00DC04DA"/>
    <w:rPr>
      <w:rFonts w:ascii="Calibri" w:hAnsi="Calibri" w:cs="Calibri"/>
      <w:b/>
      <w:bCs/>
    </w:rPr>
  </w:style>
  <w:style w:type="paragraph" w:customStyle="1" w:styleId="Articolo">
    <w:name w:val="Articolo"/>
    <w:basedOn w:val="Normale"/>
    <w:link w:val="ArticoloCarattere"/>
    <w:qFormat/>
    <w:rsid w:val="00DC04DA"/>
    <w:pPr>
      <w:spacing w:after="120"/>
      <w:contextualSpacing/>
      <w:jc w:val="center"/>
    </w:pPr>
    <w:rPr>
      <w:rFonts w:ascii="Calibri" w:hAnsi="Calibri" w:cs="Calibri"/>
      <w:b/>
      <w:bCs/>
    </w:rPr>
  </w:style>
  <w:style w:type="character" w:customStyle="1" w:styleId="ui-provider">
    <w:name w:val="ui-provider"/>
    <w:basedOn w:val="Carpredefinitoparagrafo"/>
    <w:rsid w:val="00DC04DA"/>
  </w:style>
  <w:style w:type="character" w:styleId="Enfasigrassetto">
    <w:name w:val="Strong"/>
    <w:basedOn w:val="Carpredefinitoparagrafo"/>
    <w:uiPriority w:val="22"/>
    <w:qFormat/>
    <w:rsid w:val="00DC04DA"/>
    <w:rPr>
      <w:b/>
      <w:bCs/>
    </w:rPr>
  </w:style>
  <w:style w:type="paragraph" w:customStyle="1" w:styleId="Corpodeltesto21">
    <w:name w:val="Corpo del testo 21"/>
    <w:basedOn w:val="Normale"/>
    <w:rsid w:val="00A716E8"/>
    <w:pPr>
      <w:overflowPunct w:val="0"/>
      <w:autoSpaceDE w:val="0"/>
      <w:autoSpaceDN w:val="0"/>
      <w:adjustRightInd w:val="0"/>
      <w:jc w:val="both"/>
    </w:pPr>
    <w:rPr>
      <w:rFonts w:ascii="Book Antiqua" w:hAnsi="Book Antiqua"/>
      <w:sz w:val="24"/>
    </w:rPr>
  </w:style>
  <w:style w:type="character" w:customStyle="1" w:styleId="CommaCarattere">
    <w:name w:val="Comma Carattere"/>
    <w:basedOn w:val="Carpredefinitoparagrafo"/>
    <w:link w:val="Comma"/>
    <w:locked/>
    <w:rsid w:val="00A716E8"/>
  </w:style>
  <w:style w:type="paragraph" w:customStyle="1" w:styleId="Comma">
    <w:name w:val="Comma"/>
    <w:basedOn w:val="Paragrafoelenco"/>
    <w:link w:val="CommaCarattere"/>
    <w:qFormat/>
    <w:rsid w:val="00A716E8"/>
    <w:pPr>
      <w:numPr>
        <w:numId w:val="40"/>
      </w:numPr>
      <w:spacing w:after="240"/>
      <w:contextualSpacing/>
      <w:jc w:val="both"/>
    </w:pPr>
    <w:rPr>
      <w:sz w:val="20"/>
      <w:szCs w:val="20"/>
    </w:rPr>
  </w:style>
  <w:style w:type="character" w:customStyle="1" w:styleId="IntestazioneCarattere">
    <w:name w:val="Intestazione Carattere"/>
    <w:basedOn w:val="Carpredefinitoparagrafo"/>
    <w:link w:val="Intestazione"/>
    <w:uiPriority w:val="99"/>
    <w:rsid w:val="0025134D"/>
  </w:style>
  <w:style w:type="character" w:customStyle="1" w:styleId="PidipaginaCarattere">
    <w:name w:val="Piè di pagina Carattere"/>
    <w:basedOn w:val="Carpredefinitoparagrafo"/>
    <w:link w:val="Pidipagina"/>
    <w:uiPriority w:val="99"/>
    <w:rsid w:val="0025134D"/>
  </w:style>
  <w:style w:type="character" w:customStyle="1" w:styleId="TitoloCarattere">
    <w:name w:val="Titolo Carattere"/>
    <w:basedOn w:val="Carpredefinitoparagrafo"/>
    <w:link w:val="Titolo"/>
    <w:rsid w:val="0025134D"/>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50748789">
      <w:bodyDiv w:val="1"/>
      <w:marLeft w:val="0"/>
      <w:marRight w:val="0"/>
      <w:marTop w:val="0"/>
      <w:marBottom w:val="0"/>
      <w:divBdr>
        <w:top w:val="none" w:sz="0" w:space="0" w:color="auto"/>
        <w:left w:val="none" w:sz="0" w:space="0" w:color="auto"/>
        <w:bottom w:val="none" w:sz="0" w:space="0" w:color="auto"/>
        <w:right w:val="none" w:sz="0" w:space="0" w:color="auto"/>
      </w:divBdr>
    </w:div>
    <w:div w:id="1157454538">
      <w:bodyDiv w:val="1"/>
      <w:marLeft w:val="0"/>
      <w:marRight w:val="0"/>
      <w:marTop w:val="0"/>
      <w:marBottom w:val="0"/>
      <w:divBdr>
        <w:top w:val="none" w:sz="0" w:space="0" w:color="auto"/>
        <w:left w:val="none" w:sz="0" w:space="0" w:color="auto"/>
        <w:bottom w:val="none" w:sz="0" w:space="0" w:color="auto"/>
        <w:right w:val="none" w:sz="0" w:space="0" w:color="auto"/>
      </w:divBdr>
    </w:div>
    <w:div w:id="1397822058">
      <w:bodyDiv w:val="1"/>
      <w:marLeft w:val="0"/>
      <w:marRight w:val="0"/>
      <w:marTop w:val="0"/>
      <w:marBottom w:val="0"/>
      <w:divBdr>
        <w:top w:val="none" w:sz="0" w:space="0" w:color="auto"/>
        <w:left w:val="none" w:sz="0" w:space="0" w:color="auto"/>
        <w:bottom w:val="none" w:sz="0" w:space="0" w:color="auto"/>
        <w:right w:val="none" w:sz="0" w:space="0" w:color="auto"/>
      </w:divBdr>
    </w:div>
    <w:div w:id="1450012106">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885559863">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 w:id="1973049682">
      <w:bodyDiv w:val="1"/>
      <w:marLeft w:val="0"/>
      <w:marRight w:val="0"/>
      <w:marTop w:val="0"/>
      <w:marBottom w:val="0"/>
      <w:divBdr>
        <w:top w:val="none" w:sz="0" w:space="0" w:color="auto"/>
        <w:left w:val="none" w:sz="0" w:space="0" w:color="auto"/>
        <w:bottom w:val="none" w:sz="0" w:space="0" w:color="auto"/>
        <w:right w:val="none" w:sz="0" w:space="0" w:color="auto"/>
      </w:divBdr>
    </w:div>
    <w:div w:id="206741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C1284D-2C59-4829-93CF-4A1BE32A7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625</Words>
  <Characters>3566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4183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Simona Favale</cp:lastModifiedBy>
  <cp:revision>5</cp:revision>
  <cp:lastPrinted>2020-02-24T13:03:00Z</cp:lastPrinted>
  <dcterms:created xsi:type="dcterms:W3CDTF">2023-05-25T15:41:00Z</dcterms:created>
  <dcterms:modified xsi:type="dcterms:W3CDTF">2023-05-26T11:00:00Z</dcterms:modified>
</cp:coreProperties>
</file>