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F2A02E" w14:textId="77777777" w:rsidR="00EE0717" w:rsidRPr="00E7397C" w:rsidRDefault="00EE0717" w:rsidP="00EE0717">
      <w:pPr>
        <w:widowControl w:val="0"/>
        <w:autoSpaceDE w:val="0"/>
        <w:autoSpaceDN w:val="0"/>
        <w:spacing w:before="240"/>
        <w:jc w:val="center"/>
        <w:rPr>
          <w:rFonts w:asciiTheme="minorHAnsi" w:eastAsia="Calibri" w:hAnsiTheme="minorHAnsi" w:cstheme="minorHAnsi"/>
          <w:b/>
          <w:bCs/>
          <w:iCs/>
          <w:lang w:eastAsia="en-US"/>
        </w:rPr>
      </w:pPr>
      <w:r w:rsidRPr="00DB5248">
        <w:rPr>
          <w:rFonts w:asciiTheme="minorHAnsi" w:eastAsia="Calibri" w:hAnsiTheme="minorHAnsi" w:cstheme="minorHAnsi"/>
          <w:b/>
          <w:bCs/>
          <w:iCs/>
          <w:lang w:eastAsia="en-US"/>
        </w:rPr>
        <w:t>Fondi Strutturali Europei – Programma Nazionale “Scuola e competenze” 2021-2027. Priorità 01 – Scuola e</w:t>
      </w:r>
      <w:r w:rsidRPr="00A91D84">
        <w:rPr>
          <w:rFonts w:asciiTheme="minorHAnsi" w:eastAsia="Calibri" w:hAnsiTheme="minorHAnsi" w:cstheme="minorHAnsi"/>
          <w:b/>
          <w:bCs/>
          <w:iCs/>
          <w:lang w:eastAsia="en-US"/>
        </w:rPr>
        <w:t xml:space="preserve"> competenze – Fondo Sociale Europeo Plus (FSE+) – Obiettivo Specifico ESO4.6 – Azione ESO4.6.A4 – Sotto azione ESO4.6.A4.D, interventi di cui al Decreto del Ministro dell’Istruzione e del Merito 19 novembre 2024, n.233, Avviso </w:t>
      </w:r>
      <w:proofErr w:type="spellStart"/>
      <w:r w:rsidRPr="00A91D84">
        <w:rPr>
          <w:rFonts w:asciiTheme="minorHAnsi" w:eastAsia="Calibri" w:hAnsiTheme="minorHAnsi" w:cstheme="minorHAnsi"/>
          <w:b/>
          <w:bCs/>
          <w:iCs/>
          <w:lang w:eastAsia="en-US"/>
        </w:rPr>
        <w:t>Prot</w:t>
      </w:r>
      <w:proofErr w:type="spellEnd"/>
      <w:r w:rsidRPr="00A91D84">
        <w:rPr>
          <w:rFonts w:asciiTheme="minorHAnsi" w:eastAsia="Calibri" w:hAnsiTheme="minorHAnsi" w:cstheme="minorHAnsi"/>
          <w:b/>
          <w:bCs/>
          <w:iCs/>
          <w:lang w:eastAsia="en-US"/>
        </w:rPr>
        <w:t xml:space="preserve">. 57173 del 14/04/2025, </w:t>
      </w:r>
      <w:r w:rsidRPr="00A91D84">
        <w:rPr>
          <w:rFonts w:asciiTheme="minorHAnsi" w:eastAsia="Calibri" w:hAnsiTheme="minorHAnsi" w:cstheme="minorHAnsi"/>
          <w:b/>
          <w:bCs/>
          <w:i/>
          <w:iCs/>
          <w:lang w:eastAsia="en-US"/>
        </w:rPr>
        <w:t>“Percorsi di orientamento nelle Scuole Secondarie di Primo Grado”</w:t>
      </w:r>
      <w:r w:rsidRPr="00A91D84">
        <w:rPr>
          <w:rFonts w:asciiTheme="minorHAnsi" w:eastAsia="Calibri" w:hAnsiTheme="minorHAnsi" w:cstheme="minorHAnsi"/>
          <w:b/>
          <w:bCs/>
          <w:iCs/>
          <w:lang w:eastAsia="en-US"/>
        </w:rPr>
        <w:t>.</w:t>
      </w:r>
    </w:p>
    <w:p w14:paraId="5AF7CD64" w14:textId="77777777" w:rsidR="00EE0717" w:rsidRPr="00116114" w:rsidRDefault="00EE0717" w:rsidP="00EE0717">
      <w:p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 w:cstheme="minorHAnsi"/>
          <w:bCs/>
          <w:iCs/>
          <w:lang w:eastAsia="en-US"/>
        </w:rPr>
      </w:pPr>
      <w:r>
        <w:rPr>
          <w:rFonts w:asciiTheme="minorHAnsi" w:eastAsia="Calibri" w:hAnsiTheme="minorHAnsi" w:cstheme="minorHAnsi"/>
          <w:b/>
          <w:bCs/>
          <w:iCs/>
          <w:lang w:eastAsia="en-US"/>
        </w:rPr>
        <w:t xml:space="preserve">Sotto-azione: ESO4.6.A4.D </w:t>
      </w:r>
      <w:r w:rsidRPr="00116114">
        <w:rPr>
          <w:rFonts w:asciiTheme="minorHAnsi" w:eastAsia="Calibri" w:hAnsiTheme="minorHAnsi" w:cstheme="minorHAnsi"/>
          <w:bCs/>
          <w:iCs/>
          <w:lang w:eastAsia="en-US"/>
        </w:rPr>
        <w:t xml:space="preserve">– </w:t>
      </w:r>
      <w:r>
        <w:rPr>
          <w:rFonts w:asciiTheme="minorHAnsi" w:eastAsia="Calibri" w:hAnsiTheme="minorHAnsi" w:cstheme="minorHAnsi"/>
          <w:bCs/>
          <w:iCs/>
          <w:lang w:eastAsia="en-US"/>
        </w:rPr>
        <w:t>Orientamento</w:t>
      </w:r>
    </w:p>
    <w:p w14:paraId="6F8F5682" w14:textId="77777777" w:rsidR="00EE0717" w:rsidRPr="00116114" w:rsidRDefault="00EE0717" w:rsidP="00EE0717">
      <w:pPr>
        <w:widowControl w:val="0"/>
        <w:tabs>
          <w:tab w:val="left" w:pos="1733"/>
        </w:tabs>
        <w:autoSpaceDE w:val="0"/>
        <w:autoSpaceDN w:val="0"/>
        <w:jc w:val="both"/>
        <w:rPr>
          <w:rFonts w:asciiTheme="minorHAnsi" w:eastAsia="Calibri" w:hAnsiTheme="minorHAnsi" w:cstheme="minorHAnsi"/>
          <w:bCs/>
          <w:iCs/>
          <w:lang w:eastAsia="en-US"/>
        </w:rPr>
      </w:pPr>
      <w:r w:rsidRPr="00E7397C">
        <w:rPr>
          <w:rFonts w:asciiTheme="minorHAnsi" w:eastAsia="Calibri" w:hAnsiTheme="minorHAnsi" w:cstheme="minorHAnsi"/>
          <w:b/>
          <w:bCs/>
          <w:iCs/>
          <w:lang w:eastAsia="en-US"/>
        </w:rPr>
        <w:t xml:space="preserve">Titolo: </w:t>
      </w:r>
      <w:r>
        <w:rPr>
          <w:rFonts w:asciiTheme="minorHAnsi" w:eastAsia="Calibri" w:hAnsiTheme="minorHAnsi" w:cstheme="minorHAnsi"/>
          <w:bCs/>
          <w:iCs/>
          <w:lang w:eastAsia="en-US"/>
        </w:rPr>
        <w:t>Mettiamoci in Scena: laboratorio teatrale e musicale per orientarsi e crescere</w:t>
      </w:r>
    </w:p>
    <w:p w14:paraId="68F6A99E" w14:textId="77777777" w:rsidR="00EE0717" w:rsidRPr="00116114" w:rsidRDefault="00EE0717" w:rsidP="00EE0717">
      <w:pPr>
        <w:autoSpaceDE w:val="0"/>
        <w:autoSpaceDN w:val="0"/>
        <w:adjustRightInd w:val="0"/>
        <w:rPr>
          <w:rFonts w:asciiTheme="minorHAnsi" w:eastAsia="Calibri" w:hAnsiTheme="minorHAnsi" w:cstheme="minorHAnsi"/>
          <w:bCs/>
          <w:iCs/>
          <w:lang w:eastAsia="en-US"/>
        </w:rPr>
      </w:pPr>
      <w:r w:rsidRPr="00E7397C">
        <w:rPr>
          <w:rFonts w:asciiTheme="minorHAnsi" w:eastAsia="Calibri" w:hAnsiTheme="minorHAnsi" w:cstheme="minorHAnsi"/>
          <w:b/>
          <w:bCs/>
          <w:iCs/>
          <w:lang w:eastAsia="en-US"/>
        </w:rPr>
        <w:t xml:space="preserve">Codice Progetto: </w:t>
      </w:r>
      <w:r w:rsidRPr="00016974">
        <w:rPr>
          <w:rFonts w:asciiTheme="minorHAnsi" w:eastAsia="Calibri" w:hAnsiTheme="minorHAnsi" w:cstheme="minorHAnsi"/>
          <w:bCs/>
          <w:iCs/>
          <w:lang w:eastAsia="en-US"/>
        </w:rPr>
        <w:t>ESO4.6.A4.D-FSEPN-VE-2025-149</w:t>
      </w:r>
    </w:p>
    <w:p w14:paraId="59D5FDEB" w14:textId="77777777" w:rsidR="00EE0717" w:rsidRPr="00116114" w:rsidRDefault="00EE0717" w:rsidP="00EE0717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</w:rPr>
      </w:pPr>
      <w:r w:rsidRPr="00E7397C">
        <w:rPr>
          <w:rFonts w:asciiTheme="minorHAnsi" w:hAnsiTheme="minorHAnsi" w:cstheme="minorHAnsi"/>
          <w:b/>
        </w:rPr>
        <w:t xml:space="preserve">CUP: </w:t>
      </w:r>
      <w:r w:rsidRPr="00016974">
        <w:rPr>
          <w:rFonts w:asciiTheme="minorHAnsi" w:hAnsiTheme="minorHAnsi" w:cstheme="minorHAnsi"/>
        </w:rPr>
        <w:t>F24D25000840007</w:t>
      </w:r>
    </w:p>
    <w:p w14:paraId="492A7FCA" w14:textId="5B9B8403" w:rsidR="00FD47CA" w:rsidRDefault="00FD47CA" w:rsidP="00FD47CA">
      <w:pPr>
        <w:keepNext/>
        <w:keepLines/>
        <w:widowControl w:val="0"/>
        <w:spacing w:before="240"/>
        <w:jc w:val="center"/>
        <w:outlineLvl w:val="5"/>
        <w:rPr>
          <w:rFonts w:asciiTheme="minorHAnsi" w:eastAsia="Arial" w:hAnsiTheme="minorHAnsi" w:cstheme="minorHAnsi"/>
          <w:b/>
          <w:bCs/>
        </w:rPr>
      </w:pPr>
      <w:r>
        <w:rPr>
          <w:rFonts w:asciiTheme="minorHAnsi" w:eastAsia="Arial" w:hAnsiTheme="minorHAnsi" w:cstheme="minorHAnsi"/>
          <w:b/>
          <w:bCs/>
        </w:rPr>
        <w:t>ALLEGATO A ALL’AVVISO</w:t>
      </w:r>
    </w:p>
    <w:p w14:paraId="78245767" w14:textId="3E71413D" w:rsidR="00FD47CA" w:rsidRDefault="00FD47CA" w:rsidP="00FD47CA">
      <w:pPr>
        <w:keepNext/>
        <w:keepLines/>
        <w:widowControl w:val="0"/>
        <w:spacing w:before="240"/>
        <w:jc w:val="center"/>
        <w:outlineLvl w:val="5"/>
        <w:rPr>
          <w:rFonts w:asciiTheme="minorHAnsi" w:eastAsia="Arial" w:hAnsiTheme="minorHAnsi" w:cstheme="minorHAnsi"/>
          <w:b/>
          <w:bCs/>
        </w:rPr>
      </w:pPr>
      <w:r>
        <w:rPr>
          <w:rFonts w:asciiTheme="minorHAnsi" w:eastAsia="Arial" w:hAnsiTheme="minorHAnsi" w:cstheme="minorHAnsi"/>
          <w:b/>
          <w:bCs/>
        </w:rPr>
        <w:t>DOMANDA DI PARTECIPAZIONE</w:t>
      </w:r>
    </w:p>
    <w:p w14:paraId="3462CDA1" w14:textId="62A43347" w:rsidR="0016705F" w:rsidRDefault="00FD47CA" w:rsidP="00EE0717">
      <w:pPr>
        <w:keepNext/>
        <w:keepLines/>
        <w:widowControl w:val="0"/>
        <w:spacing w:before="240" w:after="120"/>
        <w:jc w:val="both"/>
        <w:outlineLvl w:val="5"/>
        <w:rPr>
          <w:rFonts w:asciiTheme="minorHAnsi" w:eastAsia="Arial" w:hAnsiTheme="minorHAnsi" w:cstheme="minorHAnsi"/>
          <w:b/>
          <w:bCs/>
        </w:rPr>
      </w:pPr>
      <w:r>
        <w:rPr>
          <w:rFonts w:asciiTheme="minorHAnsi" w:eastAsia="Arial" w:hAnsiTheme="minorHAnsi" w:cstheme="minorHAnsi"/>
          <w:b/>
          <w:bCs/>
        </w:rPr>
        <w:t xml:space="preserve">Procedura di </w:t>
      </w:r>
      <w:r w:rsidR="0016705F">
        <w:rPr>
          <w:rFonts w:asciiTheme="minorHAnsi" w:eastAsia="Arial" w:hAnsiTheme="minorHAnsi" w:cstheme="minorHAnsi"/>
          <w:b/>
          <w:bCs/>
        </w:rPr>
        <w:t xml:space="preserve">selezione </w:t>
      </w:r>
      <w:r w:rsidR="003C4F7E">
        <w:rPr>
          <w:rFonts w:asciiTheme="minorHAnsi" w:eastAsia="Arial" w:hAnsiTheme="minorHAnsi" w:cstheme="minorHAnsi"/>
          <w:b/>
          <w:bCs/>
        </w:rPr>
        <w:t xml:space="preserve">del personale </w:t>
      </w:r>
      <w:r w:rsidR="0016705F">
        <w:rPr>
          <w:rFonts w:asciiTheme="minorHAnsi" w:eastAsia="Arial" w:hAnsiTheme="minorHAnsi" w:cstheme="minorHAnsi"/>
          <w:b/>
          <w:bCs/>
        </w:rPr>
        <w:t>per il conferimento dei seguenti incarichi:</w:t>
      </w:r>
    </w:p>
    <w:p w14:paraId="548B70A5" w14:textId="77777777" w:rsidR="00EE0717" w:rsidRPr="00BA155D" w:rsidRDefault="00EE0717" w:rsidP="00EE071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60"/>
        <w:ind w:left="284" w:hanging="142"/>
        <w:jc w:val="both"/>
        <w:rPr>
          <w:rFonts w:ascii="Calibri" w:eastAsia="Calibri" w:hAnsi="Calibri" w:cs="Calibri"/>
          <w:sz w:val="20"/>
          <w:szCs w:val="20"/>
        </w:rPr>
      </w:pPr>
      <w:r w:rsidRPr="00BA155D">
        <w:rPr>
          <w:rFonts w:ascii="Calibri" w:eastAsia="Calibri" w:hAnsi="Calibri" w:cs="Calibri"/>
          <w:sz w:val="20"/>
          <w:szCs w:val="20"/>
        </w:rPr>
        <w:t>n. 1 docente esperto per la realizzazione di n. 1 percorso dal titolo “Mettiamoci in Scena: laboratorio teatrale e musicale per orientarsi e crescere” da 30 ore presso la Scuola Secondaria di Primo Grado “E. Fermi”;</w:t>
      </w:r>
    </w:p>
    <w:p w14:paraId="046D4E0D" w14:textId="77777777" w:rsidR="00EE0717" w:rsidRPr="00BA155D" w:rsidRDefault="00EE0717" w:rsidP="00EE0717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284" w:hanging="142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BA155D">
        <w:rPr>
          <w:rFonts w:ascii="Calibri" w:eastAsia="Calibri" w:hAnsi="Calibri" w:cs="Calibri"/>
          <w:sz w:val="20"/>
          <w:szCs w:val="20"/>
        </w:rPr>
        <w:t>n. 1 docente tutor per la realizzazione di n. 1 percorso dal titolo “Mettiamoci in Scena: laboratorio teatrale e musicale per orientarsi e crescere” da 30 ore presso la Scuola Secondaria di Primo Grado “E. Fermi”;</w:t>
      </w:r>
    </w:p>
    <w:p w14:paraId="1A55979F" w14:textId="5EBBF670" w:rsidR="00FD47CA" w:rsidRPr="007A28B7" w:rsidRDefault="00FD47CA" w:rsidP="00EE0717">
      <w:pPr>
        <w:spacing w:before="240" w:after="120" w:line="276" w:lineRule="auto"/>
        <w:rPr>
          <w:rFonts w:asciiTheme="minorHAnsi" w:hAnsiTheme="minorHAnsi" w:cstheme="minorHAnsi"/>
          <w:b/>
        </w:rPr>
      </w:pPr>
      <w:r w:rsidRPr="007A28B7">
        <w:rPr>
          <w:rFonts w:asciiTheme="minorHAnsi" w:hAnsiTheme="minorHAnsi" w:cstheme="minorHAnsi"/>
          <w:b/>
        </w:rPr>
        <w:t>Il/la sottoscritto/a __________________________</w:t>
      </w:r>
      <w:bookmarkStart w:id="0" w:name="_Hlk101543056"/>
      <w:r w:rsidRPr="007A28B7">
        <w:rPr>
          <w:rFonts w:asciiTheme="minorHAnsi" w:hAnsiTheme="minorHAnsi" w:cstheme="minorHAnsi"/>
          <w:b/>
        </w:rPr>
        <w:t>____________________</w:t>
      </w:r>
      <w:bookmarkEnd w:id="0"/>
      <w:r w:rsidRPr="007A28B7">
        <w:rPr>
          <w:rFonts w:asciiTheme="minorHAnsi" w:hAnsiTheme="minorHAnsi" w:cstheme="minorHAnsi"/>
          <w:b/>
        </w:rPr>
        <w:t xml:space="preserve"> nato/a </w:t>
      </w:r>
      <w:proofErr w:type="spellStart"/>
      <w:r w:rsidRPr="007A28B7">
        <w:rPr>
          <w:rFonts w:asciiTheme="minorHAnsi" w:hAnsiTheme="minorHAnsi" w:cstheme="minorHAnsi"/>
          <w:b/>
        </w:rPr>
        <w:t>a</w:t>
      </w:r>
      <w:proofErr w:type="spellEnd"/>
      <w:r w:rsidRPr="007A28B7">
        <w:rPr>
          <w:rFonts w:asciiTheme="minorHAnsi" w:hAnsiTheme="minorHAnsi" w:cstheme="minorHAnsi"/>
          <w:b/>
        </w:rPr>
        <w:t xml:space="preserve"> ________________________ il ____________________</w:t>
      </w:r>
      <w:bookmarkStart w:id="1" w:name="_Hlk96611450"/>
      <w:r w:rsidRPr="007A28B7">
        <w:rPr>
          <w:rFonts w:asciiTheme="minorHAnsi" w:hAnsiTheme="minorHAnsi" w:cstheme="minorHAnsi"/>
          <w:b/>
        </w:rPr>
        <w:t xml:space="preserve"> residente a ___________________________ provincia di ___________________</w:t>
      </w:r>
      <w:bookmarkStart w:id="2" w:name="_Hlk76717201"/>
      <w:bookmarkEnd w:id="1"/>
      <w:r w:rsidRPr="007A28B7">
        <w:rPr>
          <w:rFonts w:asciiTheme="minorHAnsi" w:hAnsiTheme="minorHAnsi" w:cstheme="minorHAnsi"/>
          <w:b/>
        </w:rPr>
        <w:t xml:space="preserve"> Via/Piazza _______________________________</w:t>
      </w:r>
      <w:bookmarkStart w:id="3" w:name="_Hlk101543162"/>
      <w:r w:rsidRPr="007A28B7">
        <w:rPr>
          <w:rFonts w:asciiTheme="minorHAnsi" w:hAnsiTheme="minorHAnsi" w:cstheme="minorHAnsi"/>
          <w:b/>
        </w:rPr>
        <w:t>_</w:t>
      </w:r>
      <w:bookmarkStart w:id="4" w:name="_Hlk101543132"/>
      <w:r w:rsidRPr="007A28B7">
        <w:rPr>
          <w:rFonts w:asciiTheme="minorHAnsi" w:hAnsiTheme="minorHAnsi" w:cstheme="minorHAnsi"/>
          <w:b/>
        </w:rPr>
        <w:t>_______________</w:t>
      </w:r>
      <w:bookmarkEnd w:id="3"/>
      <w:bookmarkEnd w:id="4"/>
      <w:r w:rsidRPr="007A28B7">
        <w:rPr>
          <w:rFonts w:asciiTheme="minorHAnsi" w:hAnsiTheme="minorHAnsi" w:cstheme="minorHAnsi"/>
          <w:b/>
        </w:rPr>
        <w:t>n. _________</w:t>
      </w:r>
      <w:bookmarkEnd w:id="2"/>
      <w:r w:rsidRPr="007A28B7">
        <w:rPr>
          <w:rFonts w:asciiTheme="minorHAnsi" w:hAnsiTheme="minorHAnsi" w:cstheme="minorHAnsi"/>
          <w:b/>
        </w:rPr>
        <w:t xml:space="preserve"> Codice Fiscale ________________________________________________________, in qualità di ______________________________________________ </w:t>
      </w:r>
    </w:p>
    <w:p w14:paraId="7A55F6F0" w14:textId="3BDE2F8F" w:rsidR="00FD47CA" w:rsidRPr="007A28B7" w:rsidRDefault="00FD47CA" w:rsidP="007A28B7">
      <w:pPr>
        <w:spacing w:before="120" w:after="120"/>
        <w:jc w:val="both"/>
        <w:rPr>
          <w:rFonts w:asciiTheme="minorHAnsi" w:hAnsiTheme="minorHAnsi" w:cstheme="minorHAnsi"/>
          <w:b/>
        </w:rPr>
      </w:pPr>
      <w:r w:rsidRPr="007A28B7">
        <w:rPr>
          <w:rFonts w:asciiTheme="minorHAnsi" w:hAnsiTheme="minorHAnsi"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E3330A3" w14:textId="43E809FB" w:rsidR="0018606A" w:rsidRPr="007A28B7" w:rsidRDefault="00FD47CA" w:rsidP="007A28B7">
      <w:pPr>
        <w:jc w:val="center"/>
        <w:rPr>
          <w:rFonts w:asciiTheme="minorHAnsi" w:eastAsiaTheme="minorEastAsia" w:hAnsiTheme="minorHAnsi" w:cstheme="minorHAnsi"/>
          <w:b/>
        </w:rPr>
      </w:pPr>
      <w:r w:rsidRPr="007A28B7">
        <w:rPr>
          <w:rFonts w:asciiTheme="minorHAnsi" w:eastAsiaTheme="minorEastAsia" w:hAnsiTheme="minorHAnsi" w:cstheme="minorHAnsi"/>
          <w:b/>
        </w:rPr>
        <w:t>CHIEDE</w:t>
      </w:r>
    </w:p>
    <w:p w14:paraId="605C3EB1" w14:textId="77777777" w:rsidR="007A28B7" w:rsidRDefault="007A28B7" w:rsidP="007A28B7">
      <w:pPr>
        <w:spacing w:before="1"/>
        <w:jc w:val="both"/>
        <w:rPr>
          <w:rFonts w:ascii="Calibri" w:hAnsi="Calibri"/>
        </w:rPr>
      </w:pPr>
      <w:proofErr w:type="gramStart"/>
      <w:r w:rsidRPr="007A28B7">
        <w:rPr>
          <w:rFonts w:ascii="Calibri" w:hAnsi="Calibri"/>
        </w:rPr>
        <w:t>di</w:t>
      </w:r>
      <w:proofErr w:type="gramEnd"/>
      <w:r w:rsidRPr="007A28B7">
        <w:rPr>
          <w:rFonts w:ascii="Calibri" w:hAnsi="Calibri"/>
        </w:rPr>
        <w:t xml:space="preserve"> essere ammesso a partecipare alla procedura in oggetto per il seguente incarico/per i seguenti incarichi (barrare incarico/incarichi per i quali si desidera partecipare con una X):</w:t>
      </w:r>
    </w:p>
    <w:tbl>
      <w:tblPr>
        <w:tblStyle w:val="Grigliatabella"/>
        <w:tblW w:w="10395" w:type="dxa"/>
        <w:tblLook w:val="04A0" w:firstRow="1" w:lastRow="0" w:firstColumn="1" w:lastColumn="0" w:noHBand="0" w:noVBand="1"/>
      </w:tblPr>
      <w:tblGrid>
        <w:gridCol w:w="7508"/>
        <w:gridCol w:w="1559"/>
        <w:gridCol w:w="1328"/>
      </w:tblGrid>
      <w:tr w:rsidR="00867ABE" w:rsidRPr="00867ABE" w14:paraId="2369C75B" w14:textId="77777777" w:rsidTr="00890785">
        <w:tc>
          <w:tcPr>
            <w:tcW w:w="7508" w:type="dxa"/>
          </w:tcPr>
          <w:p w14:paraId="3B03196D" w14:textId="77777777" w:rsidR="00867ABE" w:rsidRPr="00867ABE" w:rsidRDefault="00867ABE" w:rsidP="00217706">
            <w:pPr>
              <w:pStyle w:val="NormaleWeb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7ABE">
              <w:rPr>
                <w:rFonts w:asciiTheme="minorHAnsi" w:hAnsiTheme="minorHAnsi"/>
                <w:b/>
                <w:sz w:val="20"/>
                <w:szCs w:val="20"/>
              </w:rPr>
              <w:t>Ruolo</w:t>
            </w:r>
          </w:p>
        </w:tc>
        <w:tc>
          <w:tcPr>
            <w:tcW w:w="1559" w:type="dxa"/>
          </w:tcPr>
          <w:p w14:paraId="00F33083" w14:textId="77777777" w:rsidR="00867ABE" w:rsidRPr="00867ABE" w:rsidRDefault="00867ABE" w:rsidP="00217706">
            <w:pPr>
              <w:pStyle w:val="NormaleWeb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7ABE">
              <w:rPr>
                <w:rFonts w:asciiTheme="minorHAnsi" w:hAnsiTheme="minorHAnsi"/>
                <w:b/>
                <w:sz w:val="20"/>
                <w:szCs w:val="20"/>
              </w:rPr>
              <w:t>Ore di impegno massimo complessive</w:t>
            </w:r>
          </w:p>
        </w:tc>
        <w:tc>
          <w:tcPr>
            <w:tcW w:w="1328" w:type="dxa"/>
          </w:tcPr>
          <w:p w14:paraId="0C98B0C3" w14:textId="77777777" w:rsidR="00867ABE" w:rsidRPr="00867ABE" w:rsidRDefault="00867ABE" w:rsidP="00217706">
            <w:pPr>
              <w:pStyle w:val="Paragrafoelenco"/>
              <w:spacing w:line="276" w:lineRule="auto"/>
              <w:ind w:left="0"/>
              <w:jc w:val="center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  <w:r w:rsidRPr="00867ABE"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  <w:t>Inserire una</w:t>
            </w:r>
          </w:p>
          <w:p w14:paraId="58C1F1E5" w14:textId="77777777" w:rsidR="00867ABE" w:rsidRPr="00867ABE" w:rsidRDefault="00867ABE" w:rsidP="00217706">
            <w:pPr>
              <w:pStyle w:val="Paragrafoelenco"/>
              <w:spacing w:line="276" w:lineRule="auto"/>
              <w:ind w:left="0"/>
              <w:jc w:val="center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  <w:r w:rsidRPr="00867ABE"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  <w:t>X</w:t>
            </w:r>
          </w:p>
        </w:tc>
      </w:tr>
      <w:tr w:rsidR="00867ABE" w:rsidRPr="00867ABE" w14:paraId="6184A816" w14:textId="77777777" w:rsidTr="00890785">
        <w:tc>
          <w:tcPr>
            <w:tcW w:w="7508" w:type="dxa"/>
          </w:tcPr>
          <w:p w14:paraId="2C11B218" w14:textId="4B0327DB" w:rsidR="00867ABE" w:rsidRPr="00867ABE" w:rsidRDefault="00867ABE" w:rsidP="00EE0717">
            <w:pPr>
              <w:spacing w:before="100" w:beforeAutospacing="1" w:after="100" w:afterAutospacing="1"/>
              <w:jc w:val="both"/>
              <w:rPr>
                <w:rFonts w:asciiTheme="minorHAnsi" w:hAnsiTheme="minorHAnsi"/>
              </w:rPr>
            </w:pPr>
            <w:r w:rsidRPr="00867ABE">
              <w:rPr>
                <w:rFonts w:asciiTheme="minorHAnsi" w:hAnsiTheme="minorHAnsi"/>
              </w:rPr>
              <w:t xml:space="preserve">Docente esperto </w:t>
            </w:r>
            <w:r>
              <w:rPr>
                <w:rFonts w:asciiTheme="minorHAnsi" w:hAnsiTheme="minorHAnsi"/>
              </w:rPr>
              <w:t xml:space="preserve">percorso </w:t>
            </w:r>
            <w:r w:rsidRPr="0016705F">
              <w:rPr>
                <w:rFonts w:ascii="Calibri" w:eastAsia="Calibri" w:hAnsi="Calibri" w:cs="Calibri"/>
              </w:rPr>
              <w:t>“</w:t>
            </w:r>
            <w:r w:rsidR="00EE0717">
              <w:rPr>
                <w:rFonts w:asciiTheme="minorHAnsi" w:eastAsia="Calibri" w:hAnsiTheme="minorHAnsi" w:cstheme="minorHAnsi"/>
                <w:bCs/>
                <w:iCs/>
                <w:lang w:eastAsia="en-US"/>
              </w:rPr>
              <w:t>Mettiamoci in Scena: laboratorio teatrale e musicale per orientarsi e crescere</w:t>
            </w:r>
            <w:r w:rsidRPr="0016705F">
              <w:rPr>
                <w:rFonts w:ascii="Calibri" w:eastAsia="Calibri" w:hAnsi="Calibri" w:cs="Calibri"/>
              </w:rPr>
              <w:t>”</w:t>
            </w:r>
            <w:r w:rsidR="00EE0717" w:rsidRPr="00BA155D">
              <w:rPr>
                <w:rFonts w:ascii="Calibri" w:eastAsia="Calibri" w:hAnsi="Calibri" w:cs="Calibri"/>
              </w:rPr>
              <w:t xml:space="preserve"> presso la Scuola Secondaria di Primo Grado “E. Fermi”</w:t>
            </w:r>
          </w:p>
        </w:tc>
        <w:tc>
          <w:tcPr>
            <w:tcW w:w="1559" w:type="dxa"/>
            <w:vAlign w:val="center"/>
          </w:tcPr>
          <w:p w14:paraId="3DEA19DC" w14:textId="6AFDFD2F" w:rsidR="00867ABE" w:rsidRPr="00867ABE" w:rsidRDefault="00867ABE" w:rsidP="00217706">
            <w:pPr>
              <w:pStyle w:val="NormaleWeb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30</w:t>
            </w:r>
          </w:p>
        </w:tc>
        <w:tc>
          <w:tcPr>
            <w:tcW w:w="1328" w:type="dxa"/>
            <w:vAlign w:val="center"/>
          </w:tcPr>
          <w:p w14:paraId="58EEF047" w14:textId="77777777" w:rsidR="00867ABE" w:rsidRPr="00867ABE" w:rsidRDefault="00867ABE" w:rsidP="00217706">
            <w:pPr>
              <w:pStyle w:val="NormaleWeb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67ABE" w:rsidRPr="00867ABE" w14:paraId="6892FAEB" w14:textId="77777777" w:rsidTr="00890785">
        <w:trPr>
          <w:trHeight w:val="249"/>
        </w:trPr>
        <w:tc>
          <w:tcPr>
            <w:tcW w:w="7508" w:type="dxa"/>
          </w:tcPr>
          <w:p w14:paraId="2AF3631C" w14:textId="436900CF" w:rsidR="00867ABE" w:rsidRPr="00867ABE" w:rsidRDefault="00867ABE" w:rsidP="00867ABE">
            <w:pPr>
              <w:spacing w:before="100" w:beforeAutospacing="1" w:after="100" w:afterAutospacing="1"/>
              <w:jc w:val="both"/>
              <w:rPr>
                <w:rFonts w:asciiTheme="minorHAnsi" w:hAnsiTheme="minorHAnsi"/>
              </w:rPr>
            </w:pPr>
            <w:r w:rsidRPr="00867ABE">
              <w:rPr>
                <w:rFonts w:asciiTheme="minorHAnsi" w:hAnsiTheme="minorHAnsi"/>
              </w:rPr>
              <w:t xml:space="preserve">Docente </w:t>
            </w:r>
            <w:r>
              <w:rPr>
                <w:rFonts w:asciiTheme="minorHAnsi" w:hAnsiTheme="minorHAnsi"/>
              </w:rPr>
              <w:t>tutor</w:t>
            </w:r>
            <w:r w:rsidRPr="00867ABE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percorso </w:t>
            </w:r>
            <w:r w:rsidR="00EE0717" w:rsidRPr="0016705F">
              <w:rPr>
                <w:rFonts w:ascii="Calibri" w:eastAsia="Calibri" w:hAnsi="Calibri" w:cs="Calibri"/>
              </w:rPr>
              <w:t>“</w:t>
            </w:r>
            <w:r w:rsidR="00EE0717">
              <w:rPr>
                <w:rFonts w:asciiTheme="minorHAnsi" w:eastAsia="Calibri" w:hAnsiTheme="minorHAnsi" w:cstheme="minorHAnsi"/>
                <w:bCs/>
                <w:iCs/>
                <w:lang w:eastAsia="en-US"/>
              </w:rPr>
              <w:t>Mettiamoci in Scena: laboratorio teatrale e musicale per orientarsi e crescere</w:t>
            </w:r>
            <w:r w:rsidR="00EE0717" w:rsidRPr="0016705F">
              <w:rPr>
                <w:rFonts w:ascii="Calibri" w:eastAsia="Calibri" w:hAnsi="Calibri" w:cs="Calibri"/>
              </w:rPr>
              <w:t>”</w:t>
            </w:r>
            <w:r w:rsidR="00EE0717" w:rsidRPr="00BA155D">
              <w:rPr>
                <w:rFonts w:ascii="Calibri" w:eastAsia="Calibri" w:hAnsi="Calibri" w:cs="Calibri"/>
              </w:rPr>
              <w:t xml:space="preserve"> presso la Scuola Secondaria di Primo Grado “E. Fermi”</w:t>
            </w:r>
          </w:p>
        </w:tc>
        <w:tc>
          <w:tcPr>
            <w:tcW w:w="1559" w:type="dxa"/>
            <w:vAlign w:val="center"/>
          </w:tcPr>
          <w:p w14:paraId="562DE7D0" w14:textId="273985A5" w:rsidR="00867ABE" w:rsidRPr="00867ABE" w:rsidRDefault="00867ABE" w:rsidP="00867ABE">
            <w:pPr>
              <w:pStyle w:val="NormaleWeb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30</w:t>
            </w:r>
          </w:p>
        </w:tc>
        <w:tc>
          <w:tcPr>
            <w:tcW w:w="1328" w:type="dxa"/>
            <w:vAlign w:val="center"/>
          </w:tcPr>
          <w:p w14:paraId="3A22EAB5" w14:textId="77777777" w:rsidR="00867ABE" w:rsidRPr="00867ABE" w:rsidRDefault="00867ABE" w:rsidP="00867ABE">
            <w:pPr>
              <w:pStyle w:val="NormaleWeb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0D2F538" w14:textId="77777777" w:rsidR="00867ABE" w:rsidRPr="00867ABE" w:rsidRDefault="00867ABE" w:rsidP="00867ABE">
      <w:pPr>
        <w:pStyle w:val="sche3"/>
        <w:spacing w:before="120" w:after="120" w:line="276" w:lineRule="auto"/>
        <w:rPr>
          <w:rFonts w:asciiTheme="minorHAnsi" w:hAnsiTheme="minorHAnsi" w:cstheme="minorHAnsi"/>
          <w:lang w:val="it-IT"/>
        </w:rPr>
      </w:pPr>
      <w:r w:rsidRPr="00867ABE">
        <w:rPr>
          <w:rFonts w:asciiTheme="minorHAnsi" w:hAnsiTheme="minorHAnsi" w:cstheme="minorHAnsi"/>
          <w:lang w:val="it-IT"/>
        </w:rPr>
        <w:t xml:space="preserve">A tal fine, </w:t>
      </w:r>
      <w:r w:rsidRPr="00867ABE">
        <w:rPr>
          <w:rFonts w:asciiTheme="minorHAnsi" w:hAnsiTheme="minorHAnsi" w:cstheme="minorHAnsi"/>
          <w:b/>
          <w:bCs/>
          <w:u w:val="single"/>
          <w:lang w:val="it-IT"/>
        </w:rPr>
        <w:t>dichiara</w:t>
      </w:r>
      <w:r w:rsidRPr="00867ABE">
        <w:rPr>
          <w:rFonts w:asciiTheme="minorHAnsi" w:hAnsiTheme="minorHAnsi" w:cstheme="minorHAnsi"/>
          <w:lang w:val="it-IT"/>
        </w:rPr>
        <w:t>, sotto la propria responsabilità:</w:t>
      </w:r>
    </w:p>
    <w:p w14:paraId="58161B84" w14:textId="77777777" w:rsidR="00867ABE" w:rsidRPr="00867ABE" w:rsidRDefault="00867ABE" w:rsidP="00C26ED6">
      <w:pPr>
        <w:pStyle w:val="sche3"/>
        <w:numPr>
          <w:ilvl w:val="0"/>
          <w:numId w:val="29"/>
        </w:numPr>
        <w:tabs>
          <w:tab w:val="left" w:pos="426"/>
          <w:tab w:val="left" w:pos="993"/>
        </w:tabs>
        <w:suppressAutoHyphens/>
        <w:adjustRightInd/>
        <w:spacing w:before="120" w:after="120"/>
        <w:ind w:left="425" w:hanging="425"/>
        <w:rPr>
          <w:rFonts w:asciiTheme="minorHAnsi" w:hAnsiTheme="minorHAnsi" w:cstheme="minorHAnsi"/>
          <w:b/>
          <w:lang w:val="it-IT"/>
        </w:rPr>
      </w:pPr>
      <w:proofErr w:type="gramStart"/>
      <w:r w:rsidRPr="00867ABE">
        <w:rPr>
          <w:rFonts w:asciiTheme="minorHAnsi" w:hAnsiTheme="minorHAnsi" w:cstheme="minorHAnsi"/>
          <w:lang w:val="it-IT"/>
        </w:rPr>
        <w:t>che</w:t>
      </w:r>
      <w:proofErr w:type="gramEnd"/>
      <w:r w:rsidRPr="00867ABE">
        <w:rPr>
          <w:rFonts w:asciiTheme="minorHAnsi" w:hAnsiTheme="minorHAnsi" w:cstheme="minorHAnsi"/>
          <w:lang w:val="it-IT"/>
        </w:rPr>
        <w:t xml:space="preserve"> i recapiti presso i quali si intendono ricevere le comunicazioni sono i seguenti:</w:t>
      </w:r>
    </w:p>
    <w:p w14:paraId="632A7D4E" w14:textId="77777777" w:rsidR="00867ABE" w:rsidRPr="00867ABE" w:rsidRDefault="00867ABE" w:rsidP="00C26ED6">
      <w:pPr>
        <w:pStyle w:val="sche3"/>
        <w:numPr>
          <w:ilvl w:val="0"/>
          <w:numId w:val="28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</w:rPr>
      </w:pPr>
      <w:proofErr w:type="gramStart"/>
      <w:r w:rsidRPr="00867ABE">
        <w:rPr>
          <w:rFonts w:asciiTheme="minorHAnsi" w:hAnsiTheme="minorHAnsi" w:cstheme="minorHAnsi"/>
          <w:lang w:val="it-IT"/>
        </w:rPr>
        <w:t>residenza</w:t>
      </w:r>
      <w:proofErr w:type="gramEnd"/>
      <w:r w:rsidRPr="00867ABE">
        <w:rPr>
          <w:rFonts w:asciiTheme="minorHAnsi" w:hAnsiTheme="minorHAnsi" w:cstheme="minorHAnsi"/>
          <w:lang w:val="it-IT"/>
        </w:rPr>
        <w:t>: _____________________________________________________________</w:t>
      </w:r>
    </w:p>
    <w:p w14:paraId="7015F7D1" w14:textId="77777777" w:rsidR="00867ABE" w:rsidRPr="00867ABE" w:rsidRDefault="00867ABE" w:rsidP="00C26ED6">
      <w:pPr>
        <w:pStyle w:val="sche3"/>
        <w:numPr>
          <w:ilvl w:val="0"/>
          <w:numId w:val="28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</w:rPr>
      </w:pPr>
      <w:proofErr w:type="gramStart"/>
      <w:r w:rsidRPr="00867ABE">
        <w:rPr>
          <w:rFonts w:asciiTheme="minorHAnsi" w:hAnsiTheme="minorHAnsi" w:cstheme="minorHAnsi"/>
          <w:lang w:val="it-IT"/>
        </w:rPr>
        <w:t>indirizzo</w:t>
      </w:r>
      <w:proofErr w:type="gramEnd"/>
      <w:r w:rsidRPr="00867ABE">
        <w:rPr>
          <w:rFonts w:asciiTheme="minorHAnsi" w:hAnsiTheme="minorHAnsi" w:cstheme="minorHAnsi"/>
          <w:lang w:val="it-IT"/>
        </w:rPr>
        <w:t xml:space="preserve"> posta elettronica ordinaria: ________________________________________</w:t>
      </w:r>
    </w:p>
    <w:p w14:paraId="15D10F01" w14:textId="77777777" w:rsidR="00867ABE" w:rsidRPr="00867ABE" w:rsidRDefault="00867ABE" w:rsidP="00C26ED6">
      <w:pPr>
        <w:pStyle w:val="sche3"/>
        <w:numPr>
          <w:ilvl w:val="0"/>
          <w:numId w:val="28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  <w:lang w:val="it-IT"/>
        </w:rPr>
      </w:pPr>
      <w:proofErr w:type="gramStart"/>
      <w:r w:rsidRPr="00867ABE">
        <w:rPr>
          <w:rFonts w:asciiTheme="minorHAnsi" w:hAnsiTheme="minorHAnsi" w:cstheme="minorHAnsi"/>
          <w:lang w:val="it-IT"/>
        </w:rPr>
        <w:t>indirizzo</w:t>
      </w:r>
      <w:proofErr w:type="gramEnd"/>
      <w:r w:rsidRPr="00867ABE">
        <w:rPr>
          <w:rFonts w:asciiTheme="minorHAnsi" w:hAnsiTheme="minorHAnsi" w:cstheme="minorHAnsi"/>
          <w:lang w:val="it-IT"/>
        </w:rPr>
        <w:t xml:space="preserve"> posta elettronica certificata (PEC): __________________________________</w:t>
      </w:r>
    </w:p>
    <w:p w14:paraId="1039596E" w14:textId="77777777" w:rsidR="00867ABE" w:rsidRPr="00867ABE" w:rsidRDefault="00867ABE" w:rsidP="00C26ED6">
      <w:pPr>
        <w:pStyle w:val="sche3"/>
        <w:numPr>
          <w:ilvl w:val="0"/>
          <w:numId w:val="28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</w:rPr>
      </w:pPr>
      <w:proofErr w:type="gramStart"/>
      <w:r w:rsidRPr="00867ABE">
        <w:rPr>
          <w:rFonts w:asciiTheme="minorHAnsi" w:hAnsiTheme="minorHAnsi" w:cstheme="minorHAnsi"/>
          <w:lang w:val="it-IT"/>
        </w:rPr>
        <w:t>numero</w:t>
      </w:r>
      <w:proofErr w:type="gramEnd"/>
      <w:r w:rsidRPr="00867ABE">
        <w:rPr>
          <w:rFonts w:asciiTheme="minorHAnsi" w:hAnsiTheme="minorHAnsi" w:cstheme="minorHAnsi"/>
          <w:lang w:val="it-IT"/>
        </w:rPr>
        <w:t xml:space="preserve"> di telefono: _____________________________________________________,</w:t>
      </w:r>
    </w:p>
    <w:p w14:paraId="0328900E" w14:textId="5F00E181" w:rsidR="00EE0717" w:rsidRDefault="00867ABE" w:rsidP="00C26ED6">
      <w:pPr>
        <w:pStyle w:val="sche3"/>
        <w:tabs>
          <w:tab w:val="left" w:pos="284"/>
        </w:tabs>
        <w:spacing w:before="120" w:after="120"/>
        <w:ind w:left="426"/>
        <w:rPr>
          <w:rFonts w:asciiTheme="minorHAnsi" w:hAnsiTheme="minorHAnsi" w:cstheme="minorHAnsi"/>
          <w:lang w:val="it-IT"/>
        </w:rPr>
      </w:pPr>
      <w:proofErr w:type="gramStart"/>
      <w:r w:rsidRPr="00867ABE">
        <w:rPr>
          <w:rFonts w:asciiTheme="minorHAnsi" w:hAnsiTheme="minorHAnsi" w:cstheme="minorHAnsi"/>
          <w:lang w:val="it-IT"/>
        </w:rPr>
        <w:t>autorizzando</w:t>
      </w:r>
      <w:proofErr w:type="gramEnd"/>
      <w:r w:rsidRPr="00867ABE">
        <w:rPr>
          <w:rFonts w:asciiTheme="minorHAnsi" w:hAnsiTheme="minorHAnsi" w:cstheme="minorHAnsi"/>
          <w:lang w:val="it-IT"/>
        </w:rPr>
        <w:t xml:space="preserve"> espressamente l’Istituzione scolastica all’utilizzo dei suddetti mezzi per effettuare le comunicazioni;</w:t>
      </w:r>
    </w:p>
    <w:p w14:paraId="3FD80747" w14:textId="77777777" w:rsidR="00EE0717" w:rsidRDefault="00EE071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462B1A50" w14:textId="77777777" w:rsidR="00867ABE" w:rsidRPr="00867ABE" w:rsidRDefault="00867ABE" w:rsidP="00C26ED6">
      <w:pPr>
        <w:pStyle w:val="Paragrafoelenco"/>
        <w:widowControl w:val="0"/>
        <w:numPr>
          <w:ilvl w:val="0"/>
          <w:numId w:val="29"/>
        </w:numPr>
        <w:tabs>
          <w:tab w:val="left" w:pos="0"/>
          <w:tab w:val="left" w:pos="142"/>
        </w:tabs>
        <w:suppressAutoHyphens/>
        <w:autoSpaceDE w:val="0"/>
        <w:spacing w:before="120" w:after="120"/>
        <w:ind w:left="425" w:hanging="425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867ABE">
        <w:rPr>
          <w:rFonts w:asciiTheme="minorHAnsi" w:hAnsiTheme="minorHAnsi" w:cstheme="minorHAnsi"/>
          <w:sz w:val="20"/>
          <w:szCs w:val="20"/>
        </w:rPr>
        <w:lastRenderedPageBreak/>
        <w:t>di</w:t>
      </w:r>
      <w:proofErr w:type="gramEnd"/>
      <w:r w:rsidRPr="00867ABE">
        <w:rPr>
          <w:rFonts w:asciiTheme="minorHAnsi" w:hAnsiTheme="minorHAnsi" w:cstheme="minorHAnsi"/>
          <w:sz w:val="20"/>
          <w:szCs w:val="20"/>
        </w:rPr>
        <w:t xml:space="preserve">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7E9D55DD" w14:textId="77777777" w:rsidR="00867ABE" w:rsidRPr="00867ABE" w:rsidRDefault="00867ABE" w:rsidP="00867ABE">
      <w:pPr>
        <w:pStyle w:val="Paragrafoelenco"/>
        <w:widowControl w:val="0"/>
        <w:numPr>
          <w:ilvl w:val="0"/>
          <w:numId w:val="29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867ABE">
        <w:rPr>
          <w:rFonts w:asciiTheme="minorHAnsi" w:hAnsiTheme="minorHAnsi" w:cstheme="minorHAnsi"/>
          <w:sz w:val="20"/>
          <w:szCs w:val="20"/>
        </w:rPr>
        <w:t>di</w:t>
      </w:r>
      <w:proofErr w:type="gramEnd"/>
      <w:r w:rsidRPr="00867ABE">
        <w:rPr>
          <w:rFonts w:asciiTheme="minorHAnsi" w:hAnsiTheme="minorHAnsi" w:cstheme="minorHAnsi"/>
          <w:sz w:val="20"/>
          <w:szCs w:val="20"/>
        </w:rPr>
        <w:t xml:space="preserve"> aver preso visione del Decreto e dell’Avviso e di accettare tutte le condizioni ivi contenute;</w:t>
      </w:r>
    </w:p>
    <w:p w14:paraId="74F3F837" w14:textId="6268B065" w:rsidR="00867ABE" w:rsidRPr="00867ABE" w:rsidRDefault="00867ABE" w:rsidP="00867ABE">
      <w:pPr>
        <w:pStyle w:val="Paragrafoelenco"/>
        <w:widowControl w:val="0"/>
        <w:numPr>
          <w:ilvl w:val="0"/>
          <w:numId w:val="29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867ABE">
        <w:rPr>
          <w:rFonts w:asciiTheme="minorHAnsi" w:hAnsiTheme="minorHAnsi" w:cstheme="minorHAnsi"/>
          <w:sz w:val="20"/>
          <w:szCs w:val="20"/>
        </w:rPr>
        <w:t>di</w:t>
      </w:r>
      <w:proofErr w:type="gramEnd"/>
      <w:r w:rsidRPr="00867ABE">
        <w:rPr>
          <w:rFonts w:asciiTheme="minorHAnsi" w:hAnsiTheme="minorHAnsi" w:cstheme="minorHAnsi"/>
          <w:sz w:val="20"/>
          <w:szCs w:val="20"/>
        </w:rPr>
        <w:t xml:space="preserve"> aver preso visione dell’informativa di cui all’art. </w:t>
      </w:r>
      <w:r>
        <w:rPr>
          <w:rFonts w:asciiTheme="minorHAnsi" w:hAnsiTheme="minorHAnsi" w:cstheme="minorHAnsi"/>
          <w:sz w:val="20"/>
          <w:szCs w:val="20"/>
        </w:rPr>
        <w:t>12</w:t>
      </w:r>
      <w:r w:rsidRPr="00867ABE">
        <w:rPr>
          <w:rFonts w:asciiTheme="minorHAnsi" w:hAnsiTheme="minorHAnsi" w:cstheme="minorHAnsi"/>
          <w:sz w:val="20"/>
          <w:szCs w:val="20"/>
        </w:rPr>
        <w:t xml:space="preserve"> dell’Avviso;</w:t>
      </w:r>
    </w:p>
    <w:p w14:paraId="4E865CC7" w14:textId="77777777" w:rsidR="00867ABE" w:rsidRPr="00867ABE" w:rsidRDefault="00867ABE" w:rsidP="00C26ED6">
      <w:pPr>
        <w:pStyle w:val="Paragrafoelenco"/>
        <w:widowControl w:val="0"/>
        <w:numPr>
          <w:ilvl w:val="0"/>
          <w:numId w:val="29"/>
        </w:numPr>
        <w:tabs>
          <w:tab w:val="left" w:pos="0"/>
          <w:tab w:val="left" w:pos="142"/>
        </w:tabs>
        <w:suppressAutoHyphens/>
        <w:autoSpaceDE w:val="0"/>
        <w:spacing w:before="120" w:after="120"/>
        <w:ind w:left="425" w:hanging="425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867ABE">
        <w:rPr>
          <w:rFonts w:asciiTheme="minorHAnsi" w:hAnsiTheme="minorHAnsi" w:cstheme="minorHAnsi"/>
          <w:sz w:val="20"/>
          <w:szCs w:val="20"/>
        </w:rPr>
        <w:t>di</w:t>
      </w:r>
      <w:proofErr w:type="gramEnd"/>
      <w:r w:rsidRPr="00867ABE">
        <w:rPr>
          <w:rFonts w:asciiTheme="minorHAnsi" w:hAnsiTheme="minorHAnsi" w:cstheme="minorHAnsi"/>
          <w:sz w:val="20"/>
          <w:szCs w:val="20"/>
        </w:rPr>
        <w:t xml:space="preserve">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13A20F71" w14:textId="77777777" w:rsidR="00867ABE" w:rsidRPr="00867ABE" w:rsidRDefault="00867ABE" w:rsidP="00867ABE">
      <w:pPr>
        <w:rPr>
          <w:rFonts w:asciiTheme="minorHAnsi" w:hAnsiTheme="minorHAnsi" w:cstheme="minorHAnsi"/>
        </w:rPr>
      </w:pPr>
      <w:r w:rsidRPr="00867ABE">
        <w:rPr>
          <w:rFonts w:asciiTheme="minorHAnsi" w:hAnsiTheme="minorHAnsi" w:cstheme="minorHAnsi"/>
        </w:rPr>
        <w:t>Ai fini della partecipazione alla procedura in oggetto, il sottoscritto/a _______________________________</w:t>
      </w:r>
    </w:p>
    <w:p w14:paraId="4B373106" w14:textId="77777777" w:rsidR="00867ABE" w:rsidRPr="00867ABE" w:rsidRDefault="00867ABE" w:rsidP="00867ABE">
      <w:pPr>
        <w:tabs>
          <w:tab w:val="left" w:pos="0"/>
          <w:tab w:val="left" w:pos="142"/>
        </w:tabs>
        <w:suppressAutoHyphens/>
        <w:autoSpaceDE w:val="0"/>
        <w:spacing w:before="240" w:after="240" w:line="276" w:lineRule="auto"/>
        <w:jc w:val="center"/>
        <w:rPr>
          <w:rFonts w:asciiTheme="minorHAnsi" w:hAnsiTheme="minorHAnsi" w:cstheme="minorHAnsi"/>
          <w:b/>
          <w:bCs/>
        </w:rPr>
      </w:pPr>
      <w:r w:rsidRPr="00867ABE">
        <w:rPr>
          <w:rFonts w:asciiTheme="minorHAnsi" w:hAnsiTheme="minorHAnsi" w:cstheme="minorHAnsi"/>
          <w:b/>
          <w:bCs/>
        </w:rPr>
        <w:t>DICHIARA ALTRESÌ</w:t>
      </w:r>
    </w:p>
    <w:p w14:paraId="1F609E41" w14:textId="3DA55117" w:rsidR="00867ABE" w:rsidRPr="00867ABE" w:rsidRDefault="00867ABE" w:rsidP="00867ABE">
      <w:pPr>
        <w:tabs>
          <w:tab w:val="left" w:pos="426"/>
        </w:tabs>
        <w:spacing w:before="120" w:after="120" w:line="276" w:lineRule="auto"/>
        <w:jc w:val="both"/>
        <w:rPr>
          <w:rFonts w:asciiTheme="minorHAnsi" w:hAnsiTheme="minorHAnsi" w:cstheme="minorHAnsi"/>
          <w:bCs/>
        </w:rPr>
      </w:pPr>
      <w:proofErr w:type="gramStart"/>
      <w:r w:rsidRPr="00591FE6">
        <w:rPr>
          <w:rFonts w:asciiTheme="minorHAnsi" w:hAnsiTheme="minorHAnsi" w:cstheme="minorHAnsi"/>
          <w:bCs/>
        </w:rPr>
        <w:t>di</w:t>
      </w:r>
      <w:proofErr w:type="gramEnd"/>
      <w:r w:rsidRPr="00591FE6">
        <w:rPr>
          <w:rFonts w:asciiTheme="minorHAnsi" w:hAnsiTheme="minorHAnsi" w:cstheme="minorHAnsi"/>
          <w:bCs/>
        </w:rPr>
        <w:t xml:space="preserve"> possedere i requisiti di ammissione alla selezione in oggetto di cui all’art. 3 dell’Avviso </w:t>
      </w:r>
      <w:proofErr w:type="spellStart"/>
      <w:r w:rsidRPr="00591FE6">
        <w:rPr>
          <w:rFonts w:asciiTheme="minorHAnsi" w:hAnsiTheme="minorHAnsi" w:cstheme="minorHAnsi"/>
          <w:bCs/>
        </w:rPr>
        <w:t>prot</w:t>
      </w:r>
      <w:proofErr w:type="spellEnd"/>
      <w:r w:rsidRPr="00591FE6">
        <w:rPr>
          <w:rFonts w:asciiTheme="minorHAnsi" w:hAnsiTheme="minorHAnsi" w:cstheme="minorHAnsi"/>
          <w:bCs/>
        </w:rPr>
        <w:t xml:space="preserve">. n. </w:t>
      </w:r>
      <w:r w:rsidR="00591FE6" w:rsidRPr="00591FE6">
        <w:rPr>
          <w:rFonts w:asciiTheme="minorHAnsi" w:hAnsiTheme="minorHAnsi" w:cstheme="minorHAnsi"/>
          <w:bCs/>
        </w:rPr>
        <w:t>8304</w:t>
      </w:r>
      <w:r w:rsidRPr="00591FE6">
        <w:rPr>
          <w:rFonts w:asciiTheme="minorHAnsi" w:hAnsiTheme="minorHAnsi" w:cstheme="minorHAnsi"/>
          <w:bCs/>
        </w:rPr>
        <w:t xml:space="preserve"> del </w:t>
      </w:r>
      <w:r w:rsidR="00591FE6" w:rsidRPr="00591FE6">
        <w:rPr>
          <w:rFonts w:asciiTheme="minorHAnsi" w:hAnsiTheme="minorHAnsi" w:cstheme="minorHAnsi"/>
          <w:bCs/>
        </w:rPr>
        <w:t>1°</w:t>
      </w:r>
      <w:r w:rsidRPr="00591FE6">
        <w:rPr>
          <w:rFonts w:asciiTheme="minorHAnsi" w:hAnsiTheme="minorHAnsi" w:cstheme="minorHAnsi"/>
          <w:bCs/>
        </w:rPr>
        <w:t xml:space="preserve"> </w:t>
      </w:r>
      <w:r w:rsidR="00591FE6" w:rsidRPr="00591FE6">
        <w:rPr>
          <w:rFonts w:asciiTheme="minorHAnsi" w:hAnsiTheme="minorHAnsi" w:cstheme="minorHAnsi"/>
          <w:bCs/>
        </w:rPr>
        <w:t>dicembre</w:t>
      </w:r>
      <w:r w:rsidRPr="00591FE6">
        <w:rPr>
          <w:rFonts w:asciiTheme="minorHAnsi" w:hAnsiTheme="minorHAnsi" w:cstheme="minorHAnsi"/>
          <w:bCs/>
        </w:rPr>
        <w:t xml:space="preserve"> 2025 e, nello specifico, di:</w:t>
      </w:r>
      <w:bookmarkStart w:id="5" w:name="_GoBack"/>
      <w:bookmarkEnd w:id="5"/>
      <w:r w:rsidRPr="00867ABE">
        <w:rPr>
          <w:rFonts w:asciiTheme="minorHAnsi" w:hAnsiTheme="minorHAnsi" w:cstheme="minorHAnsi"/>
          <w:bCs/>
        </w:rPr>
        <w:t xml:space="preserve"> </w:t>
      </w:r>
    </w:p>
    <w:p w14:paraId="58A3ECBE" w14:textId="77777777" w:rsidR="00867ABE" w:rsidRPr="00867ABE" w:rsidRDefault="00867ABE" w:rsidP="00867ABE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proofErr w:type="gramStart"/>
      <w:r w:rsidRPr="00867ABE">
        <w:rPr>
          <w:rFonts w:cstheme="minorHAnsi"/>
          <w:sz w:val="20"/>
          <w:szCs w:val="20"/>
        </w:rPr>
        <w:t>avere</w:t>
      </w:r>
      <w:proofErr w:type="gramEnd"/>
      <w:r w:rsidRPr="00867ABE">
        <w:rPr>
          <w:rFonts w:cstheme="minorHAnsi"/>
          <w:sz w:val="20"/>
          <w:szCs w:val="20"/>
        </w:rPr>
        <w:t xml:space="preserve"> la cittadinanza italiana o di uno degli Stati membri dell’Unione europea; </w:t>
      </w:r>
    </w:p>
    <w:p w14:paraId="23BE19A7" w14:textId="77777777" w:rsidR="00867ABE" w:rsidRPr="00867ABE" w:rsidRDefault="00867ABE" w:rsidP="00867ABE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proofErr w:type="gramStart"/>
      <w:r w:rsidRPr="00867ABE">
        <w:rPr>
          <w:rFonts w:cstheme="minorHAnsi"/>
          <w:sz w:val="20"/>
          <w:szCs w:val="20"/>
        </w:rPr>
        <w:t>avere</w:t>
      </w:r>
      <w:proofErr w:type="gramEnd"/>
      <w:r w:rsidRPr="00867ABE">
        <w:rPr>
          <w:rFonts w:cstheme="minorHAnsi"/>
          <w:sz w:val="20"/>
          <w:szCs w:val="20"/>
        </w:rPr>
        <w:t xml:space="preserve"> il godimento dei diritti civili e politici; </w:t>
      </w:r>
    </w:p>
    <w:p w14:paraId="4EEAF355" w14:textId="77777777" w:rsidR="00867ABE" w:rsidRPr="00867ABE" w:rsidRDefault="00867ABE" w:rsidP="00867ABE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proofErr w:type="gramStart"/>
      <w:r w:rsidRPr="00867ABE">
        <w:rPr>
          <w:rFonts w:cstheme="minorHAnsi"/>
          <w:sz w:val="20"/>
          <w:szCs w:val="20"/>
        </w:rPr>
        <w:t>non</w:t>
      </w:r>
      <w:proofErr w:type="gramEnd"/>
      <w:r w:rsidRPr="00867ABE">
        <w:rPr>
          <w:rFonts w:cstheme="minorHAnsi"/>
          <w:sz w:val="20"/>
          <w:szCs w:val="20"/>
        </w:rPr>
        <w:t xml:space="preserve"> essere stato escluso/a dall’elettorato politico attivo;</w:t>
      </w:r>
    </w:p>
    <w:p w14:paraId="2685F1A7" w14:textId="77777777" w:rsidR="00867ABE" w:rsidRPr="00867ABE" w:rsidRDefault="00867ABE" w:rsidP="00867ABE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proofErr w:type="gramStart"/>
      <w:r w:rsidRPr="00867ABE">
        <w:rPr>
          <w:rFonts w:cstheme="minorHAnsi"/>
          <w:sz w:val="20"/>
          <w:szCs w:val="20"/>
        </w:rPr>
        <w:t>possedere</w:t>
      </w:r>
      <w:proofErr w:type="gramEnd"/>
      <w:r w:rsidRPr="00867ABE">
        <w:rPr>
          <w:rFonts w:cstheme="minorHAnsi"/>
          <w:sz w:val="20"/>
          <w:szCs w:val="20"/>
        </w:rPr>
        <w:t xml:space="preserve"> l’idoneità fisica allo svolgimento delle funzioni cui la presente procedura di selezione si riferisce;</w:t>
      </w:r>
    </w:p>
    <w:p w14:paraId="7B944B1D" w14:textId="77777777" w:rsidR="00867ABE" w:rsidRPr="00867ABE" w:rsidRDefault="00867ABE" w:rsidP="00867ABE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proofErr w:type="gramStart"/>
      <w:r w:rsidRPr="00867ABE">
        <w:rPr>
          <w:rFonts w:cstheme="minorHAnsi"/>
          <w:sz w:val="20"/>
          <w:szCs w:val="20"/>
        </w:rPr>
        <w:t>non</w:t>
      </w:r>
      <w:proofErr w:type="gramEnd"/>
      <w:r w:rsidRPr="00867ABE">
        <w:rPr>
          <w:rFonts w:cstheme="minorHAnsi"/>
          <w:sz w:val="20"/>
          <w:szCs w:val="20"/>
        </w:rPr>
        <w:t xml:space="preserve">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3128143" w14:textId="77777777" w:rsidR="00867ABE" w:rsidRPr="00867ABE" w:rsidRDefault="00867ABE" w:rsidP="00867ABE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proofErr w:type="gramStart"/>
      <w:r w:rsidRPr="00867ABE">
        <w:rPr>
          <w:rFonts w:cstheme="minorHAnsi"/>
          <w:sz w:val="20"/>
          <w:szCs w:val="20"/>
        </w:rPr>
        <w:t>non</w:t>
      </w:r>
      <w:proofErr w:type="gramEnd"/>
      <w:r w:rsidRPr="00867ABE">
        <w:rPr>
          <w:rFonts w:cstheme="minorHAnsi"/>
          <w:sz w:val="20"/>
          <w:szCs w:val="20"/>
        </w:rPr>
        <w:t xml:space="preserve"> essere sottoposto/a </w:t>
      </w:r>
      <w:proofErr w:type="spellStart"/>
      <w:r w:rsidRPr="00867ABE">
        <w:rPr>
          <w:rFonts w:cstheme="minorHAnsi"/>
          <w:sz w:val="20"/>
          <w:szCs w:val="20"/>
        </w:rPr>
        <w:t>a</w:t>
      </w:r>
      <w:proofErr w:type="spellEnd"/>
      <w:r w:rsidRPr="00867ABE">
        <w:rPr>
          <w:rFonts w:cstheme="minorHAnsi"/>
          <w:sz w:val="20"/>
          <w:szCs w:val="20"/>
        </w:rPr>
        <w:t xml:space="preserve"> procedimenti penali;</w:t>
      </w:r>
    </w:p>
    <w:p w14:paraId="77F5A634" w14:textId="77777777" w:rsidR="00867ABE" w:rsidRPr="00867ABE" w:rsidRDefault="00867ABE" w:rsidP="00867ABE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proofErr w:type="gramStart"/>
      <w:r w:rsidRPr="00867ABE">
        <w:rPr>
          <w:rFonts w:cstheme="minorHAnsi"/>
          <w:sz w:val="20"/>
          <w:szCs w:val="20"/>
        </w:rPr>
        <w:t>non</w:t>
      </w:r>
      <w:proofErr w:type="gramEnd"/>
      <w:r w:rsidRPr="00867ABE">
        <w:rPr>
          <w:rFonts w:cstheme="minorHAnsi"/>
          <w:sz w:val="20"/>
          <w:szCs w:val="20"/>
        </w:rPr>
        <w:t xml:space="preserve"> essere stato/a destituito/a o dispensato/a dall’impiego presso una Pubblica Amministrazione;</w:t>
      </w:r>
    </w:p>
    <w:p w14:paraId="25F601F2" w14:textId="77777777" w:rsidR="00867ABE" w:rsidRPr="00867ABE" w:rsidRDefault="00867ABE" w:rsidP="00867ABE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proofErr w:type="gramStart"/>
      <w:r w:rsidRPr="00867ABE">
        <w:rPr>
          <w:rFonts w:cstheme="minorHAnsi"/>
          <w:sz w:val="20"/>
          <w:szCs w:val="20"/>
        </w:rPr>
        <w:t>non</w:t>
      </w:r>
      <w:proofErr w:type="gramEnd"/>
      <w:r w:rsidRPr="00867ABE">
        <w:rPr>
          <w:rFonts w:cstheme="minorHAnsi"/>
          <w:sz w:val="20"/>
          <w:szCs w:val="20"/>
        </w:rPr>
        <w:t xml:space="preserve"> essere stato/</w:t>
      </w:r>
      <w:proofErr w:type="spellStart"/>
      <w:r w:rsidRPr="00867ABE">
        <w:rPr>
          <w:rFonts w:cstheme="minorHAnsi"/>
          <w:sz w:val="20"/>
          <w:szCs w:val="20"/>
        </w:rPr>
        <w:t>a</w:t>
      </w:r>
      <w:proofErr w:type="spellEnd"/>
      <w:r w:rsidRPr="00867ABE">
        <w:rPr>
          <w:rFonts w:cstheme="minorHAnsi"/>
          <w:sz w:val="20"/>
          <w:szCs w:val="20"/>
        </w:rPr>
        <w:t xml:space="preserve"> dichiarato/a decaduto/a o licenziato/a da un impiego statale;</w:t>
      </w:r>
    </w:p>
    <w:p w14:paraId="69B55E6E" w14:textId="77777777" w:rsidR="00867ABE" w:rsidRPr="00867ABE" w:rsidRDefault="00867ABE" w:rsidP="00867ABE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proofErr w:type="gramStart"/>
      <w:r w:rsidRPr="00867ABE">
        <w:rPr>
          <w:rFonts w:cstheme="minorHAnsi"/>
          <w:sz w:val="20"/>
          <w:szCs w:val="20"/>
        </w:rPr>
        <w:t>non</w:t>
      </w:r>
      <w:proofErr w:type="gramEnd"/>
      <w:r w:rsidRPr="00867ABE">
        <w:rPr>
          <w:rFonts w:cstheme="minorHAnsi"/>
          <w:sz w:val="20"/>
          <w:szCs w:val="20"/>
        </w:rPr>
        <w:t xml:space="preserve"> trovarsi in situazione di incompatibilità, ai sensi di quanto previsto dal d.lgs. n. 39/2013 e dall’art. 53, del d.lgs. n. 165/2001; </w:t>
      </w:r>
    </w:p>
    <w:p w14:paraId="6DF480AB" w14:textId="77777777" w:rsidR="00867ABE" w:rsidRPr="00867ABE" w:rsidRDefault="00867ABE" w:rsidP="00867ABE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  <w:sz w:val="20"/>
          <w:szCs w:val="20"/>
        </w:rPr>
      </w:pPr>
      <w:proofErr w:type="gramStart"/>
      <w:r w:rsidRPr="00867ABE">
        <w:rPr>
          <w:rFonts w:cstheme="minorHAnsi"/>
          <w:sz w:val="20"/>
          <w:szCs w:val="20"/>
        </w:rPr>
        <w:t>ovvero</w:t>
      </w:r>
      <w:proofErr w:type="gramEnd"/>
      <w:r w:rsidRPr="00867ABE">
        <w:rPr>
          <w:rFonts w:cstheme="minorHAnsi"/>
          <w:sz w:val="20"/>
          <w:szCs w:val="20"/>
        </w:rPr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57F910BD" w14:textId="77777777" w:rsidR="00867ABE" w:rsidRPr="00867ABE" w:rsidRDefault="00867ABE" w:rsidP="00867ABE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bookmarkStart w:id="6" w:name="_Hlk107862731"/>
      <w:proofErr w:type="gramStart"/>
      <w:r w:rsidRPr="00867ABE">
        <w:rPr>
          <w:rFonts w:cstheme="minorHAnsi"/>
          <w:sz w:val="20"/>
          <w:szCs w:val="20"/>
        </w:rPr>
        <w:t>non</w:t>
      </w:r>
      <w:proofErr w:type="gramEnd"/>
      <w:r w:rsidRPr="00867ABE">
        <w:rPr>
          <w:rFonts w:cstheme="minorHAnsi"/>
          <w:sz w:val="20"/>
          <w:szCs w:val="20"/>
        </w:rPr>
        <w:t xml:space="preserve"> trovarsi in situazioni di conflitto di interessi, anche potenziale, ai sensi dell’art. 53, comma 14, del d.lgs. n. 165/2001, che possano interferire con l’esercizio dell’incarico</w:t>
      </w:r>
      <w:bookmarkEnd w:id="6"/>
      <w:r w:rsidRPr="00867ABE">
        <w:rPr>
          <w:rFonts w:cstheme="minorHAnsi"/>
          <w:sz w:val="20"/>
          <w:szCs w:val="20"/>
        </w:rPr>
        <w:t>.</w:t>
      </w:r>
    </w:p>
    <w:p w14:paraId="0903FCCD" w14:textId="77777777" w:rsidR="00867ABE" w:rsidRDefault="00867ABE" w:rsidP="00867ABE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cstheme="minorHAnsi"/>
        </w:rPr>
        <w:br w:type="page"/>
      </w:r>
    </w:p>
    <w:p w14:paraId="69E82D21" w14:textId="77777777" w:rsidR="00C26ED6" w:rsidRPr="00200B21" w:rsidRDefault="00C26ED6" w:rsidP="00C26ED6">
      <w:pPr>
        <w:jc w:val="center"/>
        <w:rPr>
          <w:rFonts w:asciiTheme="minorHAnsi" w:hAnsiTheme="minorHAnsi"/>
          <w:b/>
          <w:sz w:val="22"/>
          <w:szCs w:val="22"/>
        </w:rPr>
      </w:pPr>
      <w:r w:rsidRPr="00200B21">
        <w:rPr>
          <w:rFonts w:asciiTheme="minorHAnsi" w:hAnsiTheme="minorHAnsi"/>
          <w:b/>
          <w:sz w:val="22"/>
          <w:szCs w:val="22"/>
        </w:rPr>
        <w:lastRenderedPageBreak/>
        <w:t>DICHIARA ALTRESÌ</w:t>
      </w:r>
    </w:p>
    <w:p w14:paraId="0B1838E9" w14:textId="77777777" w:rsidR="00C26ED6" w:rsidRDefault="00C26ED6" w:rsidP="00C26ED6">
      <w:pPr>
        <w:jc w:val="center"/>
        <w:rPr>
          <w:rFonts w:asciiTheme="minorHAnsi" w:hAnsiTheme="minorHAnsi"/>
          <w:b/>
          <w:sz w:val="22"/>
          <w:szCs w:val="22"/>
        </w:rPr>
      </w:pPr>
      <w:proofErr w:type="gramStart"/>
      <w:r w:rsidRPr="00200B21">
        <w:rPr>
          <w:rFonts w:asciiTheme="minorHAnsi" w:hAnsiTheme="minorHAnsi"/>
          <w:b/>
          <w:sz w:val="22"/>
          <w:szCs w:val="22"/>
        </w:rPr>
        <w:t>di</w:t>
      </w:r>
      <w:proofErr w:type="gramEnd"/>
      <w:r w:rsidRPr="00200B21">
        <w:rPr>
          <w:rFonts w:asciiTheme="minorHAnsi" w:hAnsiTheme="minorHAnsi"/>
          <w:b/>
          <w:sz w:val="22"/>
          <w:szCs w:val="22"/>
        </w:rPr>
        <w:t xml:space="preserve"> possedere i seguenti titoli di studio/esperienze professionali</w:t>
      </w:r>
    </w:p>
    <w:p w14:paraId="23D31BCF" w14:textId="77777777" w:rsidR="00C26ED6" w:rsidRDefault="00C26ED6" w:rsidP="00B421EB">
      <w:pPr>
        <w:jc w:val="both"/>
        <w:rPr>
          <w:rFonts w:asciiTheme="minorHAnsi" w:hAnsiTheme="minorHAnsi" w:cstheme="minorHAnsi"/>
          <w:b/>
        </w:rPr>
      </w:pPr>
      <w:r w:rsidRPr="006E7F89">
        <w:rPr>
          <w:rFonts w:asciiTheme="minorHAnsi" w:hAnsiTheme="minorHAnsi" w:cstheme="minorHAnsi"/>
          <w:b/>
        </w:rPr>
        <w:t>Docente esperto</w:t>
      </w: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EE0717" w:rsidRPr="00AA506B" w14:paraId="4280453F" w14:textId="77777777" w:rsidTr="00182F82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D2BE5" w14:textId="77777777" w:rsidR="00EE0717" w:rsidRPr="00AA506B" w:rsidRDefault="00EE0717" w:rsidP="00182F82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506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Criteri di ammissione:</w:t>
            </w:r>
            <w:r w:rsidRPr="00AA506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56A9932F" w14:textId="77777777" w:rsidR="00EE0717" w:rsidRPr="00AA506B" w:rsidRDefault="00EE0717" w:rsidP="00EE0717">
            <w:pPr>
              <w:pStyle w:val="Paragrafoelenco"/>
              <w:numPr>
                <w:ilvl w:val="0"/>
                <w:numId w:val="31"/>
              </w:numPr>
              <w:rPr>
                <w:rFonts w:asciiTheme="minorHAnsi" w:hAnsiTheme="minorHAnsi" w:cstheme="minorHAnsi"/>
                <w:b/>
              </w:rPr>
            </w:pPr>
            <w:proofErr w:type="gramStart"/>
            <w:r w:rsidRPr="00AA506B">
              <w:rPr>
                <w:rFonts w:asciiTheme="minorHAnsi" w:hAnsiTheme="minorHAnsi" w:cstheme="minorHAnsi"/>
                <w:b/>
                <w:sz w:val="22"/>
                <w:szCs w:val="22"/>
              </w:rPr>
              <w:t>essere</w:t>
            </w:r>
            <w:proofErr w:type="gramEnd"/>
            <w:r w:rsidRPr="00AA506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docente in servizio per tutto il periodo dell’incarico</w:t>
            </w:r>
          </w:p>
        </w:tc>
      </w:tr>
      <w:tr w:rsidR="00EE0717" w:rsidRPr="00AA506B" w14:paraId="7D60D1F6" w14:textId="77777777" w:rsidTr="00182F82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ED4D30" w14:textId="77777777" w:rsidR="00EE0717" w:rsidRPr="00AA506B" w:rsidRDefault="00EE0717" w:rsidP="00182F82">
            <w:pPr>
              <w:snapToGrid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L'</w:t>
            </w:r>
            <w:r w:rsidRPr="00AA506B">
              <w:rPr>
                <w:rFonts w:asciiTheme="minorHAnsi" w:hAnsiTheme="minorHAnsi" w:cstheme="minorHAnsi"/>
                <w:b/>
              </w:rPr>
              <w:t>ISTRUZIONE, LA FORMAZIONE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AA506B">
              <w:rPr>
                <w:rFonts w:asciiTheme="minorHAnsi" w:hAnsiTheme="minorHAnsi" w:cstheme="minorHAnsi"/>
                <w:b/>
              </w:rPr>
              <w:t xml:space="preserve">NELLO SPECIFICO DIPARTIMENTO IN CUI SI 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B71955" w14:textId="77777777" w:rsidR="00EE0717" w:rsidRPr="00AA506B" w:rsidRDefault="00EE0717" w:rsidP="00182F8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A506B">
              <w:rPr>
                <w:rFonts w:asciiTheme="minorHAnsi" w:hAnsiTheme="minorHAnsi" w:cstheme="minorHAnsi"/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53A520" w14:textId="77777777" w:rsidR="00EE0717" w:rsidRPr="00AA506B" w:rsidRDefault="00EE0717" w:rsidP="00182F82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gramStart"/>
            <w:r w:rsidRPr="00AA506B">
              <w:rPr>
                <w:rFonts w:asciiTheme="minorHAnsi" w:hAnsiTheme="minorHAnsi" w:cstheme="minorHAnsi"/>
                <w:b/>
              </w:rPr>
              <w:t>da</w:t>
            </w:r>
            <w:proofErr w:type="gramEnd"/>
            <w:r w:rsidRPr="00AA506B">
              <w:rPr>
                <w:rFonts w:asciiTheme="minorHAnsi" w:hAnsiTheme="minorHAnsi" w:cstheme="minorHAnsi"/>
                <w:b/>
              </w:rPr>
              <w:t xml:space="preserve">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28EE6" w14:textId="77777777" w:rsidR="00EE0717" w:rsidRPr="00AA506B" w:rsidRDefault="00EE0717" w:rsidP="00182F82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gramStart"/>
            <w:r w:rsidRPr="00AA506B">
              <w:rPr>
                <w:rFonts w:asciiTheme="minorHAnsi" w:hAnsiTheme="minorHAnsi" w:cstheme="minorHAnsi"/>
                <w:b/>
              </w:rPr>
              <w:t>da</w:t>
            </w:r>
            <w:proofErr w:type="gramEnd"/>
            <w:r w:rsidRPr="00AA506B">
              <w:rPr>
                <w:rFonts w:asciiTheme="minorHAnsi" w:hAnsiTheme="minorHAnsi" w:cstheme="minorHAnsi"/>
                <w:b/>
              </w:rPr>
              <w:t xml:space="preserve"> compilare a cura della commissione</w:t>
            </w:r>
          </w:p>
        </w:tc>
      </w:tr>
      <w:tr w:rsidR="00EE0717" w:rsidRPr="00AA506B" w14:paraId="0E4823B0" w14:textId="77777777" w:rsidTr="00182F82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63C45B" w14:textId="77777777" w:rsidR="00EE0717" w:rsidRPr="00AA506B" w:rsidRDefault="00EE0717" w:rsidP="00182F82">
            <w:pPr>
              <w:rPr>
                <w:rFonts w:asciiTheme="minorHAnsi" w:hAnsiTheme="minorHAnsi" w:cstheme="minorHAnsi"/>
              </w:rPr>
            </w:pPr>
            <w:r w:rsidRPr="00AA506B">
              <w:rPr>
                <w:rFonts w:asciiTheme="minorHAnsi" w:hAnsiTheme="minorHAnsi" w:cstheme="minorHAnsi"/>
                <w:b/>
              </w:rPr>
              <w:t xml:space="preserve">A1. LAUREA INERENTE AL RUOLO SPECIFICO </w:t>
            </w:r>
            <w:r w:rsidRPr="00AA506B">
              <w:rPr>
                <w:rFonts w:asciiTheme="minorHAnsi" w:hAnsiTheme="minorHAnsi" w:cstheme="minorHAnsi"/>
              </w:rP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707F72" w14:textId="77777777" w:rsidR="00EE0717" w:rsidRPr="00AA506B" w:rsidRDefault="00EE0717" w:rsidP="00182F82">
            <w:pPr>
              <w:snapToGrid w:val="0"/>
              <w:rPr>
                <w:rFonts w:asciiTheme="minorHAnsi" w:hAnsiTheme="minorHAnsi" w:cstheme="minorHAnsi"/>
              </w:rPr>
            </w:pPr>
            <w:r w:rsidRPr="00AA506B">
              <w:rPr>
                <w:rFonts w:asciiTheme="minorHAnsi" w:hAnsiTheme="minorHAnsi" w:cstheme="minorHAnsi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D60E95" w14:textId="77777777" w:rsidR="00EE0717" w:rsidRPr="00AA506B" w:rsidRDefault="00EE0717" w:rsidP="00182F82">
            <w:pPr>
              <w:rPr>
                <w:rFonts w:asciiTheme="minorHAnsi" w:hAnsiTheme="minorHAnsi" w:cstheme="minorHAnsi"/>
              </w:rPr>
            </w:pPr>
            <w:r w:rsidRPr="00AA506B"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FA3FA0" w14:textId="77777777" w:rsidR="00EE0717" w:rsidRPr="00AA506B" w:rsidRDefault="00EE0717" w:rsidP="00182F8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679A45" w14:textId="77777777" w:rsidR="00EE0717" w:rsidRPr="00AA506B" w:rsidRDefault="00EE0717" w:rsidP="00182F8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604EF" w14:textId="77777777" w:rsidR="00EE0717" w:rsidRPr="00AA506B" w:rsidRDefault="00EE0717" w:rsidP="00182F82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E0717" w:rsidRPr="00AA506B" w14:paraId="74075839" w14:textId="77777777" w:rsidTr="00182F82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8DC8C5" w14:textId="77777777" w:rsidR="00EE0717" w:rsidRPr="00AA506B" w:rsidRDefault="00EE0717" w:rsidP="00182F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5BD906" w14:textId="77777777" w:rsidR="00EE0717" w:rsidRPr="00AA506B" w:rsidRDefault="00EE0717" w:rsidP="00182F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A1A283" w14:textId="77777777" w:rsidR="00EE0717" w:rsidRPr="00AA506B" w:rsidRDefault="00EE0717" w:rsidP="00182F82">
            <w:pPr>
              <w:rPr>
                <w:rFonts w:asciiTheme="minorHAnsi" w:hAnsiTheme="minorHAnsi" w:cstheme="minorHAnsi"/>
              </w:rPr>
            </w:pPr>
            <w:r w:rsidRPr="00AA506B">
              <w:rPr>
                <w:rFonts w:asciiTheme="minorHAnsi" w:hAnsiTheme="minorHAnsi" w:cstheme="minorHAnsi"/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E426AD" w14:textId="77777777" w:rsidR="00EE0717" w:rsidRPr="00AA506B" w:rsidRDefault="00EE0717" w:rsidP="00182F8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AC7F56" w14:textId="77777777" w:rsidR="00EE0717" w:rsidRPr="00AA506B" w:rsidRDefault="00EE0717" w:rsidP="00182F8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DBA78" w14:textId="77777777" w:rsidR="00EE0717" w:rsidRPr="00AA506B" w:rsidRDefault="00EE0717" w:rsidP="00182F82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E0717" w:rsidRPr="00AA506B" w14:paraId="39810A1D" w14:textId="77777777" w:rsidTr="00182F82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07040" w14:textId="77777777" w:rsidR="00EE0717" w:rsidRPr="00AA506B" w:rsidRDefault="00EE0717" w:rsidP="00182F82">
            <w:pPr>
              <w:rPr>
                <w:rFonts w:asciiTheme="minorHAnsi" w:hAnsiTheme="minorHAnsi" w:cstheme="minorHAnsi"/>
                <w:b/>
              </w:rPr>
            </w:pPr>
            <w:r w:rsidRPr="00AA506B">
              <w:rPr>
                <w:rFonts w:asciiTheme="minorHAnsi" w:hAnsiTheme="minorHAnsi" w:cstheme="minorHAnsi"/>
                <w:b/>
              </w:rPr>
              <w:t>A2. LAUREA TRIENNALE INERENTE AL RUOLO SPECIFICO</w:t>
            </w:r>
            <w:r w:rsidRPr="00AA506B">
              <w:rPr>
                <w:rFonts w:asciiTheme="minorHAnsi" w:hAnsiTheme="minorHAnsi" w:cstheme="minorHAnsi"/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F36AB" w14:textId="77777777" w:rsidR="00EE0717" w:rsidRPr="00AA506B" w:rsidRDefault="00EE0717" w:rsidP="00182F82">
            <w:pPr>
              <w:rPr>
                <w:rFonts w:asciiTheme="minorHAnsi" w:hAnsiTheme="minorHAnsi" w:cstheme="minorHAnsi"/>
                <w:b/>
              </w:rPr>
            </w:pPr>
            <w:r w:rsidRPr="00AA506B">
              <w:rPr>
                <w:rFonts w:asciiTheme="minorHAnsi" w:hAnsiTheme="minorHAnsi" w:cstheme="minorHAnsi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911BC7" w14:textId="77777777" w:rsidR="00EE0717" w:rsidRPr="00AA506B" w:rsidRDefault="00EE0717" w:rsidP="00182F82">
            <w:pPr>
              <w:rPr>
                <w:rFonts w:asciiTheme="minorHAnsi" w:hAnsiTheme="minorHAnsi" w:cstheme="minorHAnsi"/>
                <w:b/>
              </w:rPr>
            </w:pPr>
            <w:r w:rsidRPr="00AA506B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E3A371" w14:textId="77777777" w:rsidR="00EE0717" w:rsidRPr="00AA506B" w:rsidRDefault="00EE0717" w:rsidP="00182F8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021385" w14:textId="77777777" w:rsidR="00EE0717" w:rsidRPr="00AA506B" w:rsidRDefault="00EE0717" w:rsidP="00182F8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3BDB0" w14:textId="77777777" w:rsidR="00EE0717" w:rsidRPr="00AA506B" w:rsidRDefault="00EE0717" w:rsidP="00182F82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E0717" w:rsidRPr="00AA506B" w14:paraId="0923D15D" w14:textId="77777777" w:rsidTr="00182F82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DDA12" w14:textId="77777777" w:rsidR="00EE0717" w:rsidRPr="00AA506B" w:rsidRDefault="00EE0717" w:rsidP="00182F82">
            <w:pPr>
              <w:rPr>
                <w:rFonts w:asciiTheme="minorHAnsi" w:hAnsiTheme="minorHAnsi" w:cstheme="minorHAnsi"/>
                <w:b/>
              </w:rPr>
            </w:pPr>
            <w:r w:rsidRPr="00AA506B">
              <w:rPr>
                <w:rFonts w:asciiTheme="minorHAnsi" w:hAnsiTheme="minorHAnsi" w:cstheme="minorHAnsi"/>
                <w:b/>
              </w:rPr>
              <w:t xml:space="preserve">A3. DIPLOMA DI ISTRUZIONE SECONDARIA </w:t>
            </w:r>
            <w:r w:rsidRPr="00AA506B">
              <w:rPr>
                <w:rFonts w:asciiTheme="minorHAnsi" w:hAnsiTheme="minorHAnsi" w:cstheme="minorHAnsi"/>
                <w:bCs/>
              </w:rPr>
              <w:t>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3AEB7" w14:textId="77777777" w:rsidR="00EE0717" w:rsidRPr="00AA506B" w:rsidRDefault="00EE0717" w:rsidP="00182F82">
            <w:pPr>
              <w:rPr>
                <w:rFonts w:asciiTheme="minorHAnsi" w:hAnsiTheme="minorHAnsi" w:cstheme="minorHAnsi"/>
                <w:b/>
              </w:rPr>
            </w:pPr>
            <w:r w:rsidRPr="00AA506B">
              <w:rPr>
                <w:rFonts w:asciiTheme="minorHAnsi" w:hAnsiTheme="minorHAnsi" w:cstheme="minorHAnsi"/>
              </w:rPr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629BF1" w14:textId="77777777" w:rsidR="00EE0717" w:rsidRPr="00AA506B" w:rsidRDefault="00EE0717" w:rsidP="00182F82">
            <w:pPr>
              <w:rPr>
                <w:rFonts w:asciiTheme="minorHAnsi" w:hAnsiTheme="minorHAnsi" w:cstheme="minorHAnsi"/>
                <w:b/>
              </w:rPr>
            </w:pPr>
            <w:r w:rsidRPr="00AA506B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0530E2" w14:textId="77777777" w:rsidR="00EE0717" w:rsidRPr="00AA506B" w:rsidRDefault="00EE0717" w:rsidP="00182F8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31411D" w14:textId="77777777" w:rsidR="00EE0717" w:rsidRPr="00AA506B" w:rsidRDefault="00EE0717" w:rsidP="00182F8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BEEC5" w14:textId="77777777" w:rsidR="00EE0717" w:rsidRPr="00AA506B" w:rsidRDefault="00EE0717" w:rsidP="00182F82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E0717" w:rsidRPr="00AA506B" w14:paraId="52EBAAD7" w14:textId="77777777" w:rsidTr="00182F82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38F70" w14:textId="77777777" w:rsidR="00EE0717" w:rsidRPr="00AA506B" w:rsidRDefault="00EE0717" w:rsidP="00182F82">
            <w:pPr>
              <w:rPr>
                <w:rFonts w:asciiTheme="minorHAnsi" w:hAnsiTheme="minorHAnsi" w:cstheme="minorHAnsi"/>
                <w:b/>
              </w:rPr>
            </w:pPr>
            <w:r w:rsidRPr="00AA506B">
              <w:rPr>
                <w:rFonts w:asciiTheme="minorHAnsi" w:hAnsiTheme="minorHAnsi" w:cstheme="minorHAnsi"/>
                <w:b/>
              </w:rPr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428D6E" w14:textId="77777777" w:rsidR="00EE0717" w:rsidRPr="00AA506B" w:rsidRDefault="00EE0717" w:rsidP="00182F82">
            <w:pPr>
              <w:rPr>
                <w:rFonts w:asciiTheme="minorHAnsi" w:hAnsiTheme="minorHAnsi" w:cstheme="minorHAnsi"/>
                <w:b/>
              </w:rPr>
            </w:pPr>
            <w:r w:rsidRPr="00AA506B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38BBAF" w14:textId="77777777" w:rsidR="00EE0717" w:rsidRPr="00AA506B" w:rsidRDefault="00EE0717" w:rsidP="00182F8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84F2D4" w14:textId="77777777" w:rsidR="00EE0717" w:rsidRPr="00AA506B" w:rsidRDefault="00EE0717" w:rsidP="00182F8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48914" w14:textId="77777777" w:rsidR="00EE0717" w:rsidRPr="00AA506B" w:rsidRDefault="00EE0717" w:rsidP="00182F82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E0717" w:rsidRPr="00AA506B" w14:paraId="191A0325" w14:textId="77777777" w:rsidTr="00182F82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5ED7F" w14:textId="77777777" w:rsidR="00EE0717" w:rsidRPr="00AA506B" w:rsidRDefault="00EE0717" w:rsidP="00182F82">
            <w:pPr>
              <w:rPr>
                <w:rFonts w:asciiTheme="minorHAnsi" w:hAnsiTheme="minorHAnsi" w:cstheme="minorHAnsi"/>
                <w:b/>
              </w:rPr>
            </w:pPr>
            <w:r w:rsidRPr="00AA506B">
              <w:rPr>
                <w:rFonts w:asciiTheme="minorHAnsi" w:hAnsiTheme="minorHAnsi" w:cstheme="minorHAnsi"/>
                <w:b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74F07D" w14:textId="77777777" w:rsidR="00EE0717" w:rsidRPr="00AA506B" w:rsidRDefault="00EE0717" w:rsidP="00182F82">
            <w:pPr>
              <w:rPr>
                <w:rFonts w:asciiTheme="minorHAnsi" w:hAnsiTheme="minorHAnsi" w:cstheme="minorHAnsi"/>
                <w:b/>
              </w:rPr>
            </w:pPr>
            <w:r w:rsidRPr="00AA506B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3AAC99" w14:textId="77777777" w:rsidR="00EE0717" w:rsidRPr="00AA506B" w:rsidRDefault="00EE0717" w:rsidP="00182F8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FC4478" w14:textId="77777777" w:rsidR="00EE0717" w:rsidRPr="00AA506B" w:rsidRDefault="00EE0717" w:rsidP="00182F8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B9619" w14:textId="77777777" w:rsidR="00EE0717" w:rsidRPr="00AA506B" w:rsidRDefault="00EE0717" w:rsidP="00182F82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E0717" w:rsidRPr="00AA506B" w14:paraId="5D34DC84" w14:textId="77777777" w:rsidTr="00182F82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74F8D" w14:textId="77777777" w:rsidR="00EE0717" w:rsidRPr="00AA506B" w:rsidRDefault="00EE0717" w:rsidP="00182F82">
            <w:pPr>
              <w:rPr>
                <w:rFonts w:asciiTheme="minorHAnsi" w:hAnsiTheme="minorHAnsi" w:cstheme="minorHAnsi"/>
                <w:b/>
              </w:rPr>
            </w:pPr>
            <w:r w:rsidRPr="00AA506B">
              <w:rPr>
                <w:rFonts w:asciiTheme="minorHAnsi" w:hAnsiTheme="minorHAnsi" w:cstheme="minorHAnsi"/>
                <w:b/>
              </w:rPr>
              <w:t xml:space="preserve">A6. MASTER UNIVERSITARIO DI I LIVELLO ATTINENTE ALLA </w:t>
            </w:r>
            <w:r w:rsidRPr="00AA506B">
              <w:rPr>
                <w:rFonts w:asciiTheme="minorHAnsi" w:hAnsiTheme="minorHAnsi" w:cstheme="minorHAnsi"/>
                <w:b/>
                <w:bCs/>
              </w:rPr>
              <w:t>SELEZIONE</w:t>
            </w:r>
            <w:r w:rsidRPr="00AA506B">
              <w:rPr>
                <w:rFonts w:asciiTheme="minorHAnsi" w:hAnsiTheme="minorHAnsi" w:cstheme="minorHAnsi"/>
              </w:rPr>
              <w:t xml:space="preserve"> 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B39509" w14:textId="77777777" w:rsidR="00EE0717" w:rsidRPr="00AA506B" w:rsidRDefault="00EE0717" w:rsidP="00182F82">
            <w:pPr>
              <w:rPr>
                <w:rFonts w:asciiTheme="minorHAnsi" w:hAnsiTheme="minorHAnsi" w:cstheme="minorHAnsi"/>
                <w:b/>
              </w:rPr>
            </w:pPr>
            <w:r w:rsidRPr="00AA506B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6958AE" w14:textId="77777777" w:rsidR="00EE0717" w:rsidRPr="00AA506B" w:rsidRDefault="00EE0717" w:rsidP="00182F8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7BDFF5" w14:textId="77777777" w:rsidR="00EE0717" w:rsidRPr="00AA506B" w:rsidRDefault="00EE0717" w:rsidP="00182F8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B7E31" w14:textId="77777777" w:rsidR="00EE0717" w:rsidRPr="00AA506B" w:rsidRDefault="00EE0717" w:rsidP="00182F82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E0717" w:rsidRPr="00AA506B" w14:paraId="221F0BB4" w14:textId="77777777" w:rsidTr="00182F82">
        <w:trPr>
          <w:trHeight w:val="731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FC8F11" w14:textId="77777777" w:rsidR="00EE0717" w:rsidRPr="00AA506B" w:rsidRDefault="00EE0717" w:rsidP="00182F82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AA506B">
              <w:rPr>
                <w:rFonts w:asciiTheme="minorHAnsi" w:hAnsiTheme="minorHAnsi" w:cstheme="minorHAnsi"/>
                <w:b/>
              </w:rPr>
              <w:t>LE ESPERIENZE NELLO SPECIFICO SETTORE IN CUI SI CONCORRE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095439" w14:textId="77777777" w:rsidR="00EE0717" w:rsidRPr="00AA506B" w:rsidRDefault="00EE0717" w:rsidP="00182F8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F0C867" w14:textId="77777777" w:rsidR="00EE0717" w:rsidRPr="00AA506B" w:rsidRDefault="00EE0717" w:rsidP="00182F8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4EC03" w14:textId="77777777" w:rsidR="00EE0717" w:rsidRPr="00AA506B" w:rsidRDefault="00EE0717" w:rsidP="00182F82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E0717" w:rsidRPr="00AA506B" w14:paraId="28815916" w14:textId="77777777" w:rsidTr="00182F82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10BF5A" w14:textId="77777777" w:rsidR="00EE0717" w:rsidRPr="00AA506B" w:rsidRDefault="00EE0717" w:rsidP="00182F82">
            <w:pPr>
              <w:rPr>
                <w:rFonts w:asciiTheme="minorHAnsi" w:hAnsiTheme="minorHAnsi" w:cstheme="minorHAnsi"/>
                <w:b/>
              </w:rPr>
            </w:pPr>
            <w:r w:rsidRPr="00AA506B">
              <w:rPr>
                <w:rFonts w:asciiTheme="minorHAnsi" w:hAnsiTheme="minorHAnsi" w:cstheme="minorHAnsi"/>
                <w:b/>
              </w:rPr>
              <w:t>B1. ESPERIENZE DI DOCENTE ESPERTO (min. 10 ore) NEI PROGETTI FINANZIATI DAL FONDO SOCIALE EUROPEO (PON – POR- PNRR ETC.)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8993B2" w14:textId="77777777" w:rsidR="00EE0717" w:rsidRPr="00AA506B" w:rsidRDefault="00EE0717" w:rsidP="00182F82">
            <w:pPr>
              <w:rPr>
                <w:rFonts w:asciiTheme="minorHAnsi" w:hAnsiTheme="minorHAnsi" w:cstheme="minorHAnsi"/>
              </w:rPr>
            </w:pPr>
            <w:proofErr w:type="spellStart"/>
            <w:r w:rsidRPr="00AA506B">
              <w:rPr>
                <w:rFonts w:asciiTheme="minorHAnsi" w:hAnsiTheme="minorHAnsi" w:cstheme="minorHAnsi"/>
              </w:rPr>
              <w:t>Max</w:t>
            </w:r>
            <w:proofErr w:type="spellEnd"/>
            <w:r w:rsidRPr="00AA506B">
              <w:rPr>
                <w:rFonts w:asciiTheme="minorHAnsi" w:hAnsiTheme="minorHAnsi" w:cstheme="minorHAnsi"/>
              </w:rPr>
              <w:t xml:space="preserve">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F3EFC0" w14:textId="77777777" w:rsidR="00EE0717" w:rsidRPr="00AA506B" w:rsidRDefault="00EE0717" w:rsidP="00182F82">
            <w:pPr>
              <w:rPr>
                <w:rFonts w:asciiTheme="minorHAnsi" w:hAnsiTheme="minorHAnsi" w:cstheme="minorHAnsi"/>
                <w:b/>
              </w:rPr>
            </w:pPr>
            <w:r w:rsidRPr="00AA506B">
              <w:rPr>
                <w:rFonts w:asciiTheme="minorHAnsi" w:hAnsiTheme="minorHAnsi" w:cstheme="minorHAnsi"/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417BA8" w14:textId="77777777" w:rsidR="00EE0717" w:rsidRPr="00AA506B" w:rsidRDefault="00EE0717" w:rsidP="00182F8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31ACE1" w14:textId="77777777" w:rsidR="00EE0717" w:rsidRPr="00AA506B" w:rsidRDefault="00EE0717" w:rsidP="00182F8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20D34" w14:textId="77777777" w:rsidR="00EE0717" w:rsidRPr="00AA506B" w:rsidRDefault="00EE0717" w:rsidP="00182F82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E0717" w:rsidRPr="00AA506B" w14:paraId="62FFD790" w14:textId="77777777" w:rsidTr="00182F82">
        <w:trPr>
          <w:trHeight w:val="1717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4368A1" w14:textId="77777777" w:rsidR="00EE0717" w:rsidRPr="00AA506B" w:rsidRDefault="00EE0717" w:rsidP="00182F82">
            <w:pPr>
              <w:rPr>
                <w:rFonts w:asciiTheme="minorHAnsi" w:hAnsiTheme="minorHAnsi" w:cstheme="minorHAnsi"/>
                <w:b/>
              </w:rPr>
            </w:pPr>
            <w:r w:rsidRPr="00AA506B">
              <w:rPr>
                <w:rFonts w:asciiTheme="minorHAnsi" w:hAnsiTheme="minorHAnsi" w:cstheme="minorHAnsi"/>
                <w:b/>
              </w:rPr>
              <w:t>B2. CONOSCENZE SPECIFICHE DELL'</w:t>
            </w:r>
          </w:p>
          <w:p w14:paraId="06118E7B" w14:textId="77777777" w:rsidR="00EE0717" w:rsidRPr="00AA506B" w:rsidRDefault="00EE0717" w:rsidP="00182F82">
            <w:pPr>
              <w:rPr>
                <w:rFonts w:asciiTheme="minorHAnsi" w:hAnsiTheme="minorHAnsi" w:cstheme="minorHAnsi"/>
                <w:b/>
              </w:rPr>
            </w:pPr>
            <w:r w:rsidRPr="00AA506B">
              <w:rPr>
                <w:rFonts w:asciiTheme="minorHAnsi" w:hAnsiTheme="minorHAnsi" w:cstheme="minorHAnsi"/>
                <w:b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93BBAE" w14:textId="77777777" w:rsidR="00EE0717" w:rsidRPr="00AA506B" w:rsidRDefault="00EE0717" w:rsidP="00182F82">
            <w:pPr>
              <w:rPr>
                <w:rFonts w:asciiTheme="minorHAnsi" w:hAnsiTheme="minorHAnsi" w:cstheme="minorHAnsi"/>
              </w:rPr>
            </w:pPr>
            <w:proofErr w:type="spellStart"/>
            <w:r w:rsidRPr="00AA506B">
              <w:rPr>
                <w:rFonts w:asciiTheme="minorHAnsi" w:hAnsiTheme="minorHAnsi" w:cstheme="minorHAnsi"/>
              </w:rPr>
              <w:t>Max</w:t>
            </w:r>
            <w:proofErr w:type="spellEnd"/>
            <w:r w:rsidRPr="00AA506B">
              <w:rPr>
                <w:rFonts w:asciiTheme="minorHAnsi" w:hAnsiTheme="minorHAnsi" w:cstheme="minorHAnsi"/>
              </w:rPr>
              <w:t xml:space="preserve">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93E87D" w14:textId="77777777" w:rsidR="00EE0717" w:rsidRPr="00AA506B" w:rsidRDefault="00EE0717" w:rsidP="00182F82">
            <w:pPr>
              <w:rPr>
                <w:rFonts w:asciiTheme="minorHAnsi" w:hAnsiTheme="minorHAnsi" w:cstheme="minorHAnsi"/>
                <w:b/>
              </w:rPr>
            </w:pPr>
            <w:r w:rsidRPr="00AA506B">
              <w:rPr>
                <w:rFonts w:asciiTheme="minorHAnsi" w:hAnsiTheme="minorHAnsi" w:cstheme="minorHAnsi"/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4ADAEE" w14:textId="77777777" w:rsidR="00EE0717" w:rsidRPr="00AA506B" w:rsidRDefault="00EE0717" w:rsidP="00182F8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BD95EF" w14:textId="77777777" w:rsidR="00EE0717" w:rsidRPr="00AA506B" w:rsidRDefault="00EE0717" w:rsidP="00182F8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DB184" w14:textId="77777777" w:rsidR="00EE0717" w:rsidRPr="00AA506B" w:rsidRDefault="00EE0717" w:rsidP="00182F82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1D3147D3" w14:textId="77777777" w:rsidR="00EE0717" w:rsidRPr="006E7F89" w:rsidRDefault="00EE0717" w:rsidP="00C26ED6">
      <w:pPr>
        <w:ind w:left="-426"/>
        <w:jc w:val="both"/>
        <w:rPr>
          <w:rFonts w:asciiTheme="minorHAnsi" w:hAnsiTheme="minorHAnsi" w:cstheme="minorHAnsi"/>
          <w:b/>
        </w:rPr>
      </w:pPr>
    </w:p>
    <w:p w14:paraId="182FA33B" w14:textId="77777777" w:rsidR="00C26ED6" w:rsidRDefault="00C26ED6" w:rsidP="00C26ED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3F5CCCA0" w14:textId="78AB5901" w:rsidR="00C26ED6" w:rsidRDefault="00B421EB" w:rsidP="00B421EB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Docente </w:t>
      </w:r>
      <w:r w:rsidR="00C26ED6">
        <w:rPr>
          <w:rFonts w:asciiTheme="minorHAnsi" w:hAnsiTheme="minorHAnsi" w:cstheme="minorHAnsi"/>
          <w:b/>
        </w:rPr>
        <w:t>Tutor</w:t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B421EB" w:rsidRPr="00AA506B" w14:paraId="22E494B6" w14:textId="77777777" w:rsidTr="00182F82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28C4E" w14:textId="77777777" w:rsidR="00B421EB" w:rsidRPr="00AA506B" w:rsidRDefault="00B421EB" w:rsidP="00182F82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506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Criteri di ammissione:</w:t>
            </w:r>
            <w:r w:rsidRPr="00AA506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90D6B92" w14:textId="77777777" w:rsidR="00B421EB" w:rsidRPr="00AA506B" w:rsidRDefault="00B421EB" w:rsidP="00B421EB">
            <w:pPr>
              <w:pStyle w:val="Paragrafoelenco"/>
              <w:numPr>
                <w:ilvl w:val="0"/>
                <w:numId w:val="32"/>
              </w:numPr>
              <w:rPr>
                <w:rFonts w:asciiTheme="minorHAnsi" w:hAnsiTheme="minorHAnsi" w:cstheme="minorHAnsi"/>
                <w:b/>
              </w:rPr>
            </w:pPr>
            <w:proofErr w:type="gramStart"/>
            <w:r w:rsidRPr="00AA506B">
              <w:rPr>
                <w:rFonts w:asciiTheme="minorHAnsi" w:hAnsiTheme="minorHAnsi" w:cstheme="minorHAnsi"/>
                <w:b/>
                <w:sz w:val="22"/>
                <w:szCs w:val="22"/>
              </w:rPr>
              <w:t>essere</w:t>
            </w:r>
            <w:proofErr w:type="gramEnd"/>
            <w:r w:rsidRPr="00AA506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docente in servizio per tutto il periodo dell’incarico</w:t>
            </w:r>
          </w:p>
        </w:tc>
      </w:tr>
      <w:tr w:rsidR="00B421EB" w:rsidRPr="00AA506B" w14:paraId="40607DA2" w14:textId="77777777" w:rsidTr="00182F82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9C756" w14:textId="77777777" w:rsidR="00B421EB" w:rsidRPr="00AA506B" w:rsidRDefault="00B421EB" w:rsidP="00182F82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AA506B">
              <w:rPr>
                <w:rFonts w:asciiTheme="minorHAnsi" w:hAnsiTheme="minorHAnsi" w:cstheme="minorHAnsi"/>
                <w:b/>
              </w:rPr>
              <w:t>L' ISTRUZIONE, LA FORMAZIONE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AA506B">
              <w:rPr>
                <w:rFonts w:asciiTheme="minorHAnsi" w:hAnsiTheme="minorHAnsi" w:cstheme="minorHAnsi"/>
                <w:b/>
              </w:rPr>
              <w:t>NELLO SPECIFICO SETTORE IN CUI SI CONCORRE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0F113" w14:textId="77777777" w:rsidR="00B421EB" w:rsidRPr="00AA506B" w:rsidRDefault="00B421EB" w:rsidP="00182F8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A506B">
              <w:rPr>
                <w:rFonts w:asciiTheme="minorHAnsi" w:hAnsiTheme="minorHAnsi" w:cstheme="minorHAnsi"/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D6702" w14:textId="77777777" w:rsidR="00B421EB" w:rsidRPr="00AA506B" w:rsidRDefault="00B421EB" w:rsidP="00182F82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gramStart"/>
            <w:r w:rsidRPr="00AA506B">
              <w:rPr>
                <w:rFonts w:asciiTheme="minorHAnsi" w:hAnsiTheme="minorHAnsi" w:cstheme="minorHAnsi"/>
                <w:b/>
              </w:rPr>
              <w:t>da</w:t>
            </w:r>
            <w:proofErr w:type="gramEnd"/>
            <w:r w:rsidRPr="00AA506B">
              <w:rPr>
                <w:rFonts w:asciiTheme="minorHAnsi" w:hAnsiTheme="minorHAnsi" w:cstheme="minorHAnsi"/>
                <w:b/>
              </w:rPr>
              <w:t xml:space="preserve">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56A02" w14:textId="77777777" w:rsidR="00B421EB" w:rsidRPr="00AA506B" w:rsidRDefault="00B421EB" w:rsidP="00182F82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gramStart"/>
            <w:r w:rsidRPr="00AA506B">
              <w:rPr>
                <w:rFonts w:asciiTheme="minorHAnsi" w:hAnsiTheme="minorHAnsi" w:cstheme="minorHAnsi"/>
                <w:b/>
              </w:rPr>
              <w:t>da</w:t>
            </w:r>
            <w:proofErr w:type="gramEnd"/>
            <w:r w:rsidRPr="00AA506B">
              <w:rPr>
                <w:rFonts w:asciiTheme="minorHAnsi" w:hAnsiTheme="minorHAnsi" w:cstheme="minorHAnsi"/>
                <w:b/>
              </w:rPr>
              <w:t xml:space="preserve"> compilare a cura della commissione</w:t>
            </w:r>
          </w:p>
        </w:tc>
      </w:tr>
      <w:tr w:rsidR="00B421EB" w:rsidRPr="00AA506B" w14:paraId="212265DE" w14:textId="77777777" w:rsidTr="00182F82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07E73" w14:textId="77777777" w:rsidR="00B421EB" w:rsidRPr="00AA506B" w:rsidRDefault="00B421EB" w:rsidP="00182F82">
            <w:pPr>
              <w:rPr>
                <w:rFonts w:asciiTheme="minorHAnsi" w:hAnsiTheme="minorHAnsi" w:cstheme="minorHAnsi"/>
              </w:rPr>
            </w:pPr>
            <w:r w:rsidRPr="00AA506B">
              <w:rPr>
                <w:rFonts w:asciiTheme="minorHAnsi" w:hAnsiTheme="minorHAnsi" w:cstheme="minorHAnsi"/>
                <w:b/>
              </w:rPr>
              <w:t xml:space="preserve">A1. LAUREA </w:t>
            </w:r>
          </w:p>
          <w:p w14:paraId="03BFF060" w14:textId="77777777" w:rsidR="00B421EB" w:rsidRPr="00AA506B" w:rsidRDefault="00B421EB" w:rsidP="00182F82">
            <w:pPr>
              <w:rPr>
                <w:rFonts w:asciiTheme="minorHAnsi" w:hAnsiTheme="minorHAnsi" w:cstheme="minorHAnsi"/>
                <w:b/>
                <w:bCs/>
              </w:rPr>
            </w:pPr>
            <w:r w:rsidRPr="00AA506B">
              <w:rPr>
                <w:rFonts w:asciiTheme="minorHAnsi" w:hAnsiTheme="minorHAnsi" w:cstheme="minorHAnsi"/>
                <w:b/>
                <w:bCs/>
              </w:rPr>
              <w:t>(</w:t>
            </w:r>
            <w:proofErr w:type="gramStart"/>
            <w:r w:rsidRPr="00AA506B">
              <w:rPr>
                <w:rFonts w:asciiTheme="minorHAnsi" w:hAnsiTheme="minorHAnsi" w:cstheme="minorHAnsi"/>
                <w:b/>
                <w:bCs/>
              </w:rPr>
              <w:t>vecchio</w:t>
            </w:r>
            <w:proofErr w:type="gramEnd"/>
            <w:r w:rsidRPr="00AA506B">
              <w:rPr>
                <w:rFonts w:asciiTheme="minorHAnsi" w:hAnsiTheme="minorHAnsi" w:cstheme="minorHAnsi"/>
                <w:b/>
                <w:bCs/>
              </w:rPr>
              <w:t xml:space="preserve">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54A3E" w14:textId="77777777" w:rsidR="00B421EB" w:rsidRPr="00AA506B" w:rsidRDefault="00B421EB" w:rsidP="00182F8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E35A5" w14:textId="77777777" w:rsidR="00B421EB" w:rsidRPr="00AA506B" w:rsidRDefault="00B421EB" w:rsidP="00182F82">
            <w:pPr>
              <w:rPr>
                <w:rFonts w:asciiTheme="minorHAnsi" w:hAnsiTheme="minorHAnsi" w:cstheme="minorHAnsi"/>
              </w:rPr>
            </w:pPr>
            <w:r w:rsidRPr="00AA506B"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CBE01" w14:textId="77777777" w:rsidR="00B421EB" w:rsidRPr="00AA506B" w:rsidRDefault="00B421EB" w:rsidP="00182F8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1F5A5" w14:textId="77777777" w:rsidR="00B421EB" w:rsidRPr="00AA506B" w:rsidRDefault="00B421EB" w:rsidP="00182F8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98725" w14:textId="77777777" w:rsidR="00B421EB" w:rsidRPr="00AA506B" w:rsidRDefault="00B421EB" w:rsidP="00182F82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421EB" w:rsidRPr="00AA506B" w14:paraId="1CE6B701" w14:textId="77777777" w:rsidTr="00182F82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ABDCE" w14:textId="77777777" w:rsidR="00B421EB" w:rsidRPr="00AA506B" w:rsidRDefault="00B421EB" w:rsidP="00182F8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05E9B" w14:textId="77777777" w:rsidR="00B421EB" w:rsidRPr="00AA506B" w:rsidRDefault="00B421EB" w:rsidP="00182F82">
            <w:pPr>
              <w:rPr>
                <w:rFonts w:asciiTheme="minorHAnsi" w:hAnsiTheme="minorHAnsi" w:cstheme="minorHAnsi"/>
                <w:b/>
              </w:rPr>
            </w:pPr>
            <w:r w:rsidRPr="00AA506B">
              <w:rPr>
                <w:rFonts w:asciiTheme="minorHAnsi" w:hAnsiTheme="minorHAnsi" w:cstheme="minorHAnsi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A20D3" w14:textId="77777777" w:rsidR="00B421EB" w:rsidRPr="00AA506B" w:rsidRDefault="00B421EB" w:rsidP="00182F82">
            <w:pPr>
              <w:rPr>
                <w:rFonts w:asciiTheme="minorHAnsi" w:hAnsiTheme="minorHAnsi" w:cstheme="minorHAnsi"/>
              </w:rPr>
            </w:pPr>
            <w:r w:rsidRPr="00AA506B">
              <w:rPr>
                <w:rFonts w:asciiTheme="minorHAnsi" w:hAnsiTheme="minorHAnsi" w:cstheme="minorHAnsi"/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A0130" w14:textId="77777777" w:rsidR="00B421EB" w:rsidRPr="00AA506B" w:rsidRDefault="00B421EB" w:rsidP="00182F8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C73AB" w14:textId="77777777" w:rsidR="00B421EB" w:rsidRPr="00AA506B" w:rsidRDefault="00B421EB" w:rsidP="00182F8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E29CF" w14:textId="77777777" w:rsidR="00B421EB" w:rsidRPr="00AA506B" w:rsidRDefault="00B421EB" w:rsidP="00182F82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421EB" w:rsidRPr="00AA506B" w14:paraId="77FC397E" w14:textId="77777777" w:rsidTr="00182F8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75BCE" w14:textId="77777777" w:rsidR="00B421EB" w:rsidRPr="00AA506B" w:rsidRDefault="00B421EB" w:rsidP="00182F82">
            <w:pPr>
              <w:rPr>
                <w:rFonts w:asciiTheme="minorHAnsi" w:hAnsiTheme="minorHAnsi" w:cstheme="minorHAnsi"/>
                <w:b/>
              </w:rPr>
            </w:pPr>
            <w:r w:rsidRPr="00AA506B">
              <w:rPr>
                <w:rFonts w:asciiTheme="minorHAnsi" w:hAnsiTheme="minorHAnsi" w:cstheme="minorHAnsi"/>
                <w:b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9E1BF" w14:textId="77777777" w:rsidR="00B421EB" w:rsidRPr="00AA506B" w:rsidRDefault="00B421EB" w:rsidP="00182F82">
            <w:pPr>
              <w:snapToGrid w:val="0"/>
              <w:rPr>
                <w:rFonts w:asciiTheme="minorHAnsi" w:hAnsiTheme="minorHAnsi" w:cstheme="minorHAnsi"/>
              </w:rPr>
            </w:pPr>
            <w:r w:rsidRPr="00AA506B">
              <w:rPr>
                <w:rFonts w:asciiTheme="minorHAnsi" w:hAnsiTheme="minorHAnsi" w:cstheme="minorHAnsi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65C83" w14:textId="77777777" w:rsidR="00B421EB" w:rsidRPr="00AA506B" w:rsidRDefault="00B421EB" w:rsidP="00182F82">
            <w:pPr>
              <w:rPr>
                <w:rFonts w:asciiTheme="minorHAnsi" w:hAnsiTheme="minorHAnsi" w:cstheme="minorHAnsi"/>
                <w:b/>
              </w:rPr>
            </w:pPr>
            <w:r w:rsidRPr="00AA506B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7FEA9" w14:textId="77777777" w:rsidR="00B421EB" w:rsidRPr="00AA506B" w:rsidRDefault="00B421EB" w:rsidP="00182F8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1509E" w14:textId="77777777" w:rsidR="00B421EB" w:rsidRPr="00AA506B" w:rsidRDefault="00B421EB" w:rsidP="00182F8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E9238" w14:textId="77777777" w:rsidR="00B421EB" w:rsidRPr="00AA506B" w:rsidRDefault="00B421EB" w:rsidP="00182F82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421EB" w:rsidRPr="00AA506B" w14:paraId="317B250A" w14:textId="77777777" w:rsidTr="00182F8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69E19" w14:textId="77777777" w:rsidR="00B421EB" w:rsidRPr="00AA506B" w:rsidRDefault="00B421EB" w:rsidP="00182F82">
            <w:pPr>
              <w:rPr>
                <w:rFonts w:asciiTheme="minorHAnsi" w:hAnsiTheme="minorHAnsi" w:cstheme="minorHAnsi"/>
                <w:b/>
              </w:rPr>
            </w:pPr>
            <w:r w:rsidRPr="00AA506B">
              <w:rPr>
                <w:rFonts w:asciiTheme="minorHAnsi" w:hAnsiTheme="minorHAnsi" w:cstheme="minorHAnsi"/>
                <w:b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BDA5C" w14:textId="77777777" w:rsidR="00B421EB" w:rsidRPr="00AA506B" w:rsidRDefault="00B421EB" w:rsidP="00182F82">
            <w:pPr>
              <w:snapToGrid w:val="0"/>
              <w:rPr>
                <w:rFonts w:asciiTheme="minorHAnsi" w:hAnsiTheme="minorHAnsi" w:cstheme="minorHAnsi"/>
              </w:rPr>
            </w:pPr>
            <w:r w:rsidRPr="00AA506B">
              <w:rPr>
                <w:rFonts w:asciiTheme="minorHAnsi" w:hAnsiTheme="minorHAnsi" w:cstheme="minorHAnsi"/>
              </w:rPr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4B484" w14:textId="77777777" w:rsidR="00B421EB" w:rsidRPr="00AA506B" w:rsidRDefault="00B421EB" w:rsidP="00182F82">
            <w:pPr>
              <w:rPr>
                <w:rFonts w:asciiTheme="minorHAnsi" w:hAnsiTheme="minorHAnsi" w:cstheme="minorHAnsi"/>
                <w:b/>
              </w:rPr>
            </w:pPr>
            <w:r w:rsidRPr="00AA506B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E1586" w14:textId="77777777" w:rsidR="00B421EB" w:rsidRPr="00AA506B" w:rsidRDefault="00B421EB" w:rsidP="00182F8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CB355" w14:textId="77777777" w:rsidR="00B421EB" w:rsidRPr="00AA506B" w:rsidRDefault="00B421EB" w:rsidP="00182F8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8B52C" w14:textId="77777777" w:rsidR="00B421EB" w:rsidRPr="00AA506B" w:rsidRDefault="00B421EB" w:rsidP="00182F82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421EB" w:rsidRPr="00AA506B" w14:paraId="3AA6DFA3" w14:textId="77777777" w:rsidTr="00182F82">
        <w:trPr>
          <w:trHeight w:val="731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8B21E" w14:textId="77777777" w:rsidR="00B421EB" w:rsidRPr="00AA506B" w:rsidRDefault="00B421EB" w:rsidP="00182F82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AA506B">
              <w:rPr>
                <w:rFonts w:asciiTheme="minorHAnsi" w:hAnsiTheme="minorHAnsi" w:cstheme="minorHAnsi"/>
                <w:b/>
              </w:rPr>
              <w:t>LE ESPERIENZE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AA506B">
              <w:rPr>
                <w:rFonts w:asciiTheme="minorHAnsi" w:hAnsiTheme="minorHAnsi" w:cstheme="minorHAnsi"/>
                <w:b/>
              </w:rPr>
              <w:t>NELLO SPECIFICO SETTORE IN CUI SI CONCORRE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61FA8" w14:textId="77777777" w:rsidR="00B421EB" w:rsidRPr="00AA506B" w:rsidRDefault="00B421EB" w:rsidP="00182F8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96C69" w14:textId="77777777" w:rsidR="00B421EB" w:rsidRPr="00AA506B" w:rsidRDefault="00B421EB" w:rsidP="00182F8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0E610" w14:textId="77777777" w:rsidR="00B421EB" w:rsidRPr="00AA506B" w:rsidRDefault="00B421EB" w:rsidP="00182F82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421EB" w:rsidRPr="00AA506B" w14:paraId="1447B2A7" w14:textId="77777777" w:rsidTr="00182F8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E324E" w14:textId="77777777" w:rsidR="00B421EB" w:rsidRPr="00AA506B" w:rsidRDefault="00B421EB" w:rsidP="00182F82">
            <w:pPr>
              <w:rPr>
                <w:rFonts w:asciiTheme="minorHAnsi" w:hAnsiTheme="minorHAnsi" w:cstheme="minorHAnsi"/>
                <w:b/>
              </w:rPr>
            </w:pPr>
            <w:r w:rsidRPr="00AA506B">
              <w:rPr>
                <w:rFonts w:asciiTheme="minorHAnsi" w:hAnsiTheme="minorHAnsi" w:cstheme="minorHAnsi"/>
                <w:b/>
              </w:rPr>
              <w:t>B. ESPERIENZE DI TUTOR (min. 10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C95C2" w14:textId="77777777" w:rsidR="00B421EB" w:rsidRPr="00AA506B" w:rsidRDefault="00B421EB" w:rsidP="00182F82">
            <w:pPr>
              <w:rPr>
                <w:rFonts w:asciiTheme="minorHAnsi" w:hAnsiTheme="minorHAnsi" w:cstheme="minorHAnsi"/>
              </w:rPr>
            </w:pPr>
            <w:proofErr w:type="spellStart"/>
            <w:r w:rsidRPr="00AA506B">
              <w:rPr>
                <w:rFonts w:asciiTheme="minorHAnsi" w:hAnsiTheme="minorHAnsi" w:cstheme="minorHAnsi"/>
              </w:rPr>
              <w:t>Max</w:t>
            </w:r>
            <w:proofErr w:type="spellEnd"/>
            <w:r w:rsidRPr="00AA506B">
              <w:rPr>
                <w:rFonts w:asciiTheme="minorHAnsi" w:hAnsiTheme="minorHAnsi" w:cstheme="minorHAnsi"/>
              </w:rPr>
              <w:t xml:space="preserve">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9E887" w14:textId="77777777" w:rsidR="00B421EB" w:rsidRPr="00AA506B" w:rsidRDefault="00B421EB" w:rsidP="00182F82">
            <w:pPr>
              <w:rPr>
                <w:rFonts w:asciiTheme="minorHAnsi" w:hAnsiTheme="minorHAnsi" w:cstheme="minorHAnsi"/>
                <w:b/>
              </w:rPr>
            </w:pPr>
            <w:r w:rsidRPr="00AA506B">
              <w:rPr>
                <w:rFonts w:asciiTheme="minorHAnsi" w:hAnsiTheme="minorHAnsi" w:cstheme="minorHAnsi"/>
                <w:b/>
              </w:rPr>
              <w:t xml:space="preserve"> 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A4D9A" w14:textId="77777777" w:rsidR="00B421EB" w:rsidRPr="00AA506B" w:rsidRDefault="00B421EB" w:rsidP="00182F8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FB628" w14:textId="77777777" w:rsidR="00B421EB" w:rsidRPr="00AA506B" w:rsidRDefault="00B421EB" w:rsidP="00182F8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F2A0" w14:textId="77777777" w:rsidR="00B421EB" w:rsidRPr="00AA506B" w:rsidRDefault="00B421EB" w:rsidP="00182F82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696D2556" w14:textId="77777777" w:rsidR="00C26ED6" w:rsidRPr="00C26ED6" w:rsidRDefault="00C26ED6" w:rsidP="00B421E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26ED6">
        <w:rPr>
          <w:rFonts w:asciiTheme="minorHAnsi" w:hAnsiTheme="minorHAnsi" w:cstheme="minorHAnsi"/>
        </w:rPr>
        <w:t xml:space="preserve">Si allega alla presente </w:t>
      </w:r>
      <w:r w:rsidRPr="00C26ED6">
        <w:rPr>
          <w:rFonts w:asciiTheme="minorHAnsi" w:hAnsiTheme="minorHAnsi" w:cstheme="minorHAnsi"/>
          <w:i/>
          <w:iCs/>
        </w:rPr>
        <w:t>curriculum vitae</w:t>
      </w:r>
      <w:r w:rsidRPr="00C26ED6">
        <w:rPr>
          <w:rFonts w:asciiTheme="minorHAnsi" w:hAnsiTheme="minorHAnsi" w:cstheme="minorHAnsi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26ED6" w:rsidRPr="00C26ED6" w14:paraId="4C5480F3" w14:textId="77777777" w:rsidTr="00217706">
        <w:tc>
          <w:tcPr>
            <w:tcW w:w="4814" w:type="dxa"/>
          </w:tcPr>
          <w:p w14:paraId="1B3E423D" w14:textId="77777777" w:rsidR="00C26ED6" w:rsidRPr="00C26ED6" w:rsidRDefault="00C26ED6" w:rsidP="0021770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C26ED6">
              <w:rPr>
                <w:rFonts w:asciiTheme="minorHAnsi" w:hAnsiTheme="minorHAnsi" w:cstheme="minorHAnsi"/>
              </w:rPr>
              <w:t>Luogo e data</w:t>
            </w:r>
          </w:p>
        </w:tc>
        <w:tc>
          <w:tcPr>
            <w:tcW w:w="4814" w:type="dxa"/>
          </w:tcPr>
          <w:p w14:paraId="3E7FEA83" w14:textId="77777777" w:rsidR="00C26ED6" w:rsidRPr="00C26ED6" w:rsidRDefault="00C26ED6" w:rsidP="0021770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C26ED6">
              <w:rPr>
                <w:rFonts w:asciiTheme="minorHAnsi" w:hAnsiTheme="minorHAnsi" w:cstheme="minorHAnsi"/>
              </w:rPr>
              <w:t>Firma del Partecipante</w:t>
            </w:r>
          </w:p>
        </w:tc>
      </w:tr>
      <w:tr w:rsidR="00C26ED6" w:rsidRPr="00C26ED6" w14:paraId="7A7E5846" w14:textId="77777777" w:rsidTr="00217706">
        <w:tc>
          <w:tcPr>
            <w:tcW w:w="4814" w:type="dxa"/>
          </w:tcPr>
          <w:p w14:paraId="60E3D08E" w14:textId="77777777" w:rsidR="00C26ED6" w:rsidRPr="00C26ED6" w:rsidRDefault="00C26ED6" w:rsidP="0021770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C26ED6">
              <w:rPr>
                <w:rFonts w:asciiTheme="minorHAnsi" w:hAnsiTheme="minorHAnsi"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1EC4AF1B" w14:textId="77777777" w:rsidR="00C26ED6" w:rsidRPr="00C26ED6" w:rsidRDefault="00C26ED6" w:rsidP="0021770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C26ED6">
              <w:rPr>
                <w:rFonts w:asciiTheme="minorHAnsi" w:hAnsiTheme="minorHAnsi" w:cstheme="minorHAnsi"/>
              </w:rPr>
              <w:t>____________________________</w:t>
            </w:r>
          </w:p>
        </w:tc>
      </w:tr>
    </w:tbl>
    <w:p w14:paraId="09B86025" w14:textId="7F0AE6AA" w:rsidR="00645E9B" w:rsidRPr="0046126B" w:rsidRDefault="00645E9B" w:rsidP="00C26ED6">
      <w:pPr>
        <w:rPr>
          <w:rFonts w:asciiTheme="minorHAnsi" w:hAnsiTheme="minorHAnsi" w:cstheme="minorHAnsi"/>
          <w:i/>
          <w:color w:val="222222"/>
          <w:sz w:val="12"/>
          <w:szCs w:val="12"/>
        </w:rPr>
      </w:pPr>
      <w:r w:rsidRPr="0046126B">
        <w:rPr>
          <w:rFonts w:asciiTheme="minorHAnsi" w:hAnsiTheme="minorHAnsi" w:cstheme="minorHAnsi"/>
          <w:i/>
          <w:sz w:val="12"/>
          <w:szCs w:val="12"/>
        </w:rPr>
        <w:t xml:space="preserve"> </w:t>
      </w:r>
    </w:p>
    <w:sectPr w:rsidR="00645E9B" w:rsidRPr="0046126B" w:rsidSect="00FD47CA">
      <w:headerReference w:type="default" r:id="rId8"/>
      <w:footerReference w:type="even" r:id="rId9"/>
      <w:footerReference w:type="default" r:id="rId10"/>
      <w:pgSz w:w="11907" w:h="16839" w:code="9"/>
      <w:pgMar w:top="1417" w:right="1134" w:bottom="1134" w:left="1134" w:header="567" w:footer="59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5CCD5F" w14:textId="77777777" w:rsidR="00A671C3" w:rsidRDefault="00A671C3">
      <w:r>
        <w:separator/>
      </w:r>
    </w:p>
  </w:endnote>
  <w:endnote w:type="continuationSeparator" w:id="0">
    <w:p w14:paraId="5832467C" w14:textId="77777777" w:rsidR="00A671C3" w:rsidRDefault="00A67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97644E" w14:textId="77777777" w:rsidR="00A671C3" w:rsidRDefault="00A671C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7DEFEA03" w14:textId="77777777" w:rsidR="00A671C3" w:rsidRDefault="00A671C3">
    <w:pPr>
      <w:pStyle w:val="Pidipagina"/>
    </w:pPr>
  </w:p>
  <w:p w14:paraId="77F16195" w14:textId="77777777" w:rsidR="00A671C3" w:rsidRDefault="00A671C3"/>
  <w:p w14:paraId="023991EF" w14:textId="77777777" w:rsidR="00A671C3" w:rsidRDefault="00A671C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5297976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66D6135" w14:textId="77777777" w:rsidR="00FD47CA" w:rsidRDefault="00FD47CA" w:rsidP="00FD47CA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591FE6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  <w:p w14:paraId="3D37253E" w14:textId="77777777" w:rsidR="00FD47CA" w:rsidRPr="00C16B99" w:rsidRDefault="00FD47CA" w:rsidP="00FD47CA">
        <w:pPr>
          <w:pStyle w:val="Pidipagina"/>
          <w:jc w:val="center"/>
          <w:rPr>
            <w:sz w:val="16"/>
          </w:rPr>
        </w:pPr>
        <w:r>
          <w:rPr>
            <w:rFonts w:asciiTheme="minorHAnsi" w:hAnsiTheme="minorHAnsi" w:cstheme="minorHAnsi"/>
            <w:noProof/>
            <w:sz w:val="16"/>
            <w:szCs w:val="16"/>
          </w:rPr>
          <w:drawing>
            <wp:inline distT="0" distB="0" distL="0" distR="0" wp14:anchorId="079C8016" wp14:editId="19EA8730">
              <wp:extent cx="6120765" cy="596900"/>
              <wp:effectExtent l="0" t="0" r="0" b="0"/>
              <wp:docPr id="6" name="Immagin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hi completi orizzontale RGB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596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8501C0" w14:textId="77777777" w:rsidR="00A671C3" w:rsidRDefault="00A671C3">
      <w:r>
        <w:separator/>
      </w:r>
    </w:p>
  </w:footnote>
  <w:footnote w:type="continuationSeparator" w:id="0">
    <w:p w14:paraId="1B6C9F10" w14:textId="77777777" w:rsidR="00A671C3" w:rsidRDefault="00A671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DFA840" w14:textId="6174AE66" w:rsidR="00FD47CA" w:rsidRPr="003316E8" w:rsidRDefault="00FD47CA" w:rsidP="00FD47CA">
    <w:pPr>
      <w:pStyle w:val="Intestazione"/>
      <w:rPr>
        <w:i/>
        <w:iCs/>
        <w:szCs w:val="24"/>
      </w:rPr>
    </w:pPr>
    <w:r w:rsidRPr="00DD72AA">
      <w:rPr>
        <w:i/>
        <w:iCs/>
        <w:szCs w:val="24"/>
      </w:rPr>
      <w:t>Allegato A all’Avviso – Modello di domanda di partecipazione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2CEB39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4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5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6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7" w15:restartNumberingAfterBreak="0">
    <w:nsid w:val="04027E54"/>
    <w:multiLevelType w:val="hybridMultilevel"/>
    <w:tmpl w:val="F2BCB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AAE9C4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826536"/>
    <w:multiLevelType w:val="hybridMultilevel"/>
    <w:tmpl w:val="F2BCB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AAE9C4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74703"/>
    <w:multiLevelType w:val="hybridMultilevel"/>
    <w:tmpl w:val="F134021A"/>
    <w:lvl w:ilvl="0" w:tplc="FAAE9C4C">
      <w:start w:val="1"/>
      <w:numFmt w:val="lowerRoman"/>
      <w:lvlText w:val="%1.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17CA1"/>
    <w:multiLevelType w:val="hybridMultilevel"/>
    <w:tmpl w:val="EADA6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A4B63"/>
    <w:multiLevelType w:val="hybridMultilevel"/>
    <w:tmpl w:val="F2BCB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AAE9C4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4827446B"/>
    <w:multiLevelType w:val="hybridMultilevel"/>
    <w:tmpl w:val="F2BCB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AAE9C4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DE045E1"/>
    <w:multiLevelType w:val="hybridMultilevel"/>
    <w:tmpl w:val="F2BCB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AAE9C4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125FD"/>
    <w:multiLevelType w:val="hybridMultilevel"/>
    <w:tmpl w:val="1E1807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430CA"/>
    <w:multiLevelType w:val="hybridMultilevel"/>
    <w:tmpl w:val="CE54FEC4"/>
    <w:lvl w:ilvl="0" w:tplc="38BCEA8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BB19F8"/>
    <w:multiLevelType w:val="hybridMultilevel"/>
    <w:tmpl w:val="F2BCB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AAE9C4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57BCF"/>
    <w:multiLevelType w:val="hybridMultilevel"/>
    <w:tmpl w:val="F2BCB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AAE9C4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F34C4"/>
    <w:multiLevelType w:val="hybridMultilevel"/>
    <w:tmpl w:val="A2D43AFC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FAAE9C4C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1"/>
  </w:num>
  <w:num w:numId="4">
    <w:abstractNumId w:val="22"/>
  </w:num>
  <w:num w:numId="5">
    <w:abstractNumId w:val="23"/>
  </w:num>
  <w:num w:numId="6">
    <w:abstractNumId w:val="14"/>
  </w:num>
  <w:num w:numId="7">
    <w:abstractNumId w:val="19"/>
  </w:num>
  <w:num w:numId="8">
    <w:abstractNumId w:val="15"/>
  </w:num>
  <w:num w:numId="9">
    <w:abstractNumId w:val="8"/>
  </w:num>
  <w:num w:numId="10">
    <w:abstractNumId w:val="13"/>
  </w:num>
  <w:num w:numId="11">
    <w:abstractNumId w:val="17"/>
  </w:num>
  <w:num w:numId="12">
    <w:abstractNumId w:val="7"/>
  </w:num>
  <w:num w:numId="13">
    <w:abstractNumId w:val="9"/>
  </w:num>
  <w:num w:numId="14">
    <w:abstractNumId w:val="21"/>
  </w:num>
  <w:num w:numId="15">
    <w:abstractNumId w:val="10"/>
  </w:num>
  <w:num w:numId="16">
    <w:abstractNumId w:val="14"/>
  </w:num>
  <w:num w:numId="17">
    <w:abstractNumId w:val="14"/>
  </w:num>
  <w:num w:numId="18">
    <w:abstractNumId w:val="14"/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24"/>
  </w:num>
  <w:num w:numId="28">
    <w:abstractNumId w:val="3"/>
  </w:num>
  <w:num w:numId="29">
    <w:abstractNumId w:val="4"/>
    <w:lvlOverride w:ilvl="0">
      <w:startOverride w:val="1"/>
    </w:lvlOverride>
  </w:num>
  <w:num w:numId="30">
    <w:abstractNumId w:val="16"/>
  </w:num>
  <w:num w:numId="31">
    <w:abstractNumId w:val="18"/>
  </w:num>
  <w:num w:numId="32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443F"/>
    <w:rsid w:val="000147E0"/>
    <w:rsid w:val="0001491B"/>
    <w:rsid w:val="00015D2C"/>
    <w:rsid w:val="00016658"/>
    <w:rsid w:val="00021EB3"/>
    <w:rsid w:val="0002741F"/>
    <w:rsid w:val="0003018C"/>
    <w:rsid w:val="000309DF"/>
    <w:rsid w:val="00031FEB"/>
    <w:rsid w:val="000371CE"/>
    <w:rsid w:val="000463D5"/>
    <w:rsid w:val="00046B4A"/>
    <w:rsid w:val="00047934"/>
    <w:rsid w:val="0005084A"/>
    <w:rsid w:val="00050BBC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2963"/>
    <w:rsid w:val="00093B8A"/>
    <w:rsid w:val="000A19BA"/>
    <w:rsid w:val="000A2C09"/>
    <w:rsid w:val="000A74CB"/>
    <w:rsid w:val="000B12C5"/>
    <w:rsid w:val="000B4318"/>
    <w:rsid w:val="000B480F"/>
    <w:rsid w:val="000B6C44"/>
    <w:rsid w:val="000C0039"/>
    <w:rsid w:val="000C11ED"/>
    <w:rsid w:val="000C6E4A"/>
    <w:rsid w:val="000C7368"/>
    <w:rsid w:val="000D0802"/>
    <w:rsid w:val="000D1AFB"/>
    <w:rsid w:val="000D5BE5"/>
    <w:rsid w:val="000E1D4F"/>
    <w:rsid w:val="000E1E4D"/>
    <w:rsid w:val="000E246B"/>
    <w:rsid w:val="000E446C"/>
    <w:rsid w:val="000E4B04"/>
    <w:rsid w:val="000F0CA0"/>
    <w:rsid w:val="000F147C"/>
    <w:rsid w:val="000F2156"/>
    <w:rsid w:val="000F4537"/>
    <w:rsid w:val="000F4D89"/>
    <w:rsid w:val="000F5E3D"/>
    <w:rsid w:val="000F5F5D"/>
    <w:rsid w:val="000F6179"/>
    <w:rsid w:val="000F6876"/>
    <w:rsid w:val="000F77A4"/>
    <w:rsid w:val="000F7F3B"/>
    <w:rsid w:val="00100384"/>
    <w:rsid w:val="00101744"/>
    <w:rsid w:val="00104CEA"/>
    <w:rsid w:val="001068EF"/>
    <w:rsid w:val="00112288"/>
    <w:rsid w:val="00112BBD"/>
    <w:rsid w:val="00114DF5"/>
    <w:rsid w:val="00117B7F"/>
    <w:rsid w:val="0012335E"/>
    <w:rsid w:val="00124153"/>
    <w:rsid w:val="001260DF"/>
    <w:rsid w:val="00131078"/>
    <w:rsid w:val="00131154"/>
    <w:rsid w:val="00132B57"/>
    <w:rsid w:val="001335C6"/>
    <w:rsid w:val="00133C52"/>
    <w:rsid w:val="00134BCB"/>
    <w:rsid w:val="00135167"/>
    <w:rsid w:val="001352AB"/>
    <w:rsid w:val="00140B98"/>
    <w:rsid w:val="001451B9"/>
    <w:rsid w:val="001508F3"/>
    <w:rsid w:val="001524FE"/>
    <w:rsid w:val="00153676"/>
    <w:rsid w:val="00154F0E"/>
    <w:rsid w:val="00157BF6"/>
    <w:rsid w:val="00160EA8"/>
    <w:rsid w:val="001622AF"/>
    <w:rsid w:val="00164BD8"/>
    <w:rsid w:val="0016705F"/>
    <w:rsid w:val="00167C80"/>
    <w:rsid w:val="001738C0"/>
    <w:rsid w:val="00174486"/>
    <w:rsid w:val="00174541"/>
    <w:rsid w:val="00175FFB"/>
    <w:rsid w:val="00182723"/>
    <w:rsid w:val="00185A49"/>
    <w:rsid w:val="0018606A"/>
    <w:rsid w:val="00186225"/>
    <w:rsid w:val="0018773E"/>
    <w:rsid w:val="00191CA1"/>
    <w:rsid w:val="00194849"/>
    <w:rsid w:val="001A4E32"/>
    <w:rsid w:val="001A5909"/>
    <w:rsid w:val="001A6378"/>
    <w:rsid w:val="001B1257"/>
    <w:rsid w:val="001B1415"/>
    <w:rsid w:val="001B3DEE"/>
    <w:rsid w:val="001B484F"/>
    <w:rsid w:val="001B7378"/>
    <w:rsid w:val="001C0302"/>
    <w:rsid w:val="001C6B48"/>
    <w:rsid w:val="001C6C49"/>
    <w:rsid w:val="001D4B64"/>
    <w:rsid w:val="001D6B50"/>
    <w:rsid w:val="001E33EC"/>
    <w:rsid w:val="001E4529"/>
    <w:rsid w:val="001E5055"/>
    <w:rsid w:val="001E52E4"/>
    <w:rsid w:val="001F16A2"/>
    <w:rsid w:val="001F207B"/>
    <w:rsid w:val="001F6008"/>
    <w:rsid w:val="001F6C2D"/>
    <w:rsid w:val="00206E1B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043E"/>
    <w:rsid w:val="002431DE"/>
    <w:rsid w:val="0024391D"/>
    <w:rsid w:val="00244216"/>
    <w:rsid w:val="0025352F"/>
    <w:rsid w:val="002539BB"/>
    <w:rsid w:val="00255CE2"/>
    <w:rsid w:val="0025698C"/>
    <w:rsid w:val="0026467A"/>
    <w:rsid w:val="00265864"/>
    <w:rsid w:val="002708A6"/>
    <w:rsid w:val="002761DE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3E23"/>
    <w:rsid w:val="002A6748"/>
    <w:rsid w:val="002B02EF"/>
    <w:rsid w:val="002B0440"/>
    <w:rsid w:val="002B206B"/>
    <w:rsid w:val="002B3171"/>
    <w:rsid w:val="002B684C"/>
    <w:rsid w:val="002C0070"/>
    <w:rsid w:val="002C1535"/>
    <w:rsid w:val="002C1C92"/>
    <w:rsid w:val="002C1E86"/>
    <w:rsid w:val="002C644D"/>
    <w:rsid w:val="002D33A2"/>
    <w:rsid w:val="002D3EC6"/>
    <w:rsid w:val="002D472B"/>
    <w:rsid w:val="002D473A"/>
    <w:rsid w:val="002D786D"/>
    <w:rsid w:val="002E1891"/>
    <w:rsid w:val="002E1DEB"/>
    <w:rsid w:val="002E5DB6"/>
    <w:rsid w:val="002F1AB4"/>
    <w:rsid w:val="002F49B3"/>
    <w:rsid w:val="002F66C4"/>
    <w:rsid w:val="00300F45"/>
    <w:rsid w:val="00304B62"/>
    <w:rsid w:val="0030701D"/>
    <w:rsid w:val="0032039A"/>
    <w:rsid w:val="00321D1F"/>
    <w:rsid w:val="0032693F"/>
    <w:rsid w:val="00331881"/>
    <w:rsid w:val="00332B59"/>
    <w:rsid w:val="00336F0F"/>
    <w:rsid w:val="00342CA5"/>
    <w:rsid w:val="00344731"/>
    <w:rsid w:val="0034552C"/>
    <w:rsid w:val="003469AB"/>
    <w:rsid w:val="00347262"/>
    <w:rsid w:val="00351652"/>
    <w:rsid w:val="00351867"/>
    <w:rsid w:val="003518B6"/>
    <w:rsid w:val="00353A20"/>
    <w:rsid w:val="00355615"/>
    <w:rsid w:val="0035659B"/>
    <w:rsid w:val="0035674B"/>
    <w:rsid w:val="003619DB"/>
    <w:rsid w:val="00361D26"/>
    <w:rsid w:val="00363B1F"/>
    <w:rsid w:val="00364330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85CC1"/>
    <w:rsid w:val="00392E1C"/>
    <w:rsid w:val="003932E9"/>
    <w:rsid w:val="00395933"/>
    <w:rsid w:val="00396B9D"/>
    <w:rsid w:val="003A007F"/>
    <w:rsid w:val="003A01DE"/>
    <w:rsid w:val="003A11B1"/>
    <w:rsid w:val="003A1779"/>
    <w:rsid w:val="003A433E"/>
    <w:rsid w:val="003A5D3A"/>
    <w:rsid w:val="003B79E2"/>
    <w:rsid w:val="003C0DE3"/>
    <w:rsid w:val="003C4F7E"/>
    <w:rsid w:val="003C60F6"/>
    <w:rsid w:val="003C7A75"/>
    <w:rsid w:val="003D28CD"/>
    <w:rsid w:val="003D4352"/>
    <w:rsid w:val="003E18F4"/>
    <w:rsid w:val="003E2DA4"/>
    <w:rsid w:val="003E2E35"/>
    <w:rsid w:val="003E5C47"/>
    <w:rsid w:val="003F2B58"/>
    <w:rsid w:val="003F2D21"/>
    <w:rsid w:val="003F5439"/>
    <w:rsid w:val="003F5AED"/>
    <w:rsid w:val="00402C7B"/>
    <w:rsid w:val="0040443C"/>
    <w:rsid w:val="004076E9"/>
    <w:rsid w:val="00414813"/>
    <w:rsid w:val="00416DC1"/>
    <w:rsid w:val="00430C48"/>
    <w:rsid w:val="004318BE"/>
    <w:rsid w:val="00433CA9"/>
    <w:rsid w:val="00433CB5"/>
    <w:rsid w:val="00435CFB"/>
    <w:rsid w:val="00436388"/>
    <w:rsid w:val="0044224C"/>
    <w:rsid w:val="00443639"/>
    <w:rsid w:val="00446355"/>
    <w:rsid w:val="0044774A"/>
    <w:rsid w:val="00452CBD"/>
    <w:rsid w:val="004563DD"/>
    <w:rsid w:val="0046126B"/>
    <w:rsid w:val="00462440"/>
    <w:rsid w:val="004652D3"/>
    <w:rsid w:val="004657B2"/>
    <w:rsid w:val="004722C2"/>
    <w:rsid w:val="004730EF"/>
    <w:rsid w:val="00473A05"/>
    <w:rsid w:val="00484CE2"/>
    <w:rsid w:val="00485D17"/>
    <w:rsid w:val="004914CB"/>
    <w:rsid w:val="00497369"/>
    <w:rsid w:val="004A4D9D"/>
    <w:rsid w:val="004A5D71"/>
    <w:rsid w:val="004A786E"/>
    <w:rsid w:val="004B07A7"/>
    <w:rsid w:val="004B09C3"/>
    <w:rsid w:val="004B3BB5"/>
    <w:rsid w:val="004B5569"/>
    <w:rsid w:val="004B62EF"/>
    <w:rsid w:val="004C01A7"/>
    <w:rsid w:val="004C1F1C"/>
    <w:rsid w:val="004C6246"/>
    <w:rsid w:val="004D18E3"/>
    <w:rsid w:val="004D1C0F"/>
    <w:rsid w:val="004D539A"/>
    <w:rsid w:val="004D7CA7"/>
    <w:rsid w:val="004E105E"/>
    <w:rsid w:val="004E55A7"/>
    <w:rsid w:val="004E6955"/>
    <w:rsid w:val="004F0053"/>
    <w:rsid w:val="004F58BD"/>
    <w:rsid w:val="004F7A83"/>
    <w:rsid w:val="00503E82"/>
    <w:rsid w:val="00504B83"/>
    <w:rsid w:val="00505644"/>
    <w:rsid w:val="005057E0"/>
    <w:rsid w:val="005104C0"/>
    <w:rsid w:val="00510E66"/>
    <w:rsid w:val="0051112D"/>
    <w:rsid w:val="00515CEA"/>
    <w:rsid w:val="00520DBD"/>
    <w:rsid w:val="00520F00"/>
    <w:rsid w:val="00522F76"/>
    <w:rsid w:val="00525018"/>
    <w:rsid w:val="00526196"/>
    <w:rsid w:val="005263CD"/>
    <w:rsid w:val="0052773A"/>
    <w:rsid w:val="00527AAD"/>
    <w:rsid w:val="00534523"/>
    <w:rsid w:val="00535EF8"/>
    <w:rsid w:val="00542BF5"/>
    <w:rsid w:val="00543DF4"/>
    <w:rsid w:val="00543ECB"/>
    <w:rsid w:val="00547C3A"/>
    <w:rsid w:val="00547F4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20FA"/>
    <w:rsid w:val="00583A1F"/>
    <w:rsid w:val="00583B3C"/>
    <w:rsid w:val="00585647"/>
    <w:rsid w:val="00585A3D"/>
    <w:rsid w:val="00585C3D"/>
    <w:rsid w:val="00591CC1"/>
    <w:rsid w:val="00591FE6"/>
    <w:rsid w:val="00597E09"/>
    <w:rsid w:val="005A215A"/>
    <w:rsid w:val="005A230D"/>
    <w:rsid w:val="005A4B10"/>
    <w:rsid w:val="005A5AB6"/>
    <w:rsid w:val="005A7E0B"/>
    <w:rsid w:val="005A7F30"/>
    <w:rsid w:val="005B41F4"/>
    <w:rsid w:val="005B65B5"/>
    <w:rsid w:val="005C3C9E"/>
    <w:rsid w:val="005C69B6"/>
    <w:rsid w:val="005C77DE"/>
    <w:rsid w:val="005D38D9"/>
    <w:rsid w:val="005D742D"/>
    <w:rsid w:val="005E0503"/>
    <w:rsid w:val="005E12B3"/>
    <w:rsid w:val="005E1624"/>
    <w:rsid w:val="005E1D00"/>
    <w:rsid w:val="005E1E0C"/>
    <w:rsid w:val="005E2229"/>
    <w:rsid w:val="005E2288"/>
    <w:rsid w:val="005E387E"/>
    <w:rsid w:val="005E53CE"/>
    <w:rsid w:val="005E721D"/>
    <w:rsid w:val="005E76F8"/>
    <w:rsid w:val="005F418C"/>
    <w:rsid w:val="005F5051"/>
    <w:rsid w:val="005F72D5"/>
    <w:rsid w:val="006008A3"/>
    <w:rsid w:val="00601F99"/>
    <w:rsid w:val="00604D3F"/>
    <w:rsid w:val="00605CA8"/>
    <w:rsid w:val="00605DE5"/>
    <w:rsid w:val="00606B2E"/>
    <w:rsid w:val="00607659"/>
    <w:rsid w:val="00607877"/>
    <w:rsid w:val="0061011E"/>
    <w:rsid w:val="006105EA"/>
    <w:rsid w:val="00613E0F"/>
    <w:rsid w:val="006149C4"/>
    <w:rsid w:val="00614AA2"/>
    <w:rsid w:val="006167AA"/>
    <w:rsid w:val="00621397"/>
    <w:rsid w:val="0062483F"/>
    <w:rsid w:val="00632BF9"/>
    <w:rsid w:val="00632F5C"/>
    <w:rsid w:val="00635CBB"/>
    <w:rsid w:val="006372D2"/>
    <w:rsid w:val="006378DA"/>
    <w:rsid w:val="00637EE7"/>
    <w:rsid w:val="00645E9B"/>
    <w:rsid w:val="00647912"/>
    <w:rsid w:val="0065050C"/>
    <w:rsid w:val="0065467C"/>
    <w:rsid w:val="00657C1D"/>
    <w:rsid w:val="00660340"/>
    <w:rsid w:val="0066271B"/>
    <w:rsid w:val="00663BD8"/>
    <w:rsid w:val="006648CD"/>
    <w:rsid w:val="00673EA8"/>
    <w:rsid w:val="0067471F"/>
    <w:rsid w:val="00674BB2"/>
    <w:rsid w:val="006759A4"/>
    <w:rsid w:val="006761FD"/>
    <w:rsid w:val="0067699A"/>
    <w:rsid w:val="00676B7D"/>
    <w:rsid w:val="0068062A"/>
    <w:rsid w:val="00683118"/>
    <w:rsid w:val="00691032"/>
    <w:rsid w:val="00692070"/>
    <w:rsid w:val="006977EF"/>
    <w:rsid w:val="006A149B"/>
    <w:rsid w:val="006A73FD"/>
    <w:rsid w:val="006B0653"/>
    <w:rsid w:val="006B162F"/>
    <w:rsid w:val="006B2F2A"/>
    <w:rsid w:val="006B3F55"/>
    <w:rsid w:val="006B7D8C"/>
    <w:rsid w:val="006B7FC2"/>
    <w:rsid w:val="006C0DCD"/>
    <w:rsid w:val="006C1D43"/>
    <w:rsid w:val="006C1E40"/>
    <w:rsid w:val="006C761E"/>
    <w:rsid w:val="006C766F"/>
    <w:rsid w:val="006D04D6"/>
    <w:rsid w:val="006D415B"/>
    <w:rsid w:val="006D4AC3"/>
    <w:rsid w:val="006E0673"/>
    <w:rsid w:val="006E0897"/>
    <w:rsid w:val="006E33D9"/>
    <w:rsid w:val="006E4E92"/>
    <w:rsid w:val="006E7F89"/>
    <w:rsid w:val="006F05B1"/>
    <w:rsid w:val="006F1B7F"/>
    <w:rsid w:val="007018B7"/>
    <w:rsid w:val="007021E5"/>
    <w:rsid w:val="0070353B"/>
    <w:rsid w:val="00705188"/>
    <w:rsid w:val="00706853"/>
    <w:rsid w:val="00706DD4"/>
    <w:rsid w:val="00710D1C"/>
    <w:rsid w:val="00717756"/>
    <w:rsid w:val="0072474A"/>
    <w:rsid w:val="00725408"/>
    <w:rsid w:val="00725C14"/>
    <w:rsid w:val="007275D8"/>
    <w:rsid w:val="0072785A"/>
    <w:rsid w:val="00731440"/>
    <w:rsid w:val="00733D1B"/>
    <w:rsid w:val="00734A54"/>
    <w:rsid w:val="00737DAD"/>
    <w:rsid w:val="00740439"/>
    <w:rsid w:val="00740888"/>
    <w:rsid w:val="00744AA8"/>
    <w:rsid w:val="00747847"/>
    <w:rsid w:val="00750EBA"/>
    <w:rsid w:val="00752AB9"/>
    <w:rsid w:val="007618EF"/>
    <w:rsid w:val="007627D7"/>
    <w:rsid w:val="0076314A"/>
    <w:rsid w:val="0076508D"/>
    <w:rsid w:val="007676DE"/>
    <w:rsid w:val="00770331"/>
    <w:rsid w:val="00772936"/>
    <w:rsid w:val="00774239"/>
    <w:rsid w:val="00774263"/>
    <w:rsid w:val="00775397"/>
    <w:rsid w:val="0077662D"/>
    <w:rsid w:val="00777992"/>
    <w:rsid w:val="007848A1"/>
    <w:rsid w:val="00786A42"/>
    <w:rsid w:val="0079013C"/>
    <w:rsid w:val="0079085C"/>
    <w:rsid w:val="007927F5"/>
    <w:rsid w:val="00795494"/>
    <w:rsid w:val="007969E5"/>
    <w:rsid w:val="00796D2C"/>
    <w:rsid w:val="007A28B7"/>
    <w:rsid w:val="007A3EDB"/>
    <w:rsid w:val="007A64EF"/>
    <w:rsid w:val="007B1B14"/>
    <w:rsid w:val="007B1FD2"/>
    <w:rsid w:val="007B4259"/>
    <w:rsid w:val="007B4C06"/>
    <w:rsid w:val="007B59D8"/>
    <w:rsid w:val="007C09AC"/>
    <w:rsid w:val="007C3D64"/>
    <w:rsid w:val="007C4C5B"/>
    <w:rsid w:val="007D3843"/>
    <w:rsid w:val="007D6DC5"/>
    <w:rsid w:val="007D74F4"/>
    <w:rsid w:val="007D7C11"/>
    <w:rsid w:val="007E040F"/>
    <w:rsid w:val="007E0636"/>
    <w:rsid w:val="007E2352"/>
    <w:rsid w:val="007E65CF"/>
    <w:rsid w:val="007E6F99"/>
    <w:rsid w:val="007E7EC0"/>
    <w:rsid w:val="007E7FC7"/>
    <w:rsid w:val="007F17F0"/>
    <w:rsid w:val="007F24B6"/>
    <w:rsid w:val="007F3BCC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E8A"/>
    <w:rsid w:val="008501A3"/>
    <w:rsid w:val="0085029C"/>
    <w:rsid w:val="00854281"/>
    <w:rsid w:val="00854B7C"/>
    <w:rsid w:val="00855040"/>
    <w:rsid w:val="00855D35"/>
    <w:rsid w:val="00860CF4"/>
    <w:rsid w:val="008664A2"/>
    <w:rsid w:val="0086776E"/>
    <w:rsid w:val="00867ABE"/>
    <w:rsid w:val="00871E16"/>
    <w:rsid w:val="00872B52"/>
    <w:rsid w:val="00872F50"/>
    <w:rsid w:val="00874365"/>
    <w:rsid w:val="00875E5A"/>
    <w:rsid w:val="008805AA"/>
    <w:rsid w:val="00881044"/>
    <w:rsid w:val="00881E62"/>
    <w:rsid w:val="00883FF4"/>
    <w:rsid w:val="00890785"/>
    <w:rsid w:val="00893D49"/>
    <w:rsid w:val="0089464F"/>
    <w:rsid w:val="00894D01"/>
    <w:rsid w:val="008976D9"/>
    <w:rsid w:val="00897BDF"/>
    <w:rsid w:val="008A0024"/>
    <w:rsid w:val="008A1E97"/>
    <w:rsid w:val="008A25A6"/>
    <w:rsid w:val="008B1FC8"/>
    <w:rsid w:val="008B3056"/>
    <w:rsid w:val="008B37FD"/>
    <w:rsid w:val="008B4431"/>
    <w:rsid w:val="008B6767"/>
    <w:rsid w:val="008B67E9"/>
    <w:rsid w:val="008C0440"/>
    <w:rsid w:val="008C1361"/>
    <w:rsid w:val="008C1400"/>
    <w:rsid w:val="008C3902"/>
    <w:rsid w:val="008C552D"/>
    <w:rsid w:val="008C5BE4"/>
    <w:rsid w:val="008C711E"/>
    <w:rsid w:val="008D1317"/>
    <w:rsid w:val="008D4C30"/>
    <w:rsid w:val="008E0DE5"/>
    <w:rsid w:val="008E2E06"/>
    <w:rsid w:val="008E7552"/>
    <w:rsid w:val="008E7578"/>
    <w:rsid w:val="008F28B1"/>
    <w:rsid w:val="008F3CD8"/>
    <w:rsid w:val="008F655E"/>
    <w:rsid w:val="008F7B5F"/>
    <w:rsid w:val="008F7DB9"/>
    <w:rsid w:val="0090455C"/>
    <w:rsid w:val="00906BD1"/>
    <w:rsid w:val="009105E1"/>
    <w:rsid w:val="0091078D"/>
    <w:rsid w:val="009124BF"/>
    <w:rsid w:val="00912832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0D0F"/>
    <w:rsid w:val="00964DE6"/>
    <w:rsid w:val="00971485"/>
    <w:rsid w:val="0097360E"/>
    <w:rsid w:val="0097516E"/>
    <w:rsid w:val="00980B3C"/>
    <w:rsid w:val="00981529"/>
    <w:rsid w:val="00981D81"/>
    <w:rsid w:val="0098483C"/>
    <w:rsid w:val="00986B21"/>
    <w:rsid w:val="00990253"/>
    <w:rsid w:val="00990DB4"/>
    <w:rsid w:val="009944D6"/>
    <w:rsid w:val="009948EB"/>
    <w:rsid w:val="009958CB"/>
    <w:rsid w:val="00996914"/>
    <w:rsid w:val="009972F5"/>
    <w:rsid w:val="00997C40"/>
    <w:rsid w:val="009A0D66"/>
    <w:rsid w:val="009A2788"/>
    <w:rsid w:val="009B01EF"/>
    <w:rsid w:val="009B2C5B"/>
    <w:rsid w:val="009B2F7D"/>
    <w:rsid w:val="009B31B2"/>
    <w:rsid w:val="009B3956"/>
    <w:rsid w:val="009C2890"/>
    <w:rsid w:val="009C341C"/>
    <w:rsid w:val="009C54FA"/>
    <w:rsid w:val="009C570E"/>
    <w:rsid w:val="009C723F"/>
    <w:rsid w:val="009D0487"/>
    <w:rsid w:val="009D0E42"/>
    <w:rsid w:val="009D102B"/>
    <w:rsid w:val="009D1FFB"/>
    <w:rsid w:val="009D21BE"/>
    <w:rsid w:val="009D22EB"/>
    <w:rsid w:val="009D2CF7"/>
    <w:rsid w:val="009D42CC"/>
    <w:rsid w:val="009D4D51"/>
    <w:rsid w:val="009D7632"/>
    <w:rsid w:val="009E25B6"/>
    <w:rsid w:val="009E7A1A"/>
    <w:rsid w:val="009F0ED6"/>
    <w:rsid w:val="009F477B"/>
    <w:rsid w:val="009F4F91"/>
    <w:rsid w:val="00A023CC"/>
    <w:rsid w:val="00A0681B"/>
    <w:rsid w:val="00A10524"/>
    <w:rsid w:val="00A11AC5"/>
    <w:rsid w:val="00A11DB1"/>
    <w:rsid w:val="00A12CC5"/>
    <w:rsid w:val="00A13307"/>
    <w:rsid w:val="00A13318"/>
    <w:rsid w:val="00A15AF4"/>
    <w:rsid w:val="00A174A1"/>
    <w:rsid w:val="00A20A7A"/>
    <w:rsid w:val="00A20DA6"/>
    <w:rsid w:val="00A261BD"/>
    <w:rsid w:val="00A301EC"/>
    <w:rsid w:val="00A31FDE"/>
    <w:rsid w:val="00A320A0"/>
    <w:rsid w:val="00A32674"/>
    <w:rsid w:val="00A32C6E"/>
    <w:rsid w:val="00A32D87"/>
    <w:rsid w:val="00A33B51"/>
    <w:rsid w:val="00A403C5"/>
    <w:rsid w:val="00A41940"/>
    <w:rsid w:val="00A41BEA"/>
    <w:rsid w:val="00A44878"/>
    <w:rsid w:val="00A4533F"/>
    <w:rsid w:val="00A46D5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671C3"/>
    <w:rsid w:val="00A727A8"/>
    <w:rsid w:val="00A76733"/>
    <w:rsid w:val="00A82471"/>
    <w:rsid w:val="00A85AE5"/>
    <w:rsid w:val="00A90F34"/>
    <w:rsid w:val="00A91C14"/>
    <w:rsid w:val="00A94E66"/>
    <w:rsid w:val="00AA3F35"/>
    <w:rsid w:val="00AA4FB2"/>
    <w:rsid w:val="00AA6CCD"/>
    <w:rsid w:val="00AB0EB1"/>
    <w:rsid w:val="00AB3F38"/>
    <w:rsid w:val="00AB76C8"/>
    <w:rsid w:val="00AC107F"/>
    <w:rsid w:val="00AC1CED"/>
    <w:rsid w:val="00AC21A5"/>
    <w:rsid w:val="00AC5CF7"/>
    <w:rsid w:val="00AC62CF"/>
    <w:rsid w:val="00AD07E7"/>
    <w:rsid w:val="00AD28CB"/>
    <w:rsid w:val="00AD4F5A"/>
    <w:rsid w:val="00AD540E"/>
    <w:rsid w:val="00AD5825"/>
    <w:rsid w:val="00AD6437"/>
    <w:rsid w:val="00AD7A06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046E"/>
    <w:rsid w:val="00B122F3"/>
    <w:rsid w:val="00B12D3C"/>
    <w:rsid w:val="00B17249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21EB"/>
    <w:rsid w:val="00B4439D"/>
    <w:rsid w:val="00B447B2"/>
    <w:rsid w:val="00B52A7D"/>
    <w:rsid w:val="00B53156"/>
    <w:rsid w:val="00B65801"/>
    <w:rsid w:val="00B671DC"/>
    <w:rsid w:val="00B833F2"/>
    <w:rsid w:val="00B84F9D"/>
    <w:rsid w:val="00B8675D"/>
    <w:rsid w:val="00B87A3D"/>
    <w:rsid w:val="00B90CAE"/>
    <w:rsid w:val="00B92B95"/>
    <w:rsid w:val="00BA1D3E"/>
    <w:rsid w:val="00BA532D"/>
    <w:rsid w:val="00BA6212"/>
    <w:rsid w:val="00BA6627"/>
    <w:rsid w:val="00BB0CD6"/>
    <w:rsid w:val="00BB1BF6"/>
    <w:rsid w:val="00BB1D26"/>
    <w:rsid w:val="00BB1ED3"/>
    <w:rsid w:val="00BB38A7"/>
    <w:rsid w:val="00BB6BE2"/>
    <w:rsid w:val="00BC102A"/>
    <w:rsid w:val="00BD0C93"/>
    <w:rsid w:val="00BD5445"/>
    <w:rsid w:val="00BE038A"/>
    <w:rsid w:val="00BE3423"/>
    <w:rsid w:val="00BE52DF"/>
    <w:rsid w:val="00BE6544"/>
    <w:rsid w:val="00BE6BC1"/>
    <w:rsid w:val="00BE717F"/>
    <w:rsid w:val="00BF00F0"/>
    <w:rsid w:val="00BF44F4"/>
    <w:rsid w:val="00BF4919"/>
    <w:rsid w:val="00BF4A50"/>
    <w:rsid w:val="00BF50B8"/>
    <w:rsid w:val="00C01F45"/>
    <w:rsid w:val="00C02BED"/>
    <w:rsid w:val="00C0340F"/>
    <w:rsid w:val="00C04370"/>
    <w:rsid w:val="00C05548"/>
    <w:rsid w:val="00C06442"/>
    <w:rsid w:val="00C0754E"/>
    <w:rsid w:val="00C07741"/>
    <w:rsid w:val="00C07B27"/>
    <w:rsid w:val="00C07DDD"/>
    <w:rsid w:val="00C20594"/>
    <w:rsid w:val="00C20A20"/>
    <w:rsid w:val="00C231BE"/>
    <w:rsid w:val="00C243CD"/>
    <w:rsid w:val="00C24770"/>
    <w:rsid w:val="00C26ED6"/>
    <w:rsid w:val="00C33375"/>
    <w:rsid w:val="00C33D57"/>
    <w:rsid w:val="00C3593E"/>
    <w:rsid w:val="00C3692A"/>
    <w:rsid w:val="00C410EF"/>
    <w:rsid w:val="00C47403"/>
    <w:rsid w:val="00C5300F"/>
    <w:rsid w:val="00C530E5"/>
    <w:rsid w:val="00C53E2D"/>
    <w:rsid w:val="00C55600"/>
    <w:rsid w:val="00C56550"/>
    <w:rsid w:val="00C572D7"/>
    <w:rsid w:val="00C61AED"/>
    <w:rsid w:val="00C61D88"/>
    <w:rsid w:val="00C62037"/>
    <w:rsid w:val="00C728F6"/>
    <w:rsid w:val="00C82D63"/>
    <w:rsid w:val="00C855D6"/>
    <w:rsid w:val="00C85681"/>
    <w:rsid w:val="00C862E8"/>
    <w:rsid w:val="00C9066B"/>
    <w:rsid w:val="00C925E4"/>
    <w:rsid w:val="00C92796"/>
    <w:rsid w:val="00C94177"/>
    <w:rsid w:val="00CA7616"/>
    <w:rsid w:val="00CB2568"/>
    <w:rsid w:val="00CB5774"/>
    <w:rsid w:val="00CB58AC"/>
    <w:rsid w:val="00CB5D21"/>
    <w:rsid w:val="00CB5FFC"/>
    <w:rsid w:val="00CB6507"/>
    <w:rsid w:val="00CB6A56"/>
    <w:rsid w:val="00CC066E"/>
    <w:rsid w:val="00CC0C95"/>
    <w:rsid w:val="00CC34E5"/>
    <w:rsid w:val="00CC4D59"/>
    <w:rsid w:val="00CC5787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07623"/>
    <w:rsid w:val="00D1518D"/>
    <w:rsid w:val="00D1714E"/>
    <w:rsid w:val="00D205FA"/>
    <w:rsid w:val="00D23FCF"/>
    <w:rsid w:val="00D24891"/>
    <w:rsid w:val="00D259D5"/>
    <w:rsid w:val="00D25E0F"/>
    <w:rsid w:val="00D26444"/>
    <w:rsid w:val="00D3076B"/>
    <w:rsid w:val="00D3615C"/>
    <w:rsid w:val="00D4191E"/>
    <w:rsid w:val="00D505D2"/>
    <w:rsid w:val="00D5077F"/>
    <w:rsid w:val="00D51CD2"/>
    <w:rsid w:val="00D52380"/>
    <w:rsid w:val="00D52F60"/>
    <w:rsid w:val="00D5621E"/>
    <w:rsid w:val="00D566BB"/>
    <w:rsid w:val="00D572E2"/>
    <w:rsid w:val="00D6154E"/>
    <w:rsid w:val="00D617C4"/>
    <w:rsid w:val="00D646B2"/>
    <w:rsid w:val="00D72FC6"/>
    <w:rsid w:val="00D7548B"/>
    <w:rsid w:val="00D81C29"/>
    <w:rsid w:val="00D82D6E"/>
    <w:rsid w:val="00D832A9"/>
    <w:rsid w:val="00D87968"/>
    <w:rsid w:val="00D91878"/>
    <w:rsid w:val="00D920A3"/>
    <w:rsid w:val="00D94D0B"/>
    <w:rsid w:val="00D9743E"/>
    <w:rsid w:val="00D977C5"/>
    <w:rsid w:val="00DA6E86"/>
    <w:rsid w:val="00DA7300"/>
    <w:rsid w:val="00DA7448"/>
    <w:rsid w:val="00DA7978"/>
    <w:rsid w:val="00DA7EDD"/>
    <w:rsid w:val="00DB215F"/>
    <w:rsid w:val="00DB2CE8"/>
    <w:rsid w:val="00DB71F1"/>
    <w:rsid w:val="00DC08C8"/>
    <w:rsid w:val="00DC09F0"/>
    <w:rsid w:val="00DC29EF"/>
    <w:rsid w:val="00DD1F91"/>
    <w:rsid w:val="00DD463E"/>
    <w:rsid w:val="00DD704B"/>
    <w:rsid w:val="00DE0AB9"/>
    <w:rsid w:val="00DE0B67"/>
    <w:rsid w:val="00DE2294"/>
    <w:rsid w:val="00DE791F"/>
    <w:rsid w:val="00DF0084"/>
    <w:rsid w:val="00DF561F"/>
    <w:rsid w:val="00DF7B0B"/>
    <w:rsid w:val="00DF7E8D"/>
    <w:rsid w:val="00E0597F"/>
    <w:rsid w:val="00E06895"/>
    <w:rsid w:val="00E0713E"/>
    <w:rsid w:val="00E122B9"/>
    <w:rsid w:val="00E14FA9"/>
    <w:rsid w:val="00E14FE7"/>
    <w:rsid w:val="00E15081"/>
    <w:rsid w:val="00E171B4"/>
    <w:rsid w:val="00E32254"/>
    <w:rsid w:val="00E34C1A"/>
    <w:rsid w:val="00E34D43"/>
    <w:rsid w:val="00E37236"/>
    <w:rsid w:val="00E42158"/>
    <w:rsid w:val="00E4244A"/>
    <w:rsid w:val="00E44A67"/>
    <w:rsid w:val="00E455B8"/>
    <w:rsid w:val="00E5247C"/>
    <w:rsid w:val="00E575CD"/>
    <w:rsid w:val="00E61183"/>
    <w:rsid w:val="00E62318"/>
    <w:rsid w:val="00E674BE"/>
    <w:rsid w:val="00E72F8E"/>
    <w:rsid w:val="00E73B87"/>
    <w:rsid w:val="00E74814"/>
    <w:rsid w:val="00E7672F"/>
    <w:rsid w:val="00E8371E"/>
    <w:rsid w:val="00E86879"/>
    <w:rsid w:val="00E872D0"/>
    <w:rsid w:val="00E923C2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B368D"/>
    <w:rsid w:val="00EB4D2F"/>
    <w:rsid w:val="00EB699A"/>
    <w:rsid w:val="00EC303F"/>
    <w:rsid w:val="00EC3183"/>
    <w:rsid w:val="00ED03F7"/>
    <w:rsid w:val="00ED1016"/>
    <w:rsid w:val="00ED1E30"/>
    <w:rsid w:val="00ED5317"/>
    <w:rsid w:val="00ED65F7"/>
    <w:rsid w:val="00EE0717"/>
    <w:rsid w:val="00EE2CF3"/>
    <w:rsid w:val="00EE6EF6"/>
    <w:rsid w:val="00EF30AB"/>
    <w:rsid w:val="00EF5CCD"/>
    <w:rsid w:val="00EF617D"/>
    <w:rsid w:val="00F04C4F"/>
    <w:rsid w:val="00F06A1D"/>
    <w:rsid w:val="00F07F9B"/>
    <w:rsid w:val="00F1445C"/>
    <w:rsid w:val="00F164C7"/>
    <w:rsid w:val="00F2100B"/>
    <w:rsid w:val="00F21F17"/>
    <w:rsid w:val="00F246DE"/>
    <w:rsid w:val="00F259ED"/>
    <w:rsid w:val="00F2677F"/>
    <w:rsid w:val="00F3311F"/>
    <w:rsid w:val="00F35E5A"/>
    <w:rsid w:val="00F36451"/>
    <w:rsid w:val="00F37F90"/>
    <w:rsid w:val="00F4020B"/>
    <w:rsid w:val="00F423A4"/>
    <w:rsid w:val="00F43473"/>
    <w:rsid w:val="00F4348F"/>
    <w:rsid w:val="00F435CA"/>
    <w:rsid w:val="00F4475D"/>
    <w:rsid w:val="00F46CC4"/>
    <w:rsid w:val="00F52F0D"/>
    <w:rsid w:val="00F52FF5"/>
    <w:rsid w:val="00F55BE0"/>
    <w:rsid w:val="00F645D1"/>
    <w:rsid w:val="00F645F8"/>
    <w:rsid w:val="00F65EAF"/>
    <w:rsid w:val="00F74C9B"/>
    <w:rsid w:val="00F800D7"/>
    <w:rsid w:val="00F8229C"/>
    <w:rsid w:val="00F91C73"/>
    <w:rsid w:val="00F95EBA"/>
    <w:rsid w:val="00F97F53"/>
    <w:rsid w:val="00FA166C"/>
    <w:rsid w:val="00FA6381"/>
    <w:rsid w:val="00FA6860"/>
    <w:rsid w:val="00FA6E28"/>
    <w:rsid w:val="00FB1989"/>
    <w:rsid w:val="00FB410D"/>
    <w:rsid w:val="00FB619F"/>
    <w:rsid w:val="00FB79E4"/>
    <w:rsid w:val="00FC095E"/>
    <w:rsid w:val="00FC2222"/>
    <w:rsid w:val="00FC300B"/>
    <w:rsid w:val="00FC357E"/>
    <w:rsid w:val="00FC49DB"/>
    <w:rsid w:val="00FC4A7C"/>
    <w:rsid w:val="00FC5A91"/>
    <w:rsid w:val="00FC6CF3"/>
    <w:rsid w:val="00FC70BB"/>
    <w:rsid w:val="00FC7FCD"/>
    <w:rsid w:val="00FD2099"/>
    <w:rsid w:val="00FD22B9"/>
    <w:rsid w:val="00FD47CA"/>
    <w:rsid w:val="00FD4C5B"/>
    <w:rsid w:val="00FD6CF1"/>
    <w:rsid w:val="00FD75B5"/>
    <w:rsid w:val="00FE017F"/>
    <w:rsid w:val="00FE1FB6"/>
    <w:rsid w:val="00FE38E9"/>
    <w:rsid w:val="00FE3B14"/>
    <w:rsid w:val="00FE6F2D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11CB4818"/>
  <w15:docId w15:val="{0F7A5F14-B5AD-477F-95C6-0CB21C94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rsid w:val="00583B3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583B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583B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583B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583B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583B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583B3C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583B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583B3C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583B3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583B3C"/>
  </w:style>
  <w:style w:type="character" w:styleId="Collegamentoipertestuale">
    <w:name w:val="Hyperlink"/>
    <w:rsid w:val="00583B3C"/>
    <w:rPr>
      <w:color w:val="0000FF"/>
      <w:u w:val="single"/>
    </w:rPr>
  </w:style>
  <w:style w:type="paragraph" w:customStyle="1" w:styleId="Corpodeltesto1">
    <w:name w:val="Corpo del testo1"/>
    <w:basedOn w:val="Normale"/>
    <w:rsid w:val="00583B3C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583B3C"/>
  </w:style>
  <w:style w:type="character" w:styleId="Rimandonotaapidipagina">
    <w:name w:val="footnote reference"/>
    <w:semiHidden/>
    <w:rsid w:val="00583B3C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583B3C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,List Paragraph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ellagriglia4-colore51">
    <w:name w:val="Tabella griglia 4 - colore 51"/>
    <w:basedOn w:val="Tabellanormale"/>
    <w:uiPriority w:val="49"/>
    <w:rsid w:val="008C390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lagriglia4-colore31">
    <w:name w:val="Tabella griglia 4 - colore 31"/>
    <w:basedOn w:val="Tabellanormale"/>
    <w:uiPriority w:val="49"/>
    <w:rsid w:val="008C390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lagriglia4-colore11">
    <w:name w:val="Tabella griglia 4 - colore 11"/>
    <w:basedOn w:val="Tabellanormale"/>
    <w:uiPriority w:val="49"/>
    <w:rsid w:val="00673EA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33EC"/>
  </w:style>
  <w:style w:type="character" w:customStyle="1" w:styleId="PidipaginaCarattere">
    <w:name w:val="Piè di pagina Carattere"/>
    <w:basedOn w:val="Carpredefinitoparagrafo"/>
    <w:link w:val="Pidipagina"/>
    <w:uiPriority w:val="99"/>
    <w:rsid w:val="001E33EC"/>
  </w:style>
  <w:style w:type="character" w:customStyle="1" w:styleId="TitoloCarattere">
    <w:name w:val="Titolo Carattere"/>
    <w:basedOn w:val="Carpredefinitoparagrafo"/>
    <w:link w:val="Titolo"/>
    <w:rsid w:val="001E33EC"/>
    <w:rPr>
      <w:b/>
      <w:bCs/>
      <w:sz w:val="24"/>
      <w:szCs w:val="24"/>
    </w:rPr>
  </w:style>
  <w:style w:type="character" w:customStyle="1" w:styleId="StrongEmphasis">
    <w:name w:val="Strong Emphasis"/>
    <w:qFormat/>
    <w:rsid w:val="001F6008"/>
    <w:rPr>
      <w:b/>
      <w:bCs/>
    </w:rPr>
  </w:style>
  <w:style w:type="paragraph" w:styleId="Puntoelenco">
    <w:name w:val="List Bullet"/>
    <w:basedOn w:val="Normale"/>
    <w:rsid w:val="00B12D3C"/>
    <w:pPr>
      <w:numPr>
        <w:numId w:val="1"/>
      </w:numPr>
      <w:contextualSpacing/>
    </w:p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8C711E"/>
    <w:rPr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B1046E"/>
    <w:pPr>
      <w:numPr>
        <w:numId w:val="6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B1046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867ABE"/>
    <w:pPr>
      <w:spacing w:before="100" w:beforeAutospacing="1" w:after="100" w:afterAutospacing="1"/>
    </w:pPr>
    <w:rPr>
      <w:sz w:val="24"/>
      <w:szCs w:val="24"/>
    </w:rPr>
  </w:style>
  <w:style w:type="paragraph" w:customStyle="1" w:styleId="sche3">
    <w:name w:val="sche_3"/>
    <w:rsid w:val="00867ABE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4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2FED5-24C4-44C6-ACB4-08958CADD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1096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Simona Favale</cp:lastModifiedBy>
  <cp:revision>12</cp:revision>
  <cp:lastPrinted>2023-07-31T16:24:00Z</cp:lastPrinted>
  <dcterms:created xsi:type="dcterms:W3CDTF">2025-07-11T09:50:00Z</dcterms:created>
  <dcterms:modified xsi:type="dcterms:W3CDTF">2025-12-01T12:16:00Z</dcterms:modified>
</cp:coreProperties>
</file>