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A5F0" w14:textId="6A5BE57B" w:rsidR="0085029C" w:rsidRPr="00E7397C" w:rsidRDefault="0085029C" w:rsidP="00C26ED6">
      <w:pPr>
        <w:widowControl w:val="0"/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</w:t>
      </w:r>
      <w:proofErr w:type="spellStart"/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Prot</w:t>
      </w:r>
      <w:proofErr w:type="spellEnd"/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. 136777, 09/10/2024, FSE+, Agenda Nord.</w:t>
      </w:r>
    </w:p>
    <w:p w14:paraId="7EDFAFE4" w14:textId="77777777" w:rsidR="0085029C" w:rsidRPr="00116114" w:rsidRDefault="0085029C" w:rsidP="00A671C3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Sotto-azione: ESO4.6.A1.B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– Integrazione e potenziamento delle aree disciplinari di base (lingua italiana, lingue straniere, matematica, scienze, nuove tecnologie e nuovi linguaggi, ecc.), di cittadinanza e di ambito spaziale e territoriale per il I CICLO</w:t>
      </w:r>
    </w:p>
    <w:p w14:paraId="666BB782" w14:textId="77777777" w:rsidR="0085029C" w:rsidRPr="00116114" w:rsidRDefault="0085029C" w:rsidP="00A671C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Titolo: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Esploriamo il Mondo: Scienze e Inglese!</w:t>
      </w:r>
    </w:p>
    <w:p w14:paraId="4D6BF5D4" w14:textId="77777777" w:rsidR="0085029C" w:rsidRPr="00116114" w:rsidRDefault="0085029C" w:rsidP="00A671C3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Codice Progetto: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ESO4.6.A1.B-FSEPN-VE-2024-184</w:t>
      </w:r>
    </w:p>
    <w:p w14:paraId="41C2ACAB" w14:textId="77777777" w:rsidR="0085029C" w:rsidRPr="00116114" w:rsidRDefault="0085029C" w:rsidP="00A671C3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</w:rPr>
      </w:pPr>
      <w:r w:rsidRPr="00E7397C">
        <w:rPr>
          <w:rFonts w:asciiTheme="minorHAnsi" w:hAnsiTheme="minorHAnsi" w:cstheme="minorHAnsi"/>
          <w:b/>
        </w:rPr>
        <w:t xml:space="preserve">CUP: </w:t>
      </w:r>
      <w:r w:rsidRPr="00116114">
        <w:rPr>
          <w:rFonts w:asciiTheme="minorHAnsi" w:hAnsiTheme="minorHAnsi" w:cstheme="minorHAnsi"/>
        </w:rPr>
        <w:t>F64D24001790007</w:t>
      </w:r>
    </w:p>
    <w:p w14:paraId="492A7FCA" w14:textId="5B9B8403" w:rsidR="00FD47CA" w:rsidRDefault="00FD47CA" w:rsidP="00FD47CA">
      <w:pPr>
        <w:keepNext/>
        <w:keepLines/>
        <w:widowControl w:val="0"/>
        <w:spacing w:before="240"/>
        <w:jc w:val="center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ALLEGATO A ALL’AVVISO</w:t>
      </w:r>
    </w:p>
    <w:p w14:paraId="78245767" w14:textId="3E71413D" w:rsidR="00FD47CA" w:rsidRDefault="00FD47CA" w:rsidP="00FD47CA">
      <w:pPr>
        <w:keepNext/>
        <w:keepLines/>
        <w:widowControl w:val="0"/>
        <w:spacing w:before="240"/>
        <w:jc w:val="center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DOMANDA DI PARTECIPAZIONE</w:t>
      </w:r>
    </w:p>
    <w:p w14:paraId="3462CDA1" w14:textId="03069F82" w:rsidR="0016705F" w:rsidRPr="00F017E7" w:rsidRDefault="00FD47CA" w:rsidP="00C26ED6">
      <w:pPr>
        <w:keepNext/>
        <w:keepLines/>
        <w:widowControl w:val="0"/>
        <w:spacing w:before="720" w:after="120"/>
        <w:jc w:val="both"/>
        <w:outlineLvl w:val="5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Procedura di </w:t>
      </w:r>
      <w:r w:rsidR="0016705F" w:rsidRPr="00F017E7">
        <w:rPr>
          <w:rFonts w:asciiTheme="minorHAnsi" w:eastAsia="Arial" w:hAnsiTheme="minorHAnsi" w:cstheme="minorHAnsi"/>
          <w:b/>
          <w:bCs/>
        </w:rPr>
        <w:t xml:space="preserve">selezione </w:t>
      </w:r>
      <w:r w:rsidR="009F1EB4" w:rsidRPr="00F017E7">
        <w:rPr>
          <w:rFonts w:asciiTheme="minorHAnsi" w:eastAsia="Arial" w:hAnsiTheme="minorHAnsi" w:cstheme="minorHAnsi"/>
          <w:b/>
          <w:bCs/>
        </w:rPr>
        <w:t xml:space="preserve">interna ed esterna </w:t>
      </w:r>
      <w:r w:rsidR="003C4F7E" w:rsidRPr="00F017E7">
        <w:rPr>
          <w:rFonts w:asciiTheme="minorHAnsi" w:eastAsia="Arial" w:hAnsiTheme="minorHAnsi" w:cstheme="minorHAnsi"/>
          <w:b/>
          <w:bCs/>
        </w:rPr>
        <w:t xml:space="preserve">del personale </w:t>
      </w:r>
      <w:r w:rsidR="0016705F" w:rsidRPr="00F017E7">
        <w:rPr>
          <w:rFonts w:asciiTheme="minorHAnsi" w:eastAsia="Arial" w:hAnsiTheme="minorHAnsi" w:cstheme="minorHAnsi"/>
          <w:b/>
          <w:bCs/>
        </w:rPr>
        <w:t>per il conferimento dei seguenti incarichi:</w:t>
      </w:r>
    </w:p>
    <w:p w14:paraId="7425CA2B" w14:textId="3CA0EF3F" w:rsidR="003A53BA" w:rsidRPr="00EE77CC" w:rsidRDefault="003A53BA" w:rsidP="003A53BA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017E7">
        <w:rPr>
          <w:rFonts w:ascii="Calibri" w:eastAsia="Calibri" w:hAnsi="Calibri" w:cs="Calibri"/>
          <w:sz w:val="20"/>
          <w:szCs w:val="20"/>
        </w:rPr>
        <w:t>n. 2 docenti esperti per la realizzazione di</w:t>
      </w:r>
      <w:r w:rsidRPr="00EE77CC">
        <w:rPr>
          <w:rFonts w:ascii="Calibri" w:eastAsia="Calibri" w:hAnsi="Calibri" w:cs="Calibri"/>
          <w:sz w:val="20"/>
          <w:szCs w:val="20"/>
        </w:rPr>
        <w:t xml:space="preserve"> n. 2 percorsi dal titolo “</w:t>
      </w:r>
      <w:r w:rsidRPr="00D33412">
        <w:rPr>
          <w:rFonts w:ascii="Calibri" w:eastAsia="Calibri" w:hAnsi="Calibri" w:cs="Calibri"/>
          <w:sz w:val="20"/>
          <w:szCs w:val="20"/>
        </w:rPr>
        <w:t xml:space="preserve">English </w:t>
      </w:r>
      <w:proofErr w:type="spellStart"/>
      <w:r w:rsidRPr="00D33412">
        <w:rPr>
          <w:rFonts w:ascii="Calibri" w:eastAsia="Calibri" w:hAnsi="Calibri" w:cs="Calibri"/>
          <w:sz w:val="20"/>
          <w:szCs w:val="20"/>
        </w:rPr>
        <w:t>Summer</w:t>
      </w:r>
      <w:proofErr w:type="spellEnd"/>
      <w:r w:rsidRPr="00D33412">
        <w:rPr>
          <w:rFonts w:ascii="Calibri" w:eastAsia="Calibri" w:hAnsi="Calibri" w:cs="Calibri"/>
          <w:sz w:val="20"/>
          <w:szCs w:val="20"/>
        </w:rPr>
        <w:t xml:space="preserve"> Adventure” </w:t>
      </w:r>
      <w:r w:rsidRPr="00EE77CC">
        <w:rPr>
          <w:rFonts w:ascii="Calibri" w:eastAsia="Calibri" w:hAnsi="Calibri" w:cs="Calibri"/>
          <w:sz w:val="20"/>
          <w:szCs w:val="20"/>
        </w:rPr>
        <w:t xml:space="preserve">da 30 ore ciascuno nel periodo dal </w:t>
      </w:r>
      <w:r w:rsidR="00F017E7">
        <w:rPr>
          <w:rFonts w:ascii="Calibri" w:eastAsia="Calibri" w:hAnsi="Calibri" w:cs="Calibri"/>
          <w:sz w:val="20"/>
          <w:szCs w:val="20"/>
        </w:rPr>
        <w:t>08/06/2026 al 22/06</w:t>
      </w:r>
      <w:r w:rsidR="00F017E7" w:rsidRPr="00EE77CC">
        <w:rPr>
          <w:rFonts w:ascii="Calibri" w:eastAsia="Calibri" w:hAnsi="Calibri" w:cs="Calibri"/>
          <w:sz w:val="20"/>
          <w:szCs w:val="20"/>
        </w:rPr>
        <w:t xml:space="preserve">/2026 </w:t>
      </w:r>
      <w:r w:rsidRPr="00EE77CC">
        <w:rPr>
          <w:rFonts w:ascii="Calibri" w:eastAsia="Calibri" w:hAnsi="Calibri" w:cs="Calibri"/>
          <w:sz w:val="20"/>
          <w:szCs w:val="20"/>
        </w:rPr>
        <w:t>(</w:t>
      </w:r>
      <w:r w:rsidR="009F1EB4" w:rsidRPr="00A95B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n. 1 </w:t>
      </w:r>
      <w:r w:rsidR="009F1EB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con codice 66441 </w:t>
      </w:r>
      <w:r w:rsidR="009F1EB4" w:rsidRPr="00A95B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presso la Scuola Primaria “A. Vivaldi” e n. 1 </w:t>
      </w:r>
      <w:r w:rsidR="009F1EB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con codice 66436 </w:t>
      </w:r>
      <w:r w:rsidR="009F1EB4" w:rsidRPr="00A95BA3">
        <w:rPr>
          <w:rFonts w:asciiTheme="minorHAnsi" w:eastAsiaTheme="minorHAnsi" w:hAnsiTheme="minorHAnsi" w:cstheme="minorHAnsi"/>
          <w:sz w:val="20"/>
          <w:szCs w:val="20"/>
          <w:lang w:eastAsia="en-US"/>
        </w:rPr>
        <w:t>presso la Scuola Primaria “A. Palladio”</w:t>
      </w:r>
      <w:r w:rsidRPr="00EE77CC">
        <w:rPr>
          <w:rFonts w:ascii="Calibri" w:eastAsia="Calibri" w:hAnsi="Calibri" w:cs="Calibri"/>
          <w:sz w:val="20"/>
          <w:szCs w:val="20"/>
        </w:rPr>
        <w:t>);</w:t>
      </w:r>
    </w:p>
    <w:p w14:paraId="68C9B972" w14:textId="7E2E8D2D" w:rsidR="003A53BA" w:rsidRPr="00EE77CC" w:rsidRDefault="003A53BA" w:rsidP="003A53BA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EE77CC">
        <w:rPr>
          <w:rFonts w:ascii="Calibri" w:eastAsia="Calibri" w:hAnsi="Calibri" w:cs="Calibri"/>
          <w:sz w:val="20"/>
          <w:szCs w:val="20"/>
        </w:rPr>
        <w:t>n. 2 docenti tutor per la realizzazione di n. 2 percorsi dal titolo “</w:t>
      </w:r>
      <w:r w:rsidRPr="00D33412">
        <w:rPr>
          <w:rFonts w:ascii="Calibri" w:eastAsia="Calibri" w:hAnsi="Calibri" w:cs="Calibri"/>
          <w:sz w:val="20"/>
          <w:szCs w:val="20"/>
        </w:rPr>
        <w:t xml:space="preserve">English </w:t>
      </w:r>
      <w:proofErr w:type="spellStart"/>
      <w:r w:rsidRPr="00D33412">
        <w:rPr>
          <w:rFonts w:ascii="Calibri" w:eastAsia="Calibri" w:hAnsi="Calibri" w:cs="Calibri"/>
          <w:sz w:val="20"/>
          <w:szCs w:val="20"/>
        </w:rPr>
        <w:t>Summer</w:t>
      </w:r>
      <w:proofErr w:type="spellEnd"/>
      <w:r w:rsidRPr="00D33412">
        <w:rPr>
          <w:rFonts w:ascii="Calibri" w:eastAsia="Calibri" w:hAnsi="Calibri" w:cs="Calibri"/>
          <w:sz w:val="20"/>
          <w:szCs w:val="20"/>
        </w:rPr>
        <w:t xml:space="preserve"> Adventure” </w:t>
      </w:r>
      <w:r w:rsidRPr="00EE77CC">
        <w:rPr>
          <w:rFonts w:ascii="Calibri" w:eastAsia="Calibri" w:hAnsi="Calibri" w:cs="Calibri"/>
          <w:sz w:val="20"/>
          <w:szCs w:val="20"/>
        </w:rPr>
        <w:t xml:space="preserve">da 30 ore ciascuno nel periodo dal </w:t>
      </w:r>
      <w:r w:rsidR="00F017E7">
        <w:rPr>
          <w:rFonts w:ascii="Calibri" w:eastAsia="Calibri" w:hAnsi="Calibri" w:cs="Calibri"/>
          <w:sz w:val="20"/>
          <w:szCs w:val="20"/>
        </w:rPr>
        <w:t>08/06/2026 al 22/06</w:t>
      </w:r>
      <w:r w:rsidR="00F017E7" w:rsidRPr="00EE77CC">
        <w:rPr>
          <w:rFonts w:ascii="Calibri" w:eastAsia="Calibri" w:hAnsi="Calibri" w:cs="Calibri"/>
          <w:sz w:val="20"/>
          <w:szCs w:val="20"/>
        </w:rPr>
        <w:t xml:space="preserve">/2026 </w:t>
      </w:r>
      <w:r w:rsidRPr="00EE77CC">
        <w:rPr>
          <w:rFonts w:ascii="Calibri" w:eastAsia="Calibri" w:hAnsi="Calibri" w:cs="Calibri"/>
          <w:sz w:val="20"/>
          <w:szCs w:val="20"/>
        </w:rPr>
        <w:t>(</w:t>
      </w:r>
      <w:r w:rsidR="009F1EB4" w:rsidRPr="00A95B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n. 1 </w:t>
      </w:r>
      <w:r w:rsidR="009F1EB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con codice 66441 </w:t>
      </w:r>
      <w:r w:rsidR="009F1EB4" w:rsidRPr="00A95B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presso la Scuola Primaria “A. Vivaldi” e n. 1 </w:t>
      </w:r>
      <w:r w:rsidR="009F1EB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con codice 66436 </w:t>
      </w:r>
      <w:r w:rsidR="009F1EB4" w:rsidRPr="00A95BA3">
        <w:rPr>
          <w:rFonts w:asciiTheme="minorHAnsi" w:eastAsiaTheme="minorHAnsi" w:hAnsiTheme="minorHAnsi" w:cstheme="minorHAnsi"/>
          <w:sz w:val="20"/>
          <w:szCs w:val="20"/>
          <w:lang w:eastAsia="en-US"/>
        </w:rPr>
        <w:t>presso la Scuola Primaria “A. Palladio”</w:t>
      </w:r>
      <w:r w:rsidRPr="00EE77CC">
        <w:rPr>
          <w:rFonts w:ascii="Calibri" w:eastAsia="Calibri" w:hAnsi="Calibri" w:cs="Calibri"/>
          <w:sz w:val="20"/>
          <w:szCs w:val="20"/>
        </w:rPr>
        <w:t>);</w:t>
      </w:r>
    </w:p>
    <w:p w14:paraId="6BEA0791" w14:textId="77777777" w:rsidR="00C26ED6" w:rsidRDefault="00C26E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A55979F" w14:textId="5EBBF670" w:rsidR="00FD47CA" w:rsidRPr="007A28B7" w:rsidRDefault="00FD47CA" w:rsidP="00C26ED6">
      <w:pPr>
        <w:spacing w:after="120" w:line="276" w:lineRule="auto"/>
        <w:rPr>
          <w:rFonts w:asciiTheme="minorHAnsi" w:hAnsiTheme="minorHAnsi" w:cstheme="minorHAnsi"/>
          <w:b/>
        </w:rPr>
      </w:pPr>
      <w:r w:rsidRPr="007A28B7">
        <w:rPr>
          <w:rFonts w:asciiTheme="minorHAnsi" w:hAnsiTheme="minorHAnsi" w:cstheme="minorHAnsi"/>
          <w:b/>
        </w:rPr>
        <w:lastRenderedPageBreak/>
        <w:t>Il/la sottoscritto/a __________________________</w:t>
      </w:r>
      <w:bookmarkStart w:id="0" w:name="_Hlk101543056"/>
      <w:r w:rsidRPr="007A28B7">
        <w:rPr>
          <w:rFonts w:asciiTheme="minorHAnsi" w:hAnsiTheme="minorHAnsi" w:cstheme="minorHAnsi"/>
          <w:b/>
        </w:rPr>
        <w:t>____________________</w:t>
      </w:r>
      <w:bookmarkEnd w:id="0"/>
      <w:r w:rsidRPr="007A28B7">
        <w:rPr>
          <w:rFonts w:asciiTheme="minorHAnsi" w:hAnsiTheme="minorHAnsi" w:cstheme="minorHAnsi"/>
          <w:b/>
        </w:rPr>
        <w:t xml:space="preserve"> nato/a </w:t>
      </w:r>
      <w:proofErr w:type="spellStart"/>
      <w:r w:rsidRPr="007A28B7">
        <w:rPr>
          <w:rFonts w:asciiTheme="minorHAnsi" w:hAnsiTheme="minorHAnsi" w:cstheme="minorHAnsi"/>
          <w:b/>
        </w:rPr>
        <w:t>a</w:t>
      </w:r>
      <w:proofErr w:type="spellEnd"/>
      <w:r w:rsidRPr="007A28B7">
        <w:rPr>
          <w:rFonts w:asciiTheme="minorHAnsi" w:hAnsiTheme="minorHAnsi" w:cstheme="minorHAnsi"/>
          <w:b/>
        </w:rPr>
        <w:t xml:space="preserve"> ________________________ il ____________________</w:t>
      </w:r>
      <w:bookmarkStart w:id="1" w:name="_Hlk96611450"/>
      <w:r w:rsidRPr="007A28B7">
        <w:rPr>
          <w:rFonts w:asciiTheme="minorHAnsi" w:hAnsiTheme="minorHAnsi" w:cstheme="minorHAnsi"/>
          <w:b/>
        </w:rPr>
        <w:t xml:space="preserve"> residente a ___________________________ provincia di ___________________</w:t>
      </w:r>
      <w:bookmarkStart w:id="2" w:name="_Hlk76717201"/>
      <w:bookmarkEnd w:id="1"/>
      <w:r w:rsidRPr="007A28B7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7A28B7">
        <w:rPr>
          <w:rFonts w:asciiTheme="minorHAnsi" w:hAnsiTheme="minorHAnsi" w:cstheme="minorHAnsi"/>
          <w:b/>
        </w:rPr>
        <w:t>_</w:t>
      </w:r>
      <w:bookmarkStart w:id="4" w:name="_Hlk101543132"/>
      <w:r w:rsidRPr="007A28B7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7A28B7">
        <w:rPr>
          <w:rFonts w:asciiTheme="minorHAnsi" w:hAnsiTheme="minorHAnsi" w:cstheme="minorHAnsi"/>
          <w:b/>
        </w:rPr>
        <w:t>n. _________</w:t>
      </w:r>
      <w:bookmarkEnd w:id="2"/>
      <w:r w:rsidRPr="007A28B7">
        <w:rPr>
          <w:rFonts w:asciiTheme="minorHAnsi" w:hAnsiTheme="minorHAnsi" w:cstheme="minorHAnsi"/>
          <w:b/>
        </w:rPr>
        <w:t xml:space="preserve"> Codice Fiscale ________________________________________________________, in qualità di ______________________________________________ </w:t>
      </w:r>
    </w:p>
    <w:p w14:paraId="7A55F6F0" w14:textId="3BDE2F8F" w:rsidR="00FD47CA" w:rsidRPr="007A28B7" w:rsidRDefault="00FD47CA" w:rsidP="007A28B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7A28B7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3330A3" w14:textId="43E809FB" w:rsidR="0018606A" w:rsidRPr="007A28B7" w:rsidRDefault="00FD47CA" w:rsidP="007A28B7">
      <w:pPr>
        <w:jc w:val="center"/>
        <w:rPr>
          <w:rFonts w:asciiTheme="minorHAnsi" w:eastAsiaTheme="minorEastAsia" w:hAnsiTheme="minorHAnsi" w:cstheme="minorHAnsi"/>
          <w:b/>
        </w:rPr>
      </w:pPr>
      <w:r w:rsidRPr="007A28B7">
        <w:rPr>
          <w:rFonts w:asciiTheme="minorHAnsi" w:eastAsiaTheme="minorEastAsia" w:hAnsiTheme="minorHAnsi" w:cstheme="minorHAnsi"/>
          <w:b/>
        </w:rPr>
        <w:t>CHIEDE</w:t>
      </w:r>
    </w:p>
    <w:p w14:paraId="605C3EB1" w14:textId="77777777" w:rsidR="007A28B7" w:rsidRDefault="007A28B7" w:rsidP="007A28B7">
      <w:pPr>
        <w:spacing w:before="1"/>
        <w:jc w:val="both"/>
        <w:rPr>
          <w:rFonts w:ascii="Calibri" w:hAnsi="Calibri"/>
        </w:rPr>
      </w:pPr>
      <w:proofErr w:type="gramStart"/>
      <w:r w:rsidRPr="007A28B7">
        <w:rPr>
          <w:rFonts w:ascii="Calibri" w:hAnsi="Calibri"/>
        </w:rPr>
        <w:t>di</w:t>
      </w:r>
      <w:proofErr w:type="gramEnd"/>
      <w:r w:rsidRPr="007A28B7">
        <w:rPr>
          <w:rFonts w:ascii="Calibri" w:hAnsi="Calibri"/>
        </w:rPr>
        <w:t xml:space="preserve"> essere ammesso a partecipare alla procedura in oggetto per il seguente incarico/per i seguenti incarichi (barrare incarico/incarichi per i quali si desidera partecipare con una X):</w:t>
      </w:r>
    </w:p>
    <w:tbl>
      <w:tblPr>
        <w:tblStyle w:val="Grigliatabella"/>
        <w:tblW w:w="10395" w:type="dxa"/>
        <w:tblLook w:val="04A0" w:firstRow="1" w:lastRow="0" w:firstColumn="1" w:lastColumn="0" w:noHBand="0" w:noVBand="1"/>
      </w:tblPr>
      <w:tblGrid>
        <w:gridCol w:w="7508"/>
        <w:gridCol w:w="1559"/>
        <w:gridCol w:w="1328"/>
      </w:tblGrid>
      <w:tr w:rsidR="00867ABE" w:rsidRPr="00F9661B" w14:paraId="2369C75B" w14:textId="77777777" w:rsidTr="00890785">
        <w:tc>
          <w:tcPr>
            <w:tcW w:w="7508" w:type="dxa"/>
          </w:tcPr>
          <w:p w14:paraId="3B03196D" w14:textId="77777777" w:rsidR="00867ABE" w:rsidRPr="00F9661B" w:rsidRDefault="00867ABE" w:rsidP="00217706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661B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559" w:type="dxa"/>
          </w:tcPr>
          <w:p w14:paraId="00F33083" w14:textId="77777777" w:rsidR="00867ABE" w:rsidRPr="00F9661B" w:rsidRDefault="00867ABE" w:rsidP="00217706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661B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328" w:type="dxa"/>
          </w:tcPr>
          <w:p w14:paraId="0C98B0C3" w14:textId="77777777" w:rsidR="00867ABE" w:rsidRPr="00F9661B" w:rsidRDefault="00867ABE" w:rsidP="00217706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F9661B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>Inserire una</w:t>
            </w:r>
          </w:p>
          <w:p w14:paraId="58C1F1E5" w14:textId="77777777" w:rsidR="00867ABE" w:rsidRPr="00F9661B" w:rsidRDefault="00867ABE" w:rsidP="00217706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F9661B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>X</w:t>
            </w:r>
          </w:p>
        </w:tc>
      </w:tr>
      <w:tr w:rsidR="00867ABE" w:rsidRPr="00F9661B" w14:paraId="6184A816" w14:textId="77777777" w:rsidTr="00890785">
        <w:tc>
          <w:tcPr>
            <w:tcW w:w="7508" w:type="dxa"/>
          </w:tcPr>
          <w:p w14:paraId="2C11B218" w14:textId="2457E581" w:rsidR="00867ABE" w:rsidRPr="00F9661B" w:rsidRDefault="00867ABE" w:rsidP="00B10C4D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F9661B">
              <w:rPr>
                <w:rFonts w:asciiTheme="minorHAnsi" w:hAnsiTheme="minorHAnsi"/>
              </w:rPr>
              <w:t xml:space="preserve">Docente esperto percorso </w:t>
            </w:r>
            <w:r w:rsidRPr="00F9661B">
              <w:rPr>
                <w:rFonts w:ascii="Calibri" w:eastAsia="Calibri" w:hAnsi="Calibri" w:cs="Calibri"/>
              </w:rPr>
              <w:t>“</w:t>
            </w:r>
            <w:r w:rsidR="003A53BA" w:rsidRPr="00F9661B">
              <w:rPr>
                <w:rFonts w:ascii="Calibri" w:eastAsia="Calibri" w:hAnsi="Calibri" w:cs="Calibri"/>
              </w:rPr>
              <w:t xml:space="preserve">English </w:t>
            </w:r>
            <w:proofErr w:type="spellStart"/>
            <w:r w:rsidR="003A53BA" w:rsidRPr="00F9661B">
              <w:rPr>
                <w:rFonts w:ascii="Calibri" w:eastAsia="Calibri" w:hAnsi="Calibri" w:cs="Calibri"/>
              </w:rPr>
              <w:t>Summer</w:t>
            </w:r>
            <w:proofErr w:type="spellEnd"/>
            <w:r w:rsidR="003A53BA" w:rsidRPr="00F9661B">
              <w:rPr>
                <w:rFonts w:ascii="Calibri" w:eastAsia="Calibri" w:hAnsi="Calibri" w:cs="Calibri"/>
              </w:rPr>
              <w:t xml:space="preserve"> Adventure</w:t>
            </w:r>
            <w:r w:rsidRPr="00F9661B">
              <w:rPr>
                <w:rFonts w:ascii="Calibri" w:eastAsia="Calibri" w:hAnsi="Calibri" w:cs="Calibri"/>
              </w:rPr>
              <w:t xml:space="preserve">” nel periodo dal </w:t>
            </w:r>
            <w:r w:rsidR="00F017E7" w:rsidRPr="00F9661B">
              <w:rPr>
                <w:rFonts w:ascii="Calibri" w:eastAsia="Calibri" w:hAnsi="Calibri" w:cs="Calibri"/>
              </w:rPr>
              <w:t xml:space="preserve">08/06/2026 al 22/06/2026 </w:t>
            </w:r>
            <w:r w:rsidR="00890785" w:rsidRPr="00F9661B">
              <w:rPr>
                <w:rFonts w:ascii="Calibri" w:eastAsia="Calibri" w:hAnsi="Calibri" w:cs="Calibri"/>
              </w:rPr>
              <w:t>(</w:t>
            </w:r>
            <w:r w:rsidR="00EF6CAE" w:rsidRPr="00F9661B">
              <w:rPr>
                <w:rFonts w:asciiTheme="minorHAnsi" w:eastAsiaTheme="minorHAnsi" w:hAnsiTheme="minorHAnsi" w:cstheme="minorHAnsi"/>
                <w:lang w:eastAsia="en-US"/>
              </w:rPr>
              <w:t xml:space="preserve">codice 66441 </w:t>
            </w:r>
            <w:r w:rsidR="00890785" w:rsidRPr="00F9661B">
              <w:rPr>
                <w:rFonts w:ascii="Calibri" w:eastAsia="Calibri" w:hAnsi="Calibri" w:cs="Calibri"/>
              </w:rPr>
              <w:t>Scuola Primaria “A. Vivaldi”)</w:t>
            </w:r>
          </w:p>
        </w:tc>
        <w:tc>
          <w:tcPr>
            <w:tcW w:w="1559" w:type="dxa"/>
            <w:vAlign w:val="center"/>
          </w:tcPr>
          <w:p w14:paraId="3DEA19DC" w14:textId="6AFDFD2F" w:rsidR="00867ABE" w:rsidRPr="00F9661B" w:rsidRDefault="00867ABE" w:rsidP="00217706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661B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58EEF047" w14:textId="77777777" w:rsidR="00867ABE" w:rsidRPr="00F9661B" w:rsidRDefault="00867ABE" w:rsidP="00217706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ABE" w:rsidRPr="00F9661B" w14:paraId="37F63894" w14:textId="77777777" w:rsidTr="00890785">
        <w:tc>
          <w:tcPr>
            <w:tcW w:w="7508" w:type="dxa"/>
          </w:tcPr>
          <w:p w14:paraId="7F7C2BBF" w14:textId="5B0C5789" w:rsidR="00867ABE" w:rsidRPr="00F9661B" w:rsidRDefault="003A53BA" w:rsidP="00B10C4D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F9661B">
              <w:rPr>
                <w:rFonts w:asciiTheme="minorHAnsi" w:hAnsiTheme="minorHAnsi"/>
              </w:rPr>
              <w:t xml:space="preserve">Docente esperto percorso </w:t>
            </w:r>
            <w:r w:rsidRPr="00F9661B">
              <w:rPr>
                <w:rFonts w:ascii="Calibri" w:eastAsia="Calibri" w:hAnsi="Calibri" w:cs="Calibri"/>
              </w:rPr>
              <w:t xml:space="preserve">“English </w:t>
            </w:r>
            <w:proofErr w:type="spellStart"/>
            <w:r w:rsidRPr="00F9661B">
              <w:rPr>
                <w:rFonts w:ascii="Calibri" w:eastAsia="Calibri" w:hAnsi="Calibri" w:cs="Calibri"/>
              </w:rPr>
              <w:t>Summer</w:t>
            </w:r>
            <w:proofErr w:type="spellEnd"/>
            <w:r w:rsidRPr="00F9661B">
              <w:rPr>
                <w:rFonts w:ascii="Calibri" w:eastAsia="Calibri" w:hAnsi="Calibri" w:cs="Calibri"/>
              </w:rPr>
              <w:t xml:space="preserve"> Adventure” nel periodo dal </w:t>
            </w:r>
            <w:r w:rsidR="00F017E7" w:rsidRPr="00F9661B">
              <w:rPr>
                <w:rFonts w:ascii="Calibri" w:eastAsia="Calibri" w:hAnsi="Calibri" w:cs="Calibri"/>
              </w:rPr>
              <w:t xml:space="preserve">08/06/2026 al 22/06/2026 </w:t>
            </w:r>
            <w:r w:rsidRPr="00F9661B">
              <w:rPr>
                <w:rFonts w:ascii="Calibri" w:eastAsia="Calibri" w:hAnsi="Calibri" w:cs="Calibri"/>
              </w:rPr>
              <w:t>(</w:t>
            </w:r>
            <w:r w:rsidR="00EF6CAE" w:rsidRPr="00F9661B">
              <w:rPr>
                <w:rFonts w:asciiTheme="minorHAnsi" w:eastAsiaTheme="minorHAnsi" w:hAnsiTheme="minorHAnsi" w:cstheme="minorHAnsi"/>
                <w:lang w:eastAsia="en-US"/>
              </w:rPr>
              <w:t xml:space="preserve">codice 66436 </w:t>
            </w:r>
            <w:r w:rsidRPr="00F9661B">
              <w:rPr>
                <w:rFonts w:ascii="Calibri" w:eastAsia="Calibri" w:hAnsi="Calibri" w:cs="Calibri"/>
              </w:rPr>
              <w:t>Scuola Primaria “A. Palladio”)</w:t>
            </w:r>
          </w:p>
        </w:tc>
        <w:tc>
          <w:tcPr>
            <w:tcW w:w="1559" w:type="dxa"/>
            <w:vAlign w:val="center"/>
          </w:tcPr>
          <w:p w14:paraId="59A72DF4" w14:textId="42E99634" w:rsidR="00867ABE" w:rsidRPr="00F9661B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661B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7D9AD54F" w14:textId="77777777" w:rsidR="00867ABE" w:rsidRPr="00F9661B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ABE" w:rsidRPr="00F9661B" w14:paraId="6892FAEB" w14:textId="77777777" w:rsidTr="00890785">
        <w:trPr>
          <w:trHeight w:val="249"/>
        </w:trPr>
        <w:tc>
          <w:tcPr>
            <w:tcW w:w="7508" w:type="dxa"/>
          </w:tcPr>
          <w:p w14:paraId="2AF3631C" w14:textId="0386FC2A" w:rsidR="00867ABE" w:rsidRPr="00F9661B" w:rsidRDefault="00867ABE" w:rsidP="00B10C4D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F9661B">
              <w:rPr>
                <w:rFonts w:asciiTheme="minorHAnsi" w:hAnsiTheme="minorHAnsi"/>
              </w:rPr>
              <w:t xml:space="preserve">Docente tutor </w:t>
            </w:r>
            <w:r w:rsidR="003A53BA" w:rsidRPr="00F9661B">
              <w:rPr>
                <w:rFonts w:asciiTheme="minorHAnsi" w:hAnsiTheme="minorHAnsi"/>
              </w:rPr>
              <w:t xml:space="preserve">percorso </w:t>
            </w:r>
            <w:r w:rsidR="003A53BA" w:rsidRPr="00F9661B">
              <w:rPr>
                <w:rFonts w:ascii="Calibri" w:eastAsia="Calibri" w:hAnsi="Calibri" w:cs="Calibri"/>
              </w:rPr>
              <w:t xml:space="preserve">“English </w:t>
            </w:r>
            <w:proofErr w:type="spellStart"/>
            <w:r w:rsidR="003A53BA" w:rsidRPr="00F9661B">
              <w:rPr>
                <w:rFonts w:ascii="Calibri" w:eastAsia="Calibri" w:hAnsi="Calibri" w:cs="Calibri"/>
              </w:rPr>
              <w:t>Summer</w:t>
            </w:r>
            <w:proofErr w:type="spellEnd"/>
            <w:r w:rsidR="003A53BA" w:rsidRPr="00F9661B">
              <w:rPr>
                <w:rFonts w:ascii="Calibri" w:eastAsia="Calibri" w:hAnsi="Calibri" w:cs="Calibri"/>
              </w:rPr>
              <w:t xml:space="preserve"> Adventure” nel periodo dal </w:t>
            </w:r>
            <w:r w:rsidR="00F017E7" w:rsidRPr="00F9661B">
              <w:rPr>
                <w:rFonts w:ascii="Calibri" w:eastAsia="Calibri" w:hAnsi="Calibri" w:cs="Calibri"/>
              </w:rPr>
              <w:t>08/06/2026 al 22/06/2026</w:t>
            </w:r>
            <w:bookmarkStart w:id="5" w:name="_GoBack"/>
            <w:bookmarkEnd w:id="5"/>
            <w:r w:rsidR="003A53BA" w:rsidRPr="00F9661B">
              <w:rPr>
                <w:rFonts w:ascii="Calibri" w:eastAsia="Calibri" w:hAnsi="Calibri" w:cs="Calibri"/>
              </w:rPr>
              <w:t xml:space="preserve"> (</w:t>
            </w:r>
            <w:r w:rsidR="00EF6CAE" w:rsidRPr="00F9661B">
              <w:rPr>
                <w:rFonts w:asciiTheme="minorHAnsi" w:eastAsiaTheme="minorHAnsi" w:hAnsiTheme="minorHAnsi" w:cstheme="minorHAnsi"/>
                <w:lang w:eastAsia="en-US"/>
              </w:rPr>
              <w:t xml:space="preserve">codice 66441 </w:t>
            </w:r>
            <w:r w:rsidR="003A53BA" w:rsidRPr="00F9661B">
              <w:rPr>
                <w:rFonts w:ascii="Calibri" w:eastAsia="Calibri" w:hAnsi="Calibri" w:cs="Calibri"/>
              </w:rPr>
              <w:t>Scuola Primaria “A. Vivaldi”)</w:t>
            </w:r>
          </w:p>
        </w:tc>
        <w:tc>
          <w:tcPr>
            <w:tcW w:w="1559" w:type="dxa"/>
            <w:vAlign w:val="center"/>
          </w:tcPr>
          <w:p w14:paraId="562DE7D0" w14:textId="273985A5" w:rsidR="00867ABE" w:rsidRPr="00F9661B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661B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3A22EAB5" w14:textId="77777777" w:rsidR="00867ABE" w:rsidRPr="00F9661B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ABE" w:rsidRPr="00867ABE" w14:paraId="23C392FB" w14:textId="77777777" w:rsidTr="00890785">
        <w:trPr>
          <w:trHeight w:val="249"/>
        </w:trPr>
        <w:tc>
          <w:tcPr>
            <w:tcW w:w="7508" w:type="dxa"/>
          </w:tcPr>
          <w:p w14:paraId="1A133D9E" w14:textId="749D74D2" w:rsidR="00867ABE" w:rsidRPr="00F9661B" w:rsidRDefault="00867ABE" w:rsidP="00867ABE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F9661B">
              <w:rPr>
                <w:rFonts w:asciiTheme="minorHAnsi" w:hAnsiTheme="minorHAnsi"/>
              </w:rPr>
              <w:t xml:space="preserve">Docente tutor </w:t>
            </w:r>
            <w:r w:rsidR="003A53BA" w:rsidRPr="00F9661B">
              <w:rPr>
                <w:rFonts w:asciiTheme="minorHAnsi" w:hAnsiTheme="minorHAnsi"/>
              </w:rPr>
              <w:t xml:space="preserve">percorso </w:t>
            </w:r>
            <w:r w:rsidR="003A53BA" w:rsidRPr="00F9661B">
              <w:rPr>
                <w:rFonts w:ascii="Calibri" w:eastAsia="Calibri" w:hAnsi="Calibri" w:cs="Calibri"/>
              </w:rPr>
              <w:t xml:space="preserve">“English </w:t>
            </w:r>
            <w:proofErr w:type="spellStart"/>
            <w:r w:rsidR="003A53BA" w:rsidRPr="00F9661B">
              <w:rPr>
                <w:rFonts w:ascii="Calibri" w:eastAsia="Calibri" w:hAnsi="Calibri" w:cs="Calibri"/>
              </w:rPr>
              <w:t>Summer</w:t>
            </w:r>
            <w:proofErr w:type="spellEnd"/>
            <w:r w:rsidR="003A53BA" w:rsidRPr="00F9661B">
              <w:rPr>
                <w:rFonts w:ascii="Calibri" w:eastAsia="Calibri" w:hAnsi="Calibri" w:cs="Calibri"/>
              </w:rPr>
              <w:t xml:space="preserve"> Adventure” nel periodo dal </w:t>
            </w:r>
            <w:r w:rsidR="00F017E7" w:rsidRPr="00F9661B">
              <w:rPr>
                <w:rFonts w:ascii="Calibri" w:eastAsia="Calibri" w:hAnsi="Calibri" w:cs="Calibri"/>
              </w:rPr>
              <w:t xml:space="preserve">08/06/2026 al 22/06/2026 </w:t>
            </w:r>
            <w:r w:rsidR="003A53BA" w:rsidRPr="00F9661B">
              <w:rPr>
                <w:rFonts w:ascii="Calibri" w:eastAsia="Calibri" w:hAnsi="Calibri" w:cs="Calibri"/>
              </w:rPr>
              <w:t>(</w:t>
            </w:r>
            <w:r w:rsidR="00EF6CAE" w:rsidRPr="00F9661B">
              <w:rPr>
                <w:rFonts w:asciiTheme="minorHAnsi" w:eastAsiaTheme="minorHAnsi" w:hAnsiTheme="minorHAnsi" w:cstheme="minorHAnsi"/>
                <w:lang w:eastAsia="en-US"/>
              </w:rPr>
              <w:t xml:space="preserve">codice 66436 </w:t>
            </w:r>
            <w:r w:rsidR="003A53BA" w:rsidRPr="00F9661B">
              <w:rPr>
                <w:rFonts w:ascii="Calibri" w:eastAsia="Calibri" w:hAnsi="Calibri" w:cs="Calibri"/>
              </w:rPr>
              <w:t>Scuola Primaria “A. Palladio”)</w:t>
            </w:r>
          </w:p>
        </w:tc>
        <w:tc>
          <w:tcPr>
            <w:tcW w:w="1559" w:type="dxa"/>
            <w:vAlign w:val="center"/>
          </w:tcPr>
          <w:p w14:paraId="6F2FA31F" w14:textId="64C8BFD7" w:rsidR="00867ABE" w:rsidRPr="00867ABE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661B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328" w:type="dxa"/>
            <w:vAlign w:val="center"/>
          </w:tcPr>
          <w:p w14:paraId="1191DC78" w14:textId="77777777" w:rsidR="00867ABE" w:rsidRPr="00867ABE" w:rsidRDefault="00867ABE" w:rsidP="00867AB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0D2F538" w14:textId="77777777" w:rsidR="00867ABE" w:rsidRPr="00867ABE" w:rsidRDefault="00867ABE" w:rsidP="00867ABE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867ABE">
        <w:rPr>
          <w:rFonts w:asciiTheme="minorHAnsi" w:hAnsiTheme="minorHAnsi" w:cstheme="minorHAnsi"/>
          <w:lang w:val="it-IT"/>
        </w:rPr>
        <w:t xml:space="preserve">A tal fine, </w:t>
      </w:r>
      <w:r w:rsidRPr="00867ABE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867ABE">
        <w:rPr>
          <w:rFonts w:asciiTheme="minorHAnsi" w:hAnsiTheme="minorHAnsi" w:cstheme="minorHAnsi"/>
          <w:lang w:val="it-IT"/>
        </w:rPr>
        <w:t>, sotto la propria responsabilità:</w:t>
      </w:r>
    </w:p>
    <w:p w14:paraId="58161B84" w14:textId="77777777" w:rsidR="00867ABE" w:rsidRPr="00867ABE" w:rsidRDefault="00867ABE" w:rsidP="00C26ED6">
      <w:pPr>
        <w:pStyle w:val="sche3"/>
        <w:numPr>
          <w:ilvl w:val="0"/>
          <w:numId w:val="29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5" w:hanging="425"/>
        <w:rPr>
          <w:rFonts w:asciiTheme="minorHAnsi" w:hAnsiTheme="minorHAnsi" w:cstheme="minorHAnsi"/>
          <w:b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che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i recapiti presso i quali si intendono ricevere le comunicazioni sono i seguenti:</w:t>
      </w:r>
    </w:p>
    <w:p w14:paraId="632A7D4E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residenza</w:t>
      </w:r>
      <w:proofErr w:type="gramEnd"/>
      <w:r w:rsidRPr="00867ABE">
        <w:rPr>
          <w:rFonts w:asciiTheme="minorHAnsi" w:hAnsiTheme="minorHAnsi" w:cstheme="minorHAnsi"/>
          <w:lang w:val="it-IT"/>
        </w:rPr>
        <w:t>: _____________________________________________________________</w:t>
      </w:r>
    </w:p>
    <w:p w14:paraId="7015F7D1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indirizzo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posta elettronica ordinaria: ________________________________________</w:t>
      </w:r>
    </w:p>
    <w:p w14:paraId="15D10F01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indirizzo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posta elettronica certificata (PEC): __________________________________</w:t>
      </w:r>
    </w:p>
    <w:p w14:paraId="1039596E" w14:textId="77777777" w:rsidR="00867ABE" w:rsidRPr="00867ABE" w:rsidRDefault="00867ABE" w:rsidP="00C26ED6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numero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di telefono: _____________________________________________________,</w:t>
      </w:r>
    </w:p>
    <w:p w14:paraId="0328900E" w14:textId="77777777" w:rsidR="00867ABE" w:rsidRPr="00867ABE" w:rsidRDefault="00867ABE" w:rsidP="00C26ED6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lang w:val="it-IT"/>
        </w:rPr>
      </w:pPr>
      <w:proofErr w:type="gramStart"/>
      <w:r w:rsidRPr="00867ABE">
        <w:rPr>
          <w:rFonts w:asciiTheme="minorHAnsi" w:hAnsiTheme="minorHAnsi" w:cstheme="minorHAnsi"/>
          <w:lang w:val="it-IT"/>
        </w:rPr>
        <w:t>autorizzando</w:t>
      </w:r>
      <w:proofErr w:type="gramEnd"/>
      <w:r w:rsidRPr="00867ABE">
        <w:rPr>
          <w:rFonts w:asciiTheme="minorHAnsi" w:hAnsiTheme="minorHAnsi" w:cstheme="minorHAnsi"/>
          <w:lang w:val="it-IT"/>
        </w:rPr>
        <w:t xml:space="preserve"> espressamente l’Istituzione scolastica all’utilizzo dei suddetti mezzi per effettuare le comunicazioni;</w:t>
      </w:r>
    </w:p>
    <w:p w14:paraId="462B1A50" w14:textId="77777777" w:rsidR="00867ABE" w:rsidRPr="00867ABE" w:rsidRDefault="00867ABE" w:rsidP="00C26ED6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E9D55DD" w14:textId="77777777" w:rsidR="00867ABE" w:rsidRPr="00867ABE" w:rsidRDefault="00867ABE" w:rsidP="00867ABE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aver preso visione del Decreto e dell’Avviso e di accettare tutte le condizioni ivi contenute;</w:t>
      </w:r>
    </w:p>
    <w:p w14:paraId="74F3F837" w14:textId="6268B065" w:rsidR="00867ABE" w:rsidRPr="00867ABE" w:rsidRDefault="00867ABE" w:rsidP="00867ABE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aver preso visione dell’informativa di cui all’art. 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867ABE">
        <w:rPr>
          <w:rFonts w:asciiTheme="minorHAnsi" w:hAnsiTheme="minorHAnsi" w:cstheme="minorHAnsi"/>
          <w:sz w:val="20"/>
          <w:szCs w:val="20"/>
        </w:rPr>
        <w:t xml:space="preserve"> dell’Avviso;</w:t>
      </w:r>
    </w:p>
    <w:p w14:paraId="4E865CC7" w14:textId="77777777" w:rsidR="00867ABE" w:rsidRPr="00867ABE" w:rsidRDefault="00867ABE" w:rsidP="00C26ED6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67ABE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867ABE">
        <w:rPr>
          <w:rFonts w:asciiTheme="minorHAnsi" w:hAnsiTheme="minorHAnsi" w:cstheme="minorHAnsi"/>
          <w:sz w:val="20"/>
          <w:szCs w:val="20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17EE9B9" w14:textId="77777777" w:rsidR="003A53BA" w:rsidRDefault="003A53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A20F71" w14:textId="078AC39C" w:rsidR="00867ABE" w:rsidRPr="00867ABE" w:rsidRDefault="00867ABE" w:rsidP="00867ABE">
      <w:pPr>
        <w:rPr>
          <w:rFonts w:asciiTheme="minorHAnsi" w:hAnsiTheme="minorHAnsi" w:cstheme="minorHAnsi"/>
        </w:rPr>
      </w:pPr>
      <w:r w:rsidRPr="00867ABE">
        <w:rPr>
          <w:rFonts w:asciiTheme="minorHAnsi" w:hAnsiTheme="minorHAnsi" w:cstheme="minorHAnsi"/>
        </w:rPr>
        <w:lastRenderedPageBreak/>
        <w:t>Ai fini della partecipazione alla procedura in oggetto, il sottoscritto/a _______________________________</w:t>
      </w:r>
    </w:p>
    <w:p w14:paraId="4B373106" w14:textId="77777777" w:rsidR="00867ABE" w:rsidRPr="00867ABE" w:rsidRDefault="00867ABE" w:rsidP="00867ABE">
      <w:pPr>
        <w:tabs>
          <w:tab w:val="left" w:pos="0"/>
          <w:tab w:val="left" w:pos="142"/>
        </w:tabs>
        <w:suppressAutoHyphens/>
        <w:autoSpaceDE w:val="0"/>
        <w:spacing w:before="240"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867ABE">
        <w:rPr>
          <w:rFonts w:asciiTheme="minorHAnsi" w:hAnsiTheme="minorHAnsi" w:cstheme="minorHAnsi"/>
          <w:b/>
          <w:bCs/>
        </w:rPr>
        <w:t>DICHIARA ALTRESÌ</w:t>
      </w:r>
    </w:p>
    <w:p w14:paraId="1F609E41" w14:textId="3EE069C4" w:rsidR="00867ABE" w:rsidRPr="00867ABE" w:rsidRDefault="00867ABE" w:rsidP="00867ABE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proofErr w:type="gramStart"/>
      <w:r w:rsidRPr="00F9661B">
        <w:rPr>
          <w:rFonts w:asciiTheme="minorHAnsi" w:hAnsiTheme="minorHAnsi" w:cstheme="minorHAnsi"/>
          <w:bCs/>
        </w:rPr>
        <w:t>di</w:t>
      </w:r>
      <w:proofErr w:type="gramEnd"/>
      <w:r w:rsidRPr="00F9661B">
        <w:rPr>
          <w:rFonts w:asciiTheme="minorHAnsi" w:hAnsiTheme="minorHAnsi" w:cstheme="minorHAnsi"/>
          <w:bCs/>
        </w:rPr>
        <w:t xml:space="preserve"> possedere i requisiti di ammissione alla selezione in oggetto di cui all’art. 3 dell’Avviso </w:t>
      </w:r>
      <w:proofErr w:type="spellStart"/>
      <w:r w:rsidRPr="00F9661B">
        <w:rPr>
          <w:rFonts w:asciiTheme="minorHAnsi" w:hAnsiTheme="minorHAnsi" w:cstheme="minorHAnsi"/>
          <w:bCs/>
        </w:rPr>
        <w:t>prot</w:t>
      </w:r>
      <w:proofErr w:type="spellEnd"/>
      <w:r w:rsidRPr="00F9661B">
        <w:rPr>
          <w:rFonts w:asciiTheme="minorHAnsi" w:hAnsiTheme="minorHAnsi" w:cstheme="minorHAnsi"/>
          <w:bCs/>
        </w:rPr>
        <w:t xml:space="preserve">. n. </w:t>
      </w:r>
      <w:r w:rsidR="00F9661B" w:rsidRPr="00F9661B">
        <w:rPr>
          <w:rFonts w:asciiTheme="minorHAnsi" w:hAnsiTheme="minorHAnsi" w:cstheme="minorHAnsi"/>
          <w:bCs/>
        </w:rPr>
        <w:t>2109</w:t>
      </w:r>
      <w:r w:rsidRPr="00F9661B">
        <w:rPr>
          <w:rFonts w:asciiTheme="minorHAnsi" w:hAnsiTheme="minorHAnsi" w:cstheme="minorHAnsi"/>
          <w:bCs/>
        </w:rPr>
        <w:t xml:space="preserve"> del </w:t>
      </w:r>
      <w:r w:rsidR="00F9661B" w:rsidRPr="00F9661B">
        <w:rPr>
          <w:rFonts w:asciiTheme="minorHAnsi" w:hAnsiTheme="minorHAnsi" w:cstheme="minorHAnsi"/>
          <w:bCs/>
        </w:rPr>
        <w:t>26</w:t>
      </w:r>
      <w:r w:rsidRPr="00F9661B">
        <w:rPr>
          <w:rFonts w:asciiTheme="minorHAnsi" w:hAnsiTheme="minorHAnsi" w:cstheme="minorHAnsi"/>
          <w:bCs/>
        </w:rPr>
        <w:t xml:space="preserve"> </w:t>
      </w:r>
      <w:r w:rsidR="00B44BAE" w:rsidRPr="00F9661B">
        <w:rPr>
          <w:rFonts w:asciiTheme="minorHAnsi" w:hAnsiTheme="minorHAnsi" w:cstheme="minorHAnsi"/>
          <w:bCs/>
        </w:rPr>
        <w:t>marzo</w:t>
      </w:r>
      <w:r w:rsidRPr="00F9661B">
        <w:rPr>
          <w:rFonts w:asciiTheme="minorHAnsi" w:hAnsiTheme="minorHAnsi" w:cstheme="minorHAnsi"/>
          <w:bCs/>
        </w:rPr>
        <w:t xml:space="preserve"> 202</w:t>
      </w:r>
      <w:r w:rsidR="00B44BAE" w:rsidRPr="00F9661B">
        <w:rPr>
          <w:rFonts w:asciiTheme="minorHAnsi" w:hAnsiTheme="minorHAnsi" w:cstheme="minorHAnsi"/>
          <w:bCs/>
        </w:rPr>
        <w:t>6</w:t>
      </w:r>
      <w:r w:rsidRPr="00F9661B">
        <w:rPr>
          <w:rFonts w:asciiTheme="minorHAnsi" w:hAnsiTheme="minorHAnsi" w:cstheme="minorHAnsi"/>
          <w:bCs/>
        </w:rPr>
        <w:t xml:space="preserve"> e, nello specifico, di:</w:t>
      </w:r>
      <w:r w:rsidRPr="00867ABE">
        <w:rPr>
          <w:rFonts w:asciiTheme="minorHAnsi" w:hAnsiTheme="minorHAnsi" w:cstheme="minorHAnsi"/>
          <w:bCs/>
        </w:rPr>
        <w:t xml:space="preserve"> </w:t>
      </w:r>
    </w:p>
    <w:p w14:paraId="58A3ECBE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avere</w:t>
      </w:r>
      <w:proofErr w:type="gramEnd"/>
      <w:r w:rsidRPr="00867ABE">
        <w:rPr>
          <w:rFonts w:cstheme="minorHAnsi"/>
          <w:sz w:val="20"/>
          <w:szCs w:val="20"/>
        </w:rPr>
        <w:t xml:space="preserve"> la cittadinanza italiana o di uno degli Stati membri dell’Unione europea; </w:t>
      </w:r>
    </w:p>
    <w:p w14:paraId="23BE19A7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avere</w:t>
      </w:r>
      <w:proofErr w:type="gramEnd"/>
      <w:r w:rsidRPr="00867ABE">
        <w:rPr>
          <w:rFonts w:cstheme="minorHAnsi"/>
          <w:sz w:val="20"/>
          <w:szCs w:val="20"/>
        </w:rPr>
        <w:t xml:space="preserve"> il godimento dei diritti civili e politici; </w:t>
      </w:r>
    </w:p>
    <w:p w14:paraId="4EEAF355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 escluso/a dall’elettorato politico attivo;</w:t>
      </w:r>
    </w:p>
    <w:p w14:paraId="2685F1A7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possedere</w:t>
      </w:r>
      <w:proofErr w:type="gramEnd"/>
      <w:r w:rsidRPr="00867ABE">
        <w:rPr>
          <w:rFonts w:cstheme="minorHAnsi"/>
          <w:sz w:val="20"/>
          <w:szCs w:val="20"/>
        </w:rPr>
        <w:t xml:space="preserve"> l’idoneità fisica allo svolgimento delle funzioni cui la presente procedura di selezione si riferisce;</w:t>
      </w:r>
    </w:p>
    <w:p w14:paraId="7B944B1D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128143" w14:textId="77777777" w:rsidR="00867ABE" w:rsidRPr="00F9661B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F9661B">
        <w:rPr>
          <w:rFonts w:cstheme="minorHAnsi"/>
          <w:sz w:val="20"/>
          <w:szCs w:val="20"/>
        </w:rPr>
        <w:t>non</w:t>
      </w:r>
      <w:proofErr w:type="gramEnd"/>
      <w:r w:rsidRPr="00F9661B">
        <w:rPr>
          <w:rFonts w:cstheme="minorHAnsi"/>
          <w:sz w:val="20"/>
          <w:szCs w:val="20"/>
        </w:rPr>
        <w:t xml:space="preserve"> essere sottoposto/a </w:t>
      </w:r>
      <w:proofErr w:type="spellStart"/>
      <w:r w:rsidRPr="00F9661B">
        <w:rPr>
          <w:rFonts w:cstheme="minorHAnsi"/>
          <w:sz w:val="20"/>
          <w:szCs w:val="20"/>
        </w:rPr>
        <w:t>a</w:t>
      </w:r>
      <w:proofErr w:type="spellEnd"/>
      <w:r w:rsidRPr="00F9661B">
        <w:rPr>
          <w:rFonts w:cstheme="minorHAnsi"/>
          <w:sz w:val="20"/>
          <w:szCs w:val="20"/>
        </w:rPr>
        <w:t xml:space="preserve"> procedimenti penali;</w:t>
      </w:r>
    </w:p>
    <w:p w14:paraId="77F5A634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stato/a destituito/a o dispensato/a dall’impiego presso una Pubblica Amministrazione;</w:t>
      </w:r>
    </w:p>
    <w:p w14:paraId="25F601F2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essere stato/</w:t>
      </w:r>
      <w:proofErr w:type="spellStart"/>
      <w:r w:rsidRPr="00867ABE">
        <w:rPr>
          <w:rFonts w:cstheme="minorHAnsi"/>
          <w:sz w:val="20"/>
          <w:szCs w:val="20"/>
        </w:rPr>
        <w:t>a</w:t>
      </w:r>
      <w:proofErr w:type="spellEnd"/>
      <w:r w:rsidRPr="00867ABE">
        <w:rPr>
          <w:rFonts w:cstheme="minorHAnsi"/>
          <w:sz w:val="20"/>
          <w:szCs w:val="20"/>
        </w:rPr>
        <w:t xml:space="preserve"> dichiarato/a decaduto/a o licenziato/a da un impiego statale;</w:t>
      </w:r>
    </w:p>
    <w:p w14:paraId="69B55E6E" w14:textId="77777777" w:rsidR="00867ABE" w:rsidRP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trovarsi in situazione di incompatibilità, ai sensi di quanto previsto dal d.lgs. n. 39/2013 e dall’art. 53, del d.lgs. n. 165/2001; </w:t>
      </w:r>
    </w:p>
    <w:p w14:paraId="6DF480AB" w14:textId="77777777" w:rsidR="00867ABE" w:rsidRPr="00867ABE" w:rsidRDefault="00867ABE" w:rsidP="00867AB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proofErr w:type="gramStart"/>
      <w:r w:rsidRPr="00867ABE">
        <w:rPr>
          <w:rFonts w:cstheme="minorHAnsi"/>
          <w:sz w:val="20"/>
          <w:szCs w:val="20"/>
        </w:rPr>
        <w:t>ovvero</w:t>
      </w:r>
      <w:proofErr w:type="gramEnd"/>
      <w:r w:rsidRPr="00867ABE">
        <w:rPr>
          <w:rFonts w:cstheme="minorHAnsi"/>
          <w:sz w:val="20"/>
          <w:szCs w:val="20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F910BD" w14:textId="26365FDD" w:rsidR="00867ABE" w:rsidRDefault="00867ABE" w:rsidP="00867AB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proofErr w:type="gramStart"/>
      <w:r w:rsidRPr="00867ABE">
        <w:rPr>
          <w:rFonts w:cstheme="minorHAnsi"/>
          <w:sz w:val="20"/>
          <w:szCs w:val="20"/>
        </w:rPr>
        <w:t>non</w:t>
      </w:r>
      <w:proofErr w:type="gramEnd"/>
      <w:r w:rsidRPr="00867ABE">
        <w:rPr>
          <w:rFonts w:cstheme="minorHAnsi"/>
          <w:sz w:val="20"/>
          <w:szCs w:val="20"/>
        </w:rPr>
        <w:t xml:space="preserve"> trovarsi in situazioni di conflitto di interessi, anche potenziale, ai sensi dell’art. 53, comma 14, del d.lgs. n. 165/2001, che possano interferire con l’esercizio dell’incarico</w:t>
      </w:r>
      <w:bookmarkEnd w:id="6"/>
      <w:r w:rsidR="003A53BA">
        <w:rPr>
          <w:rFonts w:cstheme="minorHAnsi"/>
          <w:sz w:val="20"/>
          <w:szCs w:val="20"/>
        </w:rPr>
        <w:t>;</w:t>
      </w:r>
    </w:p>
    <w:p w14:paraId="0903FCCD" w14:textId="77777777" w:rsidR="00867ABE" w:rsidRDefault="00867ABE" w:rsidP="00867AB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69E82D21" w14:textId="77777777" w:rsidR="00C26ED6" w:rsidRPr="00200B21" w:rsidRDefault="00C26ED6" w:rsidP="00C26ED6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0B1838E9" w14:textId="77777777" w:rsidR="00C26ED6" w:rsidRDefault="00C26ED6" w:rsidP="00C26ED6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p w14:paraId="45B7DB23" w14:textId="77777777" w:rsidR="00B44BAE" w:rsidRDefault="00B44BAE" w:rsidP="00B44BAE">
      <w:pPr>
        <w:ind w:left="-426"/>
        <w:jc w:val="both"/>
        <w:rPr>
          <w:rFonts w:asciiTheme="minorHAnsi" w:hAnsiTheme="minorHAnsi" w:cstheme="minorHAnsi"/>
          <w:b/>
        </w:rPr>
      </w:pPr>
      <w:r w:rsidRPr="006E7F89">
        <w:rPr>
          <w:rFonts w:asciiTheme="minorHAnsi" w:hAnsiTheme="minorHAnsi" w:cstheme="minorHAnsi"/>
          <w:b/>
        </w:rPr>
        <w:t>Docente esperto</w:t>
      </w:r>
    </w:p>
    <w:tbl>
      <w:tblPr>
        <w:tblStyle w:val="Grigliatabella"/>
        <w:tblW w:w="10621" w:type="dxa"/>
        <w:tblInd w:w="-426" w:type="dxa"/>
        <w:tblLook w:val="04A0" w:firstRow="1" w:lastRow="0" w:firstColumn="1" w:lastColumn="0" w:noHBand="0" w:noVBand="1"/>
      </w:tblPr>
      <w:tblGrid>
        <w:gridCol w:w="4951"/>
        <w:gridCol w:w="2835"/>
        <w:gridCol w:w="2835"/>
      </w:tblGrid>
      <w:tr w:rsidR="00B44BAE" w14:paraId="219189D2" w14:textId="7DFFED54" w:rsidTr="00EF7A85">
        <w:tc>
          <w:tcPr>
            <w:tcW w:w="4951" w:type="dxa"/>
          </w:tcPr>
          <w:p w14:paraId="395EA322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TITOLI DI STUDIO</w:t>
            </w:r>
          </w:p>
        </w:tc>
        <w:tc>
          <w:tcPr>
            <w:tcW w:w="2835" w:type="dxa"/>
          </w:tcPr>
          <w:p w14:paraId="7EA52BE2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2835" w:type="dxa"/>
          </w:tcPr>
          <w:p w14:paraId="5E40A5D3" w14:textId="3EE29B42" w:rsidR="00B44BAE" w:rsidRDefault="00EF7A85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 VALUTAZIONE</w:t>
            </w:r>
          </w:p>
        </w:tc>
      </w:tr>
      <w:tr w:rsidR="00B44BAE" w14:paraId="1A88C3C5" w14:textId="712688A9" w:rsidTr="00EF7A85">
        <w:tc>
          <w:tcPr>
            <w:tcW w:w="4951" w:type="dxa"/>
          </w:tcPr>
          <w:p w14:paraId="6760F58F" w14:textId="21FCCD60" w:rsidR="00B44BAE" w:rsidRPr="00630BE4" w:rsidRDefault="00B44BAE" w:rsidP="00F9661B">
            <w:pPr>
              <w:jc w:val="both"/>
              <w:rPr>
                <w:rFonts w:asciiTheme="minorHAnsi" w:hAnsiTheme="minorHAnsi" w:cstheme="minorHAnsi"/>
              </w:rPr>
            </w:pPr>
            <w:r w:rsidRPr="00630BE4">
              <w:rPr>
                <w:rFonts w:asciiTheme="minorHAnsi" w:hAnsiTheme="minorHAnsi" w:cstheme="minorHAnsi"/>
              </w:rPr>
              <w:t>MADRELINGUA INGLESE O CERTIFICAZIONE C1 CON ATTESTAZIONE CLIL</w:t>
            </w:r>
          </w:p>
        </w:tc>
        <w:tc>
          <w:tcPr>
            <w:tcW w:w="2835" w:type="dxa"/>
          </w:tcPr>
          <w:p w14:paraId="0DB9589A" w14:textId="6F12A536" w:rsidR="00B44BAE" w:rsidRPr="00CB5245" w:rsidRDefault="00CB5245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B5245">
              <w:rPr>
                <w:rFonts w:asciiTheme="minorHAnsi" w:hAnsiTheme="minorHAnsi" w:cstheme="minorHAnsi"/>
                <w:b/>
              </w:rPr>
              <w:t xml:space="preserve">Requisito obbligatorio </w:t>
            </w:r>
          </w:p>
        </w:tc>
        <w:tc>
          <w:tcPr>
            <w:tcW w:w="2835" w:type="dxa"/>
          </w:tcPr>
          <w:p w14:paraId="6E55A2A5" w14:textId="77777777" w:rsidR="00B44BAE" w:rsidRPr="00630BE4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4BAE" w14:paraId="45B38478" w14:textId="664D7978" w:rsidTr="00EF7A85">
        <w:tc>
          <w:tcPr>
            <w:tcW w:w="4951" w:type="dxa"/>
          </w:tcPr>
          <w:p w14:paraId="0BCB1C69" w14:textId="77777777" w:rsidR="00B44BAE" w:rsidRPr="00630BE4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Abilitazione insegnamento Scuola Primaria o Secondaria</w:t>
            </w:r>
          </w:p>
        </w:tc>
        <w:tc>
          <w:tcPr>
            <w:tcW w:w="2835" w:type="dxa"/>
          </w:tcPr>
          <w:p w14:paraId="0A0D9255" w14:textId="77777777" w:rsidR="00B44BAE" w:rsidRPr="00630BE4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10 punti</w:t>
            </w:r>
          </w:p>
        </w:tc>
        <w:tc>
          <w:tcPr>
            <w:tcW w:w="2835" w:type="dxa"/>
          </w:tcPr>
          <w:p w14:paraId="4539CF3A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4BAE" w14:paraId="4A2F7C7D" w14:textId="55CFCDB8" w:rsidTr="00EF7A85">
        <w:tc>
          <w:tcPr>
            <w:tcW w:w="4951" w:type="dxa"/>
          </w:tcPr>
          <w:p w14:paraId="12EDD546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educatore professionale socio-pedagogico o altra laurea attinente:</w:t>
            </w:r>
          </w:p>
          <w:p w14:paraId="491BA490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95: punti 1</w:t>
            </w:r>
          </w:p>
          <w:p w14:paraId="448502C0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100: punti 3</w:t>
            </w:r>
          </w:p>
          <w:p w14:paraId="3DC762CE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110: punti 4</w:t>
            </w:r>
          </w:p>
          <w:p w14:paraId="2526579F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110 e lode: punti 5</w:t>
            </w:r>
          </w:p>
        </w:tc>
        <w:tc>
          <w:tcPr>
            <w:tcW w:w="2835" w:type="dxa"/>
          </w:tcPr>
          <w:p w14:paraId="4AFC3FFC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5 punti</w:t>
            </w:r>
          </w:p>
        </w:tc>
        <w:tc>
          <w:tcPr>
            <w:tcW w:w="2835" w:type="dxa"/>
          </w:tcPr>
          <w:p w14:paraId="2013EA08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4BAE" w14:paraId="2F80CAFE" w14:textId="3705F4BF" w:rsidTr="00EF7A85">
        <w:tc>
          <w:tcPr>
            <w:tcW w:w="4951" w:type="dxa"/>
          </w:tcPr>
          <w:p w14:paraId="1AC7AE5D" w14:textId="77777777" w:rsidR="00B44BAE" w:rsidRPr="00F86CB6" w:rsidRDefault="00B44BAE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CB6">
              <w:rPr>
                <w:rFonts w:asciiTheme="minorHAnsi" w:hAnsiTheme="minorHAnsi" w:cstheme="minorHAnsi"/>
                <w:b/>
              </w:rPr>
              <w:t>ESPERIENZE PROFESSIONALI</w:t>
            </w:r>
          </w:p>
        </w:tc>
        <w:tc>
          <w:tcPr>
            <w:tcW w:w="2835" w:type="dxa"/>
          </w:tcPr>
          <w:p w14:paraId="7978EF49" w14:textId="77777777" w:rsidR="00B44BAE" w:rsidRPr="00F86CB6" w:rsidRDefault="00B44BAE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CB6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2835" w:type="dxa"/>
          </w:tcPr>
          <w:p w14:paraId="7A8B13EE" w14:textId="77777777" w:rsidR="00B44BAE" w:rsidRPr="00F86CB6" w:rsidRDefault="00B44BAE" w:rsidP="00036BA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44BAE" w14:paraId="65CAE244" w14:textId="44889BC7" w:rsidTr="00EF7A85">
        <w:tc>
          <w:tcPr>
            <w:tcW w:w="4951" w:type="dxa"/>
          </w:tcPr>
          <w:p w14:paraId="7AF83555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Precedenti esperienze come formatore esperto in </w:t>
            </w:r>
            <w:proofErr w:type="spellStart"/>
            <w:r>
              <w:rPr>
                <w:rFonts w:asciiTheme="minorHAnsi" w:hAnsiTheme="minorHAnsi" w:cstheme="minorHAnsi"/>
              </w:rPr>
              <w:t>summer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school</w:t>
            </w:r>
            <w:proofErr w:type="spellEnd"/>
            <w:r>
              <w:rPr>
                <w:rFonts w:asciiTheme="minorHAnsi" w:hAnsiTheme="minorHAnsi" w:cstheme="minorHAnsi"/>
              </w:rPr>
              <w:t xml:space="preserve"> per alunni scuola primaria/secondaria di I grado</w:t>
            </w:r>
          </w:p>
        </w:tc>
        <w:tc>
          <w:tcPr>
            <w:tcW w:w="2835" w:type="dxa"/>
          </w:tcPr>
          <w:p w14:paraId="1F22ED86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10 punti</w:t>
            </w:r>
          </w:p>
          <w:p w14:paraId="19FEFA09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 punti per ogni esperienza)</w:t>
            </w:r>
          </w:p>
        </w:tc>
        <w:tc>
          <w:tcPr>
            <w:tcW w:w="2835" w:type="dxa"/>
          </w:tcPr>
          <w:p w14:paraId="47CD071F" w14:textId="77777777" w:rsidR="00B44BAE" w:rsidRDefault="00B44BAE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5730FB" w14:textId="77777777" w:rsidR="00B44BAE" w:rsidRDefault="00B44BAE" w:rsidP="00B44BAE">
      <w:pPr>
        <w:ind w:left="-426"/>
        <w:jc w:val="both"/>
        <w:rPr>
          <w:rFonts w:asciiTheme="minorHAnsi" w:hAnsiTheme="minorHAnsi" w:cstheme="minorHAnsi"/>
          <w:b/>
        </w:rPr>
      </w:pPr>
    </w:p>
    <w:p w14:paraId="32FEE4B3" w14:textId="77777777" w:rsidR="00B44BAE" w:rsidRDefault="00B44BAE" w:rsidP="00B44BAE">
      <w:pPr>
        <w:ind w:left="-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Tutor</w:t>
      </w:r>
    </w:p>
    <w:tbl>
      <w:tblPr>
        <w:tblStyle w:val="Grigliatabella"/>
        <w:tblW w:w="10619" w:type="dxa"/>
        <w:tblInd w:w="-426" w:type="dxa"/>
        <w:tblLook w:val="04A0" w:firstRow="1" w:lastRow="0" w:firstColumn="1" w:lastColumn="0" w:noHBand="0" w:noVBand="1"/>
      </w:tblPr>
      <w:tblGrid>
        <w:gridCol w:w="4949"/>
        <w:gridCol w:w="2835"/>
        <w:gridCol w:w="2835"/>
      </w:tblGrid>
      <w:tr w:rsidR="00EF7A85" w14:paraId="4558B895" w14:textId="444EE282" w:rsidTr="00EF7A85">
        <w:tc>
          <w:tcPr>
            <w:tcW w:w="4949" w:type="dxa"/>
          </w:tcPr>
          <w:p w14:paraId="779886DC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TITOLI DI STUDIO</w:t>
            </w:r>
          </w:p>
        </w:tc>
        <w:tc>
          <w:tcPr>
            <w:tcW w:w="2835" w:type="dxa"/>
          </w:tcPr>
          <w:p w14:paraId="317A8BFA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2835" w:type="dxa"/>
          </w:tcPr>
          <w:p w14:paraId="21547776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F7A85" w14:paraId="2F9FD386" w14:textId="4077A25D" w:rsidTr="00EF7A85">
        <w:tc>
          <w:tcPr>
            <w:tcW w:w="4949" w:type="dxa"/>
          </w:tcPr>
          <w:p w14:paraId="77ADFFE5" w14:textId="77777777" w:rsidR="00EF7A85" w:rsidRPr="00630BE4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Abilitazione insegnamento Scuola Primaria o Secondaria</w:t>
            </w:r>
          </w:p>
        </w:tc>
        <w:tc>
          <w:tcPr>
            <w:tcW w:w="2835" w:type="dxa"/>
          </w:tcPr>
          <w:p w14:paraId="693EF73D" w14:textId="77777777" w:rsidR="00EF7A85" w:rsidRPr="00630BE4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10 punti</w:t>
            </w:r>
          </w:p>
        </w:tc>
        <w:tc>
          <w:tcPr>
            <w:tcW w:w="2835" w:type="dxa"/>
          </w:tcPr>
          <w:p w14:paraId="489CA1FA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7A85" w14:paraId="270BE1DC" w14:textId="3BFEC5A5" w:rsidTr="00EF7A85">
        <w:tc>
          <w:tcPr>
            <w:tcW w:w="4949" w:type="dxa"/>
          </w:tcPr>
          <w:p w14:paraId="218298E5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educatore professionale socio-pedagogico o altra laurea attinente:</w:t>
            </w:r>
          </w:p>
          <w:p w14:paraId="2A303B2C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95: punti 2</w:t>
            </w:r>
          </w:p>
          <w:p w14:paraId="175AC062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100: punti 4</w:t>
            </w:r>
          </w:p>
          <w:p w14:paraId="0F932853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105: punti 6</w:t>
            </w:r>
          </w:p>
          <w:p w14:paraId="1B7EBEE3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fino a 110: punti 8</w:t>
            </w:r>
          </w:p>
          <w:p w14:paraId="686DCFEC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Voto 110 e lode: punti 10</w:t>
            </w:r>
          </w:p>
        </w:tc>
        <w:tc>
          <w:tcPr>
            <w:tcW w:w="2835" w:type="dxa"/>
          </w:tcPr>
          <w:p w14:paraId="57CE792F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10 punti</w:t>
            </w:r>
          </w:p>
        </w:tc>
        <w:tc>
          <w:tcPr>
            <w:tcW w:w="2835" w:type="dxa"/>
          </w:tcPr>
          <w:p w14:paraId="37F10BE8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7A85" w14:paraId="07DB5655" w14:textId="35628944" w:rsidTr="00EF7A85">
        <w:tc>
          <w:tcPr>
            <w:tcW w:w="4949" w:type="dxa"/>
          </w:tcPr>
          <w:p w14:paraId="0DE469F9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Certificazioni Inglese livello A1, A2, B1, B2, C1, C2</w:t>
            </w:r>
          </w:p>
          <w:p w14:paraId="0EC24004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Livello A1: punti 3</w:t>
            </w:r>
          </w:p>
          <w:p w14:paraId="4D1E82AA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Livello A2: punti 4</w:t>
            </w:r>
          </w:p>
          <w:p w14:paraId="268789DA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Livello B1: punti 5</w:t>
            </w:r>
          </w:p>
          <w:p w14:paraId="38C03EB9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Livello B2: punti 6</w:t>
            </w:r>
          </w:p>
          <w:p w14:paraId="42330078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Livello C1: punti 7</w:t>
            </w:r>
          </w:p>
          <w:p w14:paraId="39A5DD73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Livello C2: punti 8</w:t>
            </w:r>
          </w:p>
        </w:tc>
        <w:tc>
          <w:tcPr>
            <w:tcW w:w="2835" w:type="dxa"/>
          </w:tcPr>
          <w:p w14:paraId="2B2D6729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8 punti</w:t>
            </w:r>
          </w:p>
        </w:tc>
        <w:tc>
          <w:tcPr>
            <w:tcW w:w="2835" w:type="dxa"/>
          </w:tcPr>
          <w:p w14:paraId="2038C235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7A85" w14:paraId="07D007C2" w14:textId="3C7F3030" w:rsidTr="00EF7A85">
        <w:tc>
          <w:tcPr>
            <w:tcW w:w="4949" w:type="dxa"/>
          </w:tcPr>
          <w:p w14:paraId="048BA478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Conoscenza Inglese livello base</w:t>
            </w:r>
          </w:p>
        </w:tc>
        <w:tc>
          <w:tcPr>
            <w:tcW w:w="2835" w:type="dxa"/>
          </w:tcPr>
          <w:p w14:paraId="7C313BCC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2835" w:type="dxa"/>
          </w:tcPr>
          <w:p w14:paraId="76687F78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7A85" w14:paraId="5D1D1D7D" w14:textId="21EF1D3A" w:rsidTr="00EF7A85">
        <w:tc>
          <w:tcPr>
            <w:tcW w:w="4949" w:type="dxa"/>
          </w:tcPr>
          <w:p w14:paraId="52C660B0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ESPERIENZE PROFESSIONALI</w:t>
            </w:r>
          </w:p>
        </w:tc>
        <w:tc>
          <w:tcPr>
            <w:tcW w:w="2835" w:type="dxa"/>
          </w:tcPr>
          <w:p w14:paraId="1F781728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2835" w:type="dxa"/>
          </w:tcPr>
          <w:p w14:paraId="6D40ECA5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7A85" w14:paraId="58C0D082" w14:textId="6EC36715" w:rsidTr="00EF7A85">
        <w:tc>
          <w:tcPr>
            <w:tcW w:w="4949" w:type="dxa"/>
          </w:tcPr>
          <w:p w14:paraId="41013AF2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Precedenti esperienze come educatore nei centri estivi</w:t>
            </w:r>
          </w:p>
        </w:tc>
        <w:tc>
          <w:tcPr>
            <w:tcW w:w="2835" w:type="dxa"/>
          </w:tcPr>
          <w:p w14:paraId="673F3D63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10 punti</w:t>
            </w:r>
          </w:p>
          <w:p w14:paraId="0022F941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 punti per ogni esperienza)</w:t>
            </w:r>
          </w:p>
        </w:tc>
        <w:tc>
          <w:tcPr>
            <w:tcW w:w="2835" w:type="dxa"/>
          </w:tcPr>
          <w:p w14:paraId="59567542" w14:textId="77777777" w:rsidR="00EF7A85" w:rsidRDefault="00EF7A85" w:rsidP="00036B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6D2556" w14:textId="77777777" w:rsidR="00C26ED6" w:rsidRPr="00C26ED6" w:rsidRDefault="00C26ED6" w:rsidP="00C26ED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C26ED6">
        <w:rPr>
          <w:rFonts w:asciiTheme="minorHAnsi" w:hAnsiTheme="minorHAnsi" w:cstheme="minorHAnsi"/>
        </w:rPr>
        <w:t xml:space="preserve">Si allega alla presente </w:t>
      </w:r>
      <w:r w:rsidRPr="00C26ED6">
        <w:rPr>
          <w:rFonts w:asciiTheme="minorHAnsi" w:hAnsiTheme="minorHAnsi" w:cstheme="minorHAnsi"/>
          <w:i/>
          <w:iCs/>
        </w:rPr>
        <w:t>curriculum vitae</w:t>
      </w:r>
      <w:r w:rsidRPr="00C26ED6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26ED6" w:rsidRPr="00C26ED6" w14:paraId="4C5480F3" w14:textId="77777777" w:rsidTr="00217706">
        <w:tc>
          <w:tcPr>
            <w:tcW w:w="4814" w:type="dxa"/>
          </w:tcPr>
          <w:p w14:paraId="1B3E423D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E7FEA83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C26ED6" w:rsidRPr="00C26ED6" w14:paraId="7A7E5846" w14:textId="77777777" w:rsidTr="00217706">
        <w:tc>
          <w:tcPr>
            <w:tcW w:w="4814" w:type="dxa"/>
          </w:tcPr>
          <w:p w14:paraId="60E3D08E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1EC4AF1B" w14:textId="77777777" w:rsidR="00C26ED6" w:rsidRPr="00C26ED6" w:rsidRDefault="00C26ED6" w:rsidP="002177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26ED6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B86025" w14:textId="7F0AE6AA" w:rsidR="00645E9B" w:rsidRPr="0046126B" w:rsidRDefault="00645E9B" w:rsidP="00C26ED6">
      <w:pPr>
        <w:rPr>
          <w:rFonts w:asciiTheme="minorHAnsi" w:hAnsiTheme="minorHAnsi" w:cstheme="minorHAnsi"/>
          <w:i/>
          <w:color w:val="222222"/>
          <w:sz w:val="12"/>
          <w:szCs w:val="12"/>
        </w:rPr>
      </w:pPr>
      <w:r w:rsidRPr="0046126B">
        <w:rPr>
          <w:rFonts w:asciiTheme="minorHAnsi" w:hAnsiTheme="minorHAnsi" w:cstheme="minorHAnsi"/>
          <w:i/>
          <w:sz w:val="12"/>
          <w:szCs w:val="12"/>
        </w:rPr>
        <w:t xml:space="preserve"> </w:t>
      </w:r>
    </w:p>
    <w:sectPr w:rsidR="00645E9B" w:rsidRPr="0046126B" w:rsidSect="00FD47CA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CCD5F" w14:textId="77777777" w:rsidR="00A671C3" w:rsidRDefault="00A671C3">
      <w:r>
        <w:separator/>
      </w:r>
    </w:p>
  </w:endnote>
  <w:endnote w:type="continuationSeparator" w:id="0">
    <w:p w14:paraId="5832467C" w14:textId="77777777" w:rsidR="00A671C3" w:rsidRDefault="00A6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7644E" w14:textId="77777777" w:rsidR="00A671C3" w:rsidRDefault="00A671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DEFEA03" w14:textId="77777777" w:rsidR="00A671C3" w:rsidRDefault="00A671C3">
    <w:pPr>
      <w:pStyle w:val="Pidipagina"/>
    </w:pPr>
  </w:p>
  <w:p w14:paraId="77F16195" w14:textId="77777777" w:rsidR="00A671C3" w:rsidRDefault="00A671C3"/>
  <w:p w14:paraId="023991EF" w14:textId="77777777" w:rsidR="00A671C3" w:rsidRDefault="00A671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79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66D6135" w14:textId="77777777" w:rsidR="00FD47CA" w:rsidRDefault="00FD47CA" w:rsidP="00FD47CA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10C4D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  <w:p w14:paraId="3D37253E" w14:textId="77777777" w:rsidR="00FD47CA" w:rsidRPr="00C16B99" w:rsidRDefault="00FD47CA" w:rsidP="00FD47CA">
        <w:pPr>
          <w:pStyle w:val="Pidipagina"/>
          <w:jc w:val="center"/>
          <w:rPr>
            <w:sz w:val="16"/>
          </w:rPr>
        </w:pPr>
        <w:r>
          <w:rPr>
            <w:rFonts w:asciiTheme="minorHAnsi" w:hAnsiTheme="minorHAnsi" w:cstheme="minorHAnsi"/>
            <w:noProof/>
            <w:sz w:val="16"/>
            <w:szCs w:val="16"/>
          </w:rPr>
          <w:drawing>
            <wp:inline distT="0" distB="0" distL="0" distR="0" wp14:anchorId="079C8016" wp14:editId="19EA8730">
              <wp:extent cx="6120765" cy="596900"/>
              <wp:effectExtent l="0" t="0" r="0" b="0"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hi completi orizzontale 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596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01C0" w14:textId="77777777" w:rsidR="00A671C3" w:rsidRDefault="00A671C3">
      <w:r>
        <w:separator/>
      </w:r>
    </w:p>
  </w:footnote>
  <w:footnote w:type="continuationSeparator" w:id="0">
    <w:p w14:paraId="1B6C9F10" w14:textId="77777777" w:rsidR="00A671C3" w:rsidRDefault="00A6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FA840" w14:textId="6174AE66" w:rsidR="00FD47CA" w:rsidRPr="003316E8" w:rsidRDefault="00FD47CA" w:rsidP="00FD47CA">
    <w:pPr>
      <w:pStyle w:val="Intestazione"/>
      <w:rPr>
        <w:i/>
        <w:iCs/>
        <w:szCs w:val="24"/>
      </w:rPr>
    </w:pPr>
    <w:r w:rsidRPr="00DD72AA">
      <w:rPr>
        <w:i/>
        <w:iCs/>
        <w:szCs w:val="24"/>
      </w:rPr>
      <w:t>Allegato A all’Avviso – Modello di 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CEB39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4027E54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26536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703"/>
    <w:multiLevelType w:val="hybridMultilevel"/>
    <w:tmpl w:val="F134021A"/>
    <w:lvl w:ilvl="0" w:tplc="FAAE9C4C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7CA1"/>
    <w:multiLevelType w:val="hybridMultilevel"/>
    <w:tmpl w:val="EADA6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4B63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827446B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DE045E1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125FD"/>
    <w:multiLevelType w:val="hybridMultilevel"/>
    <w:tmpl w:val="1E180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0CA"/>
    <w:multiLevelType w:val="hybridMultilevel"/>
    <w:tmpl w:val="CE54FEC4"/>
    <w:lvl w:ilvl="0" w:tplc="38BCEA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B19F8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57BCF"/>
    <w:multiLevelType w:val="hybridMultilevel"/>
    <w:tmpl w:val="F2BC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F34C4"/>
    <w:multiLevelType w:val="hybridMultilevel"/>
    <w:tmpl w:val="A2D43AF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AAE9C4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21"/>
  </w:num>
  <w:num w:numId="6">
    <w:abstractNumId w:val="13"/>
  </w:num>
  <w:num w:numId="7">
    <w:abstractNumId w:val="17"/>
  </w:num>
  <w:num w:numId="8">
    <w:abstractNumId w:val="14"/>
  </w:num>
  <w:num w:numId="9">
    <w:abstractNumId w:val="8"/>
  </w:num>
  <w:num w:numId="10">
    <w:abstractNumId w:val="12"/>
  </w:num>
  <w:num w:numId="11">
    <w:abstractNumId w:val="16"/>
  </w:num>
  <w:num w:numId="12">
    <w:abstractNumId w:val="7"/>
  </w:num>
  <w:num w:numId="13">
    <w:abstractNumId w:val="9"/>
  </w:num>
  <w:num w:numId="14">
    <w:abstractNumId w:val="19"/>
  </w:num>
  <w:num w:numId="15">
    <w:abstractNumId w:val="10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22"/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15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47E0"/>
    <w:rsid w:val="0001491B"/>
    <w:rsid w:val="00015D2C"/>
    <w:rsid w:val="00016658"/>
    <w:rsid w:val="00021EB3"/>
    <w:rsid w:val="0002741F"/>
    <w:rsid w:val="0003018C"/>
    <w:rsid w:val="000309DF"/>
    <w:rsid w:val="00031FEB"/>
    <w:rsid w:val="000371CE"/>
    <w:rsid w:val="000463D5"/>
    <w:rsid w:val="00046B4A"/>
    <w:rsid w:val="00047934"/>
    <w:rsid w:val="0005084A"/>
    <w:rsid w:val="00050BBC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2963"/>
    <w:rsid w:val="00093B8A"/>
    <w:rsid w:val="000A19BA"/>
    <w:rsid w:val="000A2C09"/>
    <w:rsid w:val="000A74CB"/>
    <w:rsid w:val="000B12C5"/>
    <w:rsid w:val="000B4318"/>
    <w:rsid w:val="000B480F"/>
    <w:rsid w:val="000B6C44"/>
    <w:rsid w:val="000C0039"/>
    <w:rsid w:val="000C11ED"/>
    <w:rsid w:val="000C6E4A"/>
    <w:rsid w:val="000C7368"/>
    <w:rsid w:val="000D0802"/>
    <w:rsid w:val="000D1AFB"/>
    <w:rsid w:val="000D5BE5"/>
    <w:rsid w:val="000E1D4F"/>
    <w:rsid w:val="000E1E4D"/>
    <w:rsid w:val="000E246B"/>
    <w:rsid w:val="000E446C"/>
    <w:rsid w:val="000E4B04"/>
    <w:rsid w:val="000F0CA0"/>
    <w:rsid w:val="000F147C"/>
    <w:rsid w:val="000F2156"/>
    <w:rsid w:val="000F4537"/>
    <w:rsid w:val="000F4D89"/>
    <w:rsid w:val="000F5E3D"/>
    <w:rsid w:val="000F5F5D"/>
    <w:rsid w:val="000F6179"/>
    <w:rsid w:val="000F6876"/>
    <w:rsid w:val="000F77A4"/>
    <w:rsid w:val="000F7F3B"/>
    <w:rsid w:val="00100384"/>
    <w:rsid w:val="00101744"/>
    <w:rsid w:val="00104CEA"/>
    <w:rsid w:val="001068EF"/>
    <w:rsid w:val="00112288"/>
    <w:rsid w:val="00112BBD"/>
    <w:rsid w:val="00114DF5"/>
    <w:rsid w:val="00117B7F"/>
    <w:rsid w:val="0012335E"/>
    <w:rsid w:val="00124153"/>
    <w:rsid w:val="001260DF"/>
    <w:rsid w:val="00131078"/>
    <w:rsid w:val="00131154"/>
    <w:rsid w:val="00132B57"/>
    <w:rsid w:val="001335C6"/>
    <w:rsid w:val="00133C52"/>
    <w:rsid w:val="00134BCB"/>
    <w:rsid w:val="00135167"/>
    <w:rsid w:val="001352AB"/>
    <w:rsid w:val="00140B98"/>
    <w:rsid w:val="001451B9"/>
    <w:rsid w:val="001508F3"/>
    <w:rsid w:val="001524FE"/>
    <w:rsid w:val="00153676"/>
    <w:rsid w:val="00154F0E"/>
    <w:rsid w:val="00157BF6"/>
    <w:rsid w:val="00160EA8"/>
    <w:rsid w:val="001622AF"/>
    <w:rsid w:val="00164BD8"/>
    <w:rsid w:val="0016705F"/>
    <w:rsid w:val="00167C80"/>
    <w:rsid w:val="001738C0"/>
    <w:rsid w:val="00174486"/>
    <w:rsid w:val="00174541"/>
    <w:rsid w:val="00175FFB"/>
    <w:rsid w:val="00182723"/>
    <w:rsid w:val="00185A49"/>
    <w:rsid w:val="0018606A"/>
    <w:rsid w:val="00186225"/>
    <w:rsid w:val="0018773E"/>
    <w:rsid w:val="00191CA1"/>
    <w:rsid w:val="00194849"/>
    <w:rsid w:val="001A4E32"/>
    <w:rsid w:val="001A5909"/>
    <w:rsid w:val="001A6378"/>
    <w:rsid w:val="001B1257"/>
    <w:rsid w:val="001B1415"/>
    <w:rsid w:val="001B3DEE"/>
    <w:rsid w:val="001B484F"/>
    <w:rsid w:val="001B7378"/>
    <w:rsid w:val="001C0302"/>
    <w:rsid w:val="001C6B48"/>
    <w:rsid w:val="001C6C49"/>
    <w:rsid w:val="001D4B64"/>
    <w:rsid w:val="001D6B50"/>
    <w:rsid w:val="001E33EC"/>
    <w:rsid w:val="001E4529"/>
    <w:rsid w:val="001E5055"/>
    <w:rsid w:val="001E52E4"/>
    <w:rsid w:val="001F16A2"/>
    <w:rsid w:val="001F207B"/>
    <w:rsid w:val="001F6008"/>
    <w:rsid w:val="001F6C2D"/>
    <w:rsid w:val="00206E1B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043E"/>
    <w:rsid w:val="002431DE"/>
    <w:rsid w:val="0024391D"/>
    <w:rsid w:val="00244216"/>
    <w:rsid w:val="0025352F"/>
    <w:rsid w:val="002539BB"/>
    <w:rsid w:val="00255CE2"/>
    <w:rsid w:val="0025698C"/>
    <w:rsid w:val="0026467A"/>
    <w:rsid w:val="00265864"/>
    <w:rsid w:val="002708A6"/>
    <w:rsid w:val="002761DE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3E23"/>
    <w:rsid w:val="002A6748"/>
    <w:rsid w:val="002B02EF"/>
    <w:rsid w:val="002B0440"/>
    <w:rsid w:val="002B206B"/>
    <w:rsid w:val="002B3171"/>
    <w:rsid w:val="002B684C"/>
    <w:rsid w:val="002C0070"/>
    <w:rsid w:val="002C1535"/>
    <w:rsid w:val="002C1C92"/>
    <w:rsid w:val="002C1E86"/>
    <w:rsid w:val="002C644D"/>
    <w:rsid w:val="002D33A2"/>
    <w:rsid w:val="002D3EC6"/>
    <w:rsid w:val="002D472B"/>
    <w:rsid w:val="002D473A"/>
    <w:rsid w:val="002D786D"/>
    <w:rsid w:val="002E1891"/>
    <w:rsid w:val="002E1DEB"/>
    <w:rsid w:val="002E5DB6"/>
    <w:rsid w:val="002F1AB4"/>
    <w:rsid w:val="002F49B3"/>
    <w:rsid w:val="002F66C4"/>
    <w:rsid w:val="00300F45"/>
    <w:rsid w:val="00304B62"/>
    <w:rsid w:val="0030701D"/>
    <w:rsid w:val="0032039A"/>
    <w:rsid w:val="00321D1F"/>
    <w:rsid w:val="0032693F"/>
    <w:rsid w:val="00331881"/>
    <w:rsid w:val="00332B59"/>
    <w:rsid w:val="00336F0F"/>
    <w:rsid w:val="00342CA5"/>
    <w:rsid w:val="00344731"/>
    <w:rsid w:val="0034552C"/>
    <w:rsid w:val="003469AB"/>
    <w:rsid w:val="00347262"/>
    <w:rsid w:val="00351652"/>
    <w:rsid w:val="00351867"/>
    <w:rsid w:val="003518B6"/>
    <w:rsid w:val="00353A20"/>
    <w:rsid w:val="00355615"/>
    <w:rsid w:val="0035659B"/>
    <w:rsid w:val="0035674B"/>
    <w:rsid w:val="003619DB"/>
    <w:rsid w:val="00361D26"/>
    <w:rsid w:val="00363B1F"/>
    <w:rsid w:val="00364330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CC1"/>
    <w:rsid w:val="00392E1C"/>
    <w:rsid w:val="003932E9"/>
    <w:rsid w:val="00395933"/>
    <w:rsid w:val="00396B9D"/>
    <w:rsid w:val="003A007F"/>
    <w:rsid w:val="003A01DE"/>
    <w:rsid w:val="003A11B1"/>
    <w:rsid w:val="003A1779"/>
    <w:rsid w:val="003A433E"/>
    <w:rsid w:val="003A53BA"/>
    <w:rsid w:val="003A5D3A"/>
    <w:rsid w:val="003B79E2"/>
    <w:rsid w:val="003C0DE3"/>
    <w:rsid w:val="003C4F7E"/>
    <w:rsid w:val="003C60F6"/>
    <w:rsid w:val="003C7A75"/>
    <w:rsid w:val="003D28CD"/>
    <w:rsid w:val="003D4352"/>
    <w:rsid w:val="003E18F4"/>
    <w:rsid w:val="003E2DA4"/>
    <w:rsid w:val="003E2E35"/>
    <w:rsid w:val="003E5C47"/>
    <w:rsid w:val="003F2B58"/>
    <w:rsid w:val="003F2D21"/>
    <w:rsid w:val="003F5439"/>
    <w:rsid w:val="003F5AED"/>
    <w:rsid w:val="00402C7B"/>
    <w:rsid w:val="0040443C"/>
    <w:rsid w:val="004076E9"/>
    <w:rsid w:val="00414813"/>
    <w:rsid w:val="00416DC1"/>
    <w:rsid w:val="00430C48"/>
    <w:rsid w:val="004318BE"/>
    <w:rsid w:val="00433CA9"/>
    <w:rsid w:val="00433CB5"/>
    <w:rsid w:val="00435CFB"/>
    <w:rsid w:val="00436388"/>
    <w:rsid w:val="0044224C"/>
    <w:rsid w:val="00443639"/>
    <w:rsid w:val="00446355"/>
    <w:rsid w:val="0044774A"/>
    <w:rsid w:val="00452CBD"/>
    <w:rsid w:val="004563DD"/>
    <w:rsid w:val="0046126B"/>
    <w:rsid w:val="00462440"/>
    <w:rsid w:val="004652D3"/>
    <w:rsid w:val="004657B2"/>
    <w:rsid w:val="004722C2"/>
    <w:rsid w:val="004730EF"/>
    <w:rsid w:val="00473A05"/>
    <w:rsid w:val="00484CE2"/>
    <w:rsid w:val="00485D17"/>
    <w:rsid w:val="004914CB"/>
    <w:rsid w:val="00497369"/>
    <w:rsid w:val="004A4D9D"/>
    <w:rsid w:val="004A5D71"/>
    <w:rsid w:val="004A786E"/>
    <w:rsid w:val="004B07A7"/>
    <w:rsid w:val="004B09C3"/>
    <w:rsid w:val="004B3BB5"/>
    <w:rsid w:val="004B5569"/>
    <w:rsid w:val="004B62EF"/>
    <w:rsid w:val="004C01A7"/>
    <w:rsid w:val="004C1F1C"/>
    <w:rsid w:val="004C6246"/>
    <w:rsid w:val="004D18E3"/>
    <w:rsid w:val="004D1C0F"/>
    <w:rsid w:val="004D539A"/>
    <w:rsid w:val="004D7CA7"/>
    <w:rsid w:val="004E105E"/>
    <w:rsid w:val="004E55A7"/>
    <w:rsid w:val="004E6955"/>
    <w:rsid w:val="004F0053"/>
    <w:rsid w:val="004F58BD"/>
    <w:rsid w:val="004F7A83"/>
    <w:rsid w:val="00503E82"/>
    <w:rsid w:val="00504B83"/>
    <w:rsid w:val="00505644"/>
    <w:rsid w:val="005057E0"/>
    <w:rsid w:val="005104C0"/>
    <w:rsid w:val="00510E66"/>
    <w:rsid w:val="0051112D"/>
    <w:rsid w:val="00515CEA"/>
    <w:rsid w:val="00520DBD"/>
    <w:rsid w:val="00520F00"/>
    <w:rsid w:val="00522F76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3ECB"/>
    <w:rsid w:val="00547C3A"/>
    <w:rsid w:val="00547F4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20FA"/>
    <w:rsid w:val="00583A1F"/>
    <w:rsid w:val="00583B3C"/>
    <w:rsid w:val="00585647"/>
    <w:rsid w:val="00585A3D"/>
    <w:rsid w:val="00585C3D"/>
    <w:rsid w:val="00591CC1"/>
    <w:rsid w:val="00597E09"/>
    <w:rsid w:val="005A215A"/>
    <w:rsid w:val="005A230D"/>
    <w:rsid w:val="005A4B10"/>
    <w:rsid w:val="005A5AB6"/>
    <w:rsid w:val="005A7E0B"/>
    <w:rsid w:val="005A7F30"/>
    <w:rsid w:val="005B41F4"/>
    <w:rsid w:val="005B65B5"/>
    <w:rsid w:val="005C3C9E"/>
    <w:rsid w:val="005C69B6"/>
    <w:rsid w:val="005C77DE"/>
    <w:rsid w:val="005D38D9"/>
    <w:rsid w:val="005D742D"/>
    <w:rsid w:val="005E0503"/>
    <w:rsid w:val="005E12B3"/>
    <w:rsid w:val="005E1624"/>
    <w:rsid w:val="005E1D00"/>
    <w:rsid w:val="005E1E0C"/>
    <w:rsid w:val="005E2229"/>
    <w:rsid w:val="005E2288"/>
    <w:rsid w:val="005E387E"/>
    <w:rsid w:val="005E53CE"/>
    <w:rsid w:val="005E721D"/>
    <w:rsid w:val="005E76F8"/>
    <w:rsid w:val="005F418C"/>
    <w:rsid w:val="005F5051"/>
    <w:rsid w:val="005F72D5"/>
    <w:rsid w:val="006008A3"/>
    <w:rsid w:val="00601F99"/>
    <w:rsid w:val="00604D3F"/>
    <w:rsid w:val="00605CA8"/>
    <w:rsid w:val="00605DE5"/>
    <w:rsid w:val="00606B2E"/>
    <w:rsid w:val="00607659"/>
    <w:rsid w:val="00607877"/>
    <w:rsid w:val="0061011E"/>
    <w:rsid w:val="006105EA"/>
    <w:rsid w:val="00613E0F"/>
    <w:rsid w:val="006149C4"/>
    <w:rsid w:val="00614AA2"/>
    <w:rsid w:val="006167AA"/>
    <w:rsid w:val="00621397"/>
    <w:rsid w:val="0062483F"/>
    <w:rsid w:val="00632BF9"/>
    <w:rsid w:val="00632F5C"/>
    <w:rsid w:val="00635CBB"/>
    <w:rsid w:val="006372D2"/>
    <w:rsid w:val="006378DA"/>
    <w:rsid w:val="00637EE7"/>
    <w:rsid w:val="00645E9B"/>
    <w:rsid w:val="00647912"/>
    <w:rsid w:val="0065050C"/>
    <w:rsid w:val="0065467C"/>
    <w:rsid w:val="00657C1D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76B7D"/>
    <w:rsid w:val="0068062A"/>
    <w:rsid w:val="00683118"/>
    <w:rsid w:val="00691032"/>
    <w:rsid w:val="00692070"/>
    <w:rsid w:val="006977EF"/>
    <w:rsid w:val="006A149B"/>
    <w:rsid w:val="006A73FD"/>
    <w:rsid w:val="006B0653"/>
    <w:rsid w:val="006B162F"/>
    <w:rsid w:val="006B2F2A"/>
    <w:rsid w:val="006B3F55"/>
    <w:rsid w:val="006B7D8C"/>
    <w:rsid w:val="006B7FC2"/>
    <w:rsid w:val="006C0DCD"/>
    <w:rsid w:val="006C1D43"/>
    <w:rsid w:val="006C1E40"/>
    <w:rsid w:val="006C761E"/>
    <w:rsid w:val="006C766F"/>
    <w:rsid w:val="006D04D6"/>
    <w:rsid w:val="006D415B"/>
    <w:rsid w:val="006D4AC3"/>
    <w:rsid w:val="006E0673"/>
    <w:rsid w:val="006E0897"/>
    <w:rsid w:val="006E33D9"/>
    <w:rsid w:val="006E4E92"/>
    <w:rsid w:val="006E7F89"/>
    <w:rsid w:val="006F05B1"/>
    <w:rsid w:val="006F1B7F"/>
    <w:rsid w:val="007018B7"/>
    <w:rsid w:val="007021E5"/>
    <w:rsid w:val="0070353B"/>
    <w:rsid w:val="00705188"/>
    <w:rsid w:val="00706853"/>
    <w:rsid w:val="00706DD4"/>
    <w:rsid w:val="00710D1C"/>
    <w:rsid w:val="00717756"/>
    <w:rsid w:val="0072474A"/>
    <w:rsid w:val="00725408"/>
    <w:rsid w:val="00725C14"/>
    <w:rsid w:val="007275D8"/>
    <w:rsid w:val="0072785A"/>
    <w:rsid w:val="00731440"/>
    <w:rsid w:val="00733D1B"/>
    <w:rsid w:val="00734A54"/>
    <w:rsid w:val="00737DAD"/>
    <w:rsid w:val="00740439"/>
    <w:rsid w:val="00740888"/>
    <w:rsid w:val="00744AA8"/>
    <w:rsid w:val="00747847"/>
    <w:rsid w:val="00750EBA"/>
    <w:rsid w:val="00752AB9"/>
    <w:rsid w:val="007618EF"/>
    <w:rsid w:val="007627D7"/>
    <w:rsid w:val="0076314A"/>
    <w:rsid w:val="0076508D"/>
    <w:rsid w:val="007676DE"/>
    <w:rsid w:val="00770331"/>
    <w:rsid w:val="00772936"/>
    <w:rsid w:val="00774239"/>
    <w:rsid w:val="00774263"/>
    <w:rsid w:val="00775397"/>
    <w:rsid w:val="0077662D"/>
    <w:rsid w:val="00777992"/>
    <w:rsid w:val="007848A1"/>
    <w:rsid w:val="00786A42"/>
    <w:rsid w:val="0079013C"/>
    <w:rsid w:val="0079085C"/>
    <w:rsid w:val="007927F5"/>
    <w:rsid w:val="00795494"/>
    <w:rsid w:val="007969E5"/>
    <w:rsid w:val="00796D2C"/>
    <w:rsid w:val="007A28B7"/>
    <w:rsid w:val="007A3EDB"/>
    <w:rsid w:val="007A64EF"/>
    <w:rsid w:val="007B1B14"/>
    <w:rsid w:val="007B1FD2"/>
    <w:rsid w:val="007B4259"/>
    <w:rsid w:val="007B4C06"/>
    <w:rsid w:val="007B59D8"/>
    <w:rsid w:val="007C09AC"/>
    <w:rsid w:val="007C3D64"/>
    <w:rsid w:val="007C4C5B"/>
    <w:rsid w:val="007D3843"/>
    <w:rsid w:val="007D6DC5"/>
    <w:rsid w:val="007D74F4"/>
    <w:rsid w:val="007D7C11"/>
    <w:rsid w:val="007E040F"/>
    <w:rsid w:val="007E0636"/>
    <w:rsid w:val="007E2352"/>
    <w:rsid w:val="007E65CF"/>
    <w:rsid w:val="007E6F99"/>
    <w:rsid w:val="007E7EC0"/>
    <w:rsid w:val="007E7FC7"/>
    <w:rsid w:val="007F17F0"/>
    <w:rsid w:val="007F24B6"/>
    <w:rsid w:val="007F3BCC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029C"/>
    <w:rsid w:val="00854281"/>
    <w:rsid w:val="00854B7C"/>
    <w:rsid w:val="00855040"/>
    <w:rsid w:val="00855D35"/>
    <w:rsid w:val="00860CF4"/>
    <w:rsid w:val="008664A2"/>
    <w:rsid w:val="0086776E"/>
    <w:rsid w:val="00867ABE"/>
    <w:rsid w:val="00871E16"/>
    <w:rsid w:val="00872B52"/>
    <w:rsid w:val="00872F50"/>
    <w:rsid w:val="00874365"/>
    <w:rsid w:val="00875E5A"/>
    <w:rsid w:val="008805AA"/>
    <w:rsid w:val="00881044"/>
    <w:rsid w:val="00881E62"/>
    <w:rsid w:val="00883FF4"/>
    <w:rsid w:val="00890785"/>
    <w:rsid w:val="00893D49"/>
    <w:rsid w:val="0089464F"/>
    <w:rsid w:val="00894D01"/>
    <w:rsid w:val="008976D9"/>
    <w:rsid w:val="00897BDF"/>
    <w:rsid w:val="008A0024"/>
    <w:rsid w:val="008A1E97"/>
    <w:rsid w:val="008A25A6"/>
    <w:rsid w:val="008B1FC8"/>
    <w:rsid w:val="008B3056"/>
    <w:rsid w:val="008B37FD"/>
    <w:rsid w:val="008B4431"/>
    <w:rsid w:val="008B6767"/>
    <w:rsid w:val="008B67E9"/>
    <w:rsid w:val="008C0440"/>
    <w:rsid w:val="008C1361"/>
    <w:rsid w:val="008C1400"/>
    <w:rsid w:val="008C3902"/>
    <w:rsid w:val="008C552D"/>
    <w:rsid w:val="008C5BE4"/>
    <w:rsid w:val="008C711E"/>
    <w:rsid w:val="008D1317"/>
    <w:rsid w:val="008D4C30"/>
    <w:rsid w:val="008E0DE5"/>
    <w:rsid w:val="008E2E06"/>
    <w:rsid w:val="008E7552"/>
    <w:rsid w:val="008E7578"/>
    <w:rsid w:val="008F28B1"/>
    <w:rsid w:val="008F3CD8"/>
    <w:rsid w:val="008F655E"/>
    <w:rsid w:val="008F7B5F"/>
    <w:rsid w:val="008F7DB9"/>
    <w:rsid w:val="0090455C"/>
    <w:rsid w:val="00906BD1"/>
    <w:rsid w:val="009105E1"/>
    <w:rsid w:val="0091078D"/>
    <w:rsid w:val="009124BF"/>
    <w:rsid w:val="00912832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D0F"/>
    <w:rsid w:val="00964DE6"/>
    <w:rsid w:val="00971485"/>
    <w:rsid w:val="0097360E"/>
    <w:rsid w:val="0097516E"/>
    <w:rsid w:val="00980B3C"/>
    <w:rsid w:val="00981529"/>
    <w:rsid w:val="00981D81"/>
    <w:rsid w:val="0098483C"/>
    <w:rsid w:val="00986B21"/>
    <w:rsid w:val="00990253"/>
    <w:rsid w:val="00990DB4"/>
    <w:rsid w:val="009944D6"/>
    <w:rsid w:val="009948EB"/>
    <w:rsid w:val="009958CB"/>
    <w:rsid w:val="00996914"/>
    <w:rsid w:val="009972F5"/>
    <w:rsid w:val="00997C40"/>
    <w:rsid w:val="009A0D66"/>
    <w:rsid w:val="009A2788"/>
    <w:rsid w:val="009B01EF"/>
    <w:rsid w:val="009B2C5B"/>
    <w:rsid w:val="009B2F7D"/>
    <w:rsid w:val="009B31B2"/>
    <w:rsid w:val="009B3956"/>
    <w:rsid w:val="009C2890"/>
    <w:rsid w:val="009C341C"/>
    <w:rsid w:val="009C54FA"/>
    <w:rsid w:val="009C570E"/>
    <w:rsid w:val="009C723F"/>
    <w:rsid w:val="009D0487"/>
    <w:rsid w:val="009D0E42"/>
    <w:rsid w:val="009D102B"/>
    <w:rsid w:val="009D1FFB"/>
    <w:rsid w:val="009D21BE"/>
    <w:rsid w:val="009D22EB"/>
    <w:rsid w:val="009D2CF7"/>
    <w:rsid w:val="009D42CC"/>
    <w:rsid w:val="009D4D51"/>
    <w:rsid w:val="009D7632"/>
    <w:rsid w:val="009E25B6"/>
    <w:rsid w:val="009E7A1A"/>
    <w:rsid w:val="009F0ED6"/>
    <w:rsid w:val="009F1EB4"/>
    <w:rsid w:val="009F477B"/>
    <w:rsid w:val="009F4F91"/>
    <w:rsid w:val="00A023CC"/>
    <w:rsid w:val="00A0681B"/>
    <w:rsid w:val="00A10524"/>
    <w:rsid w:val="00A11AC5"/>
    <w:rsid w:val="00A11DB1"/>
    <w:rsid w:val="00A12CC5"/>
    <w:rsid w:val="00A13307"/>
    <w:rsid w:val="00A13318"/>
    <w:rsid w:val="00A15AF4"/>
    <w:rsid w:val="00A174A1"/>
    <w:rsid w:val="00A20A7A"/>
    <w:rsid w:val="00A20DA6"/>
    <w:rsid w:val="00A261BD"/>
    <w:rsid w:val="00A301EC"/>
    <w:rsid w:val="00A31FDE"/>
    <w:rsid w:val="00A320A0"/>
    <w:rsid w:val="00A32674"/>
    <w:rsid w:val="00A32C6E"/>
    <w:rsid w:val="00A32D87"/>
    <w:rsid w:val="00A33B51"/>
    <w:rsid w:val="00A403C5"/>
    <w:rsid w:val="00A41940"/>
    <w:rsid w:val="00A41BEA"/>
    <w:rsid w:val="00A44878"/>
    <w:rsid w:val="00A4533F"/>
    <w:rsid w:val="00A46D5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1C3"/>
    <w:rsid w:val="00A727A8"/>
    <w:rsid w:val="00A76733"/>
    <w:rsid w:val="00A82471"/>
    <w:rsid w:val="00A85AE5"/>
    <w:rsid w:val="00A90F34"/>
    <w:rsid w:val="00A91C14"/>
    <w:rsid w:val="00A94E66"/>
    <w:rsid w:val="00AA3F35"/>
    <w:rsid w:val="00AA4FB2"/>
    <w:rsid w:val="00AA6CCD"/>
    <w:rsid w:val="00AB0EB1"/>
    <w:rsid w:val="00AB3F38"/>
    <w:rsid w:val="00AB76C8"/>
    <w:rsid w:val="00AC107F"/>
    <w:rsid w:val="00AC1CED"/>
    <w:rsid w:val="00AC21A5"/>
    <w:rsid w:val="00AC5CF7"/>
    <w:rsid w:val="00AC62CF"/>
    <w:rsid w:val="00AD07E7"/>
    <w:rsid w:val="00AD28CB"/>
    <w:rsid w:val="00AD4F5A"/>
    <w:rsid w:val="00AD540E"/>
    <w:rsid w:val="00AD5825"/>
    <w:rsid w:val="00AD6437"/>
    <w:rsid w:val="00AD7A06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46E"/>
    <w:rsid w:val="00B10C4D"/>
    <w:rsid w:val="00B122F3"/>
    <w:rsid w:val="00B12D3C"/>
    <w:rsid w:val="00B1724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47B2"/>
    <w:rsid w:val="00B44BAE"/>
    <w:rsid w:val="00B52A7D"/>
    <w:rsid w:val="00B53156"/>
    <w:rsid w:val="00B65801"/>
    <w:rsid w:val="00B671DC"/>
    <w:rsid w:val="00B833F2"/>
    <w:rsid w:val="00B84F9D"/>
    <w:rsid w:val="00B8675D"/>
    <w:rsid w:val="00B87A3D"/>
    <w:rsid w:val="00B90CAE"/>
    <w:rsid w:val="00B92B95"/>
    <w:rsid w:val="00BA1D3E"/>
    <w:rsid w:val="00BA532D"/>
    <w:rsid w:val="00BA6212"/>
    <w:rsid w:val="00BA6627"/>
    <w:rsid w:val="00BB0CD6"/>
    <w:rsid w:val="00BB1BF6"/>
    <w:rsid w:val="00BB1D26"/>
    <w:rsid w:val="00BB1ED3"/>
    <w:rsid w:val="00BB38A7"/>
    <w:rsid w:val="00BB6BE2"/>
    <w:rsid w:val="00BC102A"/>
    <w:rsid w:val="00BD0C93"/>
    <w:rsid w:val="00BD5445"/>
    <w:rsid w:val="00BE038A"/>
    <w:rsid w:val="00BE3423"/>
    <w:rsid w:val="00BE52DF"/>
    <w:rsid w:val="00BE6544"/>
    <w:rsid w:val="00BE6BC1"/>
    <w:rsid w:val="00BE717F"/>
    <w:rsid w:val="00BF00F0"/>
    <w:rsid w:val="00BF44F4"/>
    <w:rsid w:val="00BF4919"/>
    <w:rsid w:val="00BF4A50"/>
    <w:rsid w:val="00BF50B8"/>
    <w:rsid w:val="00C01F45"/>
    <w:rsid w:val="00C02BED"/>
    <w:rsid w:val="00C0340F"/>
    <w:rsid w:val="00C04370"/>
    <w:rsid w:val="00C05548"/>
    <w:rsid w:val="00C06442"/>
    <w:rsid w:val="00C0754E"/>
    <w:rsid w:val="00C07741"/>
    <w:rsid w:val="00C07B27"/>
    <w:rsid w:val="00C07DDD"/>
    <w:rsid w:val="00C20594"/>
    <w:rsid w:val="00C20A20"/>
    <w:rsid w:val="00C231BE"/>
    <w:rsid w:val="00C243CD"/>
    <w:rsid w:val="00C24770"/>
    <w:rsid w:val="00C26ED6"/>
    <w:rsid w:val="00C33375"/>
    <w:rsid w:val="00C33D57"/>
    <w:rsid w:val="00C3593E"/>
    <w:rsid w:val="00C3692A"/>
    <w:rsid w:val="00C410EF"/>
    <w:rsid w:val="00C47403"/>
    <w:rsid w:val="00C5300F"/>
    <w:rsid w:val="00C530E5"/>
    <w:rsid w:val="00C53E2D"/>
    <w:rsid w:val="00C55600"/>
    <w:rsid w:val="00C56550"/>
    <w:rsid w:val="00C572D7"/>
    <w:rsid w:val="00C61AED"/>
    <w:rsid w:val="00C61D88"/>
    <w:rsid w:val="00C62037"/>
    <w:rsid w:val="00C728F6"/>
    <w:rsid w:val="00C82D63"/>
    <w:rsid w:val="00C855D6"/>
    <w:rsid w:val="00C85681"/>
    <w:rsid w:val="00C862E8"/>
    <w:rsid w:val="00C9066B"/>
    <w:rsid w:val="00C925E4"/>
    <w:rsid w:val="00C92796"/>
    <w:rsid w:val="00C94177"/>
    <w:rsid w:val="00CA7616"/>
    <w:rsid w:val="00CB2568"/>
    <w:rsid w:val="00CB5245"/>
    <w:rsid w:val="00CB5774"/>
    <w:rsid w:val="00CB58AC"/>
    <w:rsid w:val="00CB5D21"/>
    <w:rsid w:val="00CB5FFC"/>
    <w:rsid w:val="00CB6507"/>
    <w:rsid w:val="00CB6A56"/>
    <w:rsid w:val="00CC066E"/>
    <w:rsid w:val="00CC0C95"/>
    <w:rsid w:val="00CC34E5"/>
    <w:rsid w:val="00CC4D59"/>
    <w:rsid w:val="00CC5787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7623"/>
    <w:rsid w:val="00D1518D"/>
    <w:rsid w:val="00D1714E"/>
    <w:rsid w:val="00D205FA"/>
    <w:rsid w:val="00D23FCF"/>
    <w:rsid w:val="00D24891"/>
    <w:rsid w:val="00D259D5"/>
    <w:rsid w:val="00D25E0F"/>
    <w:rsid w:val="00D26444"/>
    <w:rsid w:val="00D3076B"/>
    <w:rsid w:val="00D3615C"/>
    <w:rsid w:val="00D4191E"/>
    <w:rsid w:val="00D505D2"/>
    <w:rsid w:val="00D5077F"/>
    <w:rsid w:val="00D51CD2"/>
    <w:rsid w:val="00D52380"/>
    <w:rsid w:val="00D52F60"/>
    <w:rsid w:val="00D5621E"/>
    <w:rsid w:val="00D566BB"/>
    <w:rsid w:val="00D572E2"/>
    <w:rsid w:val="00D6154E"/>
    <w:rsid w:val="00D617C4"/>
    <w:rsid w:val="00D646B2"/>
    <w:rsid w:val="00D72FC6"/>
    <w:rsid w:val="00D7548B"/>
    <w:rsid w:val="00D81C29"/>
    <w:rsid w:val="00D82D6E"/>
    <w:rsid w:val="00D832A9"/>
    <w:rsid w:val="00D87968"/>
    <w:rsid w:val="00D91878"/>
    <w:rsid w:val="00D920A3"/>
    <w:rsid w:val="00D94D0B"/>
    <w:rsid w:val="00D9743E"/>
    <w:rsid w:val="00D977C5"/>
    <w:rsid w:val="00DA6E86"/>
    <w:rsid w:val="00DA7300"/>
    <w:rsid w:val="00DA7448"/>
    <w:rsid w:val="00DA7978"/>
    <w:rsid w:val="00DA7EDD"/>
    <w:rsid w:val="00DB215F"/>
    <w:rsid w:val="00DB2CE8"/>
    <w:rsid w:val="00DB71F1"/>
    <w:rsid w:val="00DC08C8"/>
    <w:rsid w:val="00DC09F0"/>
    <w:rsid w:val="00DC29EF"/>
    <w:rsid w:val="00DD1F91"/>
    <w:rsid w:val="00DD463E"/>
    <w:rsid w:val="00DD704B"/>
    <w:rsid w:val="00DE0AB9"/>
    <w:rsid w:val="00DE0B67"/>
    <w:rsid w:val="00DE2294"/>
    <w:rsid w:val="00DE791F"/>
    <w:rsid w:val="00DF0084"/>
    <w:rsid w:val="00DF561F"/>
    <w:rsid w:val="00DF7B0B"/>
    <w:rsid w:val="00DF7E8D"/>
    <w:rsid w:val="00E0597F"/>
    <w:rsid w:val="00E06895"/>
    <w:rsid w:val="00E0713E"/>
    <w:rsid w:val="00E122B9"/>
    <w:rsid w:val="00E14FA9"/>
    <w:rsid w:val="00E14FE7"/>
    <w:rsid w:val="00E15081"/>
    <w:rsid w:val="00E171B4"/>
    <w:rsid w:val="00E32254"/>
    <w:rsid w:val="00E34C1A"/>
    <w:rsid w:val="00E34D43"/>
    <w:rsid w:val="00E37236"/>
    <w:rsid w:val="00E42158"/>
    <w:rsid w:val="00E4244A"/>
    <w:rsid w:val="00E44A67"/>
    <w:rsid w:val="00E455B8"/>
    <w:rsid w:val="00E5247C"/>
    <w:rsid w:val="00E575CD"/>
    <w:rsid w:val="00E61183"/>
    <w:rsid w:val="00E62318"/>
    <w:rsid w:val="00E674BE"/>
    <w:rsid w:val="00E72F8E"/>
    <w:rsid w:val="00E73B87"/>
    <w:rsid w:val="00E74814"/>
    <w:rsid w:val="00E7672F"/>
    <w:rsid w:val="00E8371E"/>
    <w:rsid w:val="00E86879"/>
    <w:rsid w:val="00E872D0"/>
    <w:rsid w:val="00E923C2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368D"/>
    <w:rsid w:val="00EB4D2F"/>
    <w:rsid w:val="00EB699A"/>
    <w:rsid w:val="00EC303F"/>
    <w:rsid w:val="00EC3183"/>
    <w:rsid w:val="00ED03F7"/>
    <w:rsid w:val="00ED1016"/>
    <w:rsid w:val="00ED1E30"/>
    <w:rsid w:val="00ED5317"/>
    <w:rsid w:val="00ED65F7"/>
    <w:rsid w:val="00EE2CF3"/>
    <w:rsid w:val="00EE6EF6"/>
    <w:rsid w:val="00EF30AB"/>
    <w:rsid w:val="00EF5CCD"/>
    <w:rsid w:val="00EF617D"/>
    <w:rsid w:val="00EF6CAE"/>
    <w:rsid w:val="00EF7A85"/>
    <w:rsid w:val="00F017E7"/>
    <w:rsid w:val="00F04C4F"/>
    <w:rsid w:val="00F06A1D"/>
    <w:rsid w:val="00F07F9B"/>
    <w:rsid w:val="00F1445C"/>
    <w:rsid w:val="00F164C7"/>
    <w:rsid w:val="00F2100B"/>
    <w:rsid w:val="00F21F17"/>
    <w:rsid w:val="00F246DE"/>
    <w:rsid w:val="00F259ED"/>
    <w:rsid w:val="00F2677F"/>
    <w:rsid w:val="00F3311F"/>
    <w:rsid w:val="00F35E5A"/>
    <w:rsid w:val="00F36451"/>
    <w:rsid w:val="00F37F90"/>
    <w:rsid w:val="00F4020B"/>
    <w:rsid w:val="00F423A4"/>
    <w:rsid w:val="00F43473"/>
    <w:rsid w:val="00F4348F"/>
    <w:rsid w:val="00F435CA"/>
    <w:rsid w:val="00F4475D"/>
    <w:rsid w:val="00F46CC4"/>
    <w:rsid w:val="00F52F0D"/>
    <w:rsid w:val="00F52FF5"/>
    <w:rsid w:val="00F55BE0"/>
    <w:rsid w:val="00F645D1"/>
    <w:rsid w:val="00F645F8"/>
    <w:rsid w:val="00F65EAF"/>
    <w:rsid w:val="00F74C9B"/>
    <w:rsid w:val="00F800D7"/>
    <w:rsid w:val="00F8229C"/>
    <w:rsid w:val="00F91C73"/>
    <w:rsid w:val="00F95EBA"/>
    <w:rsid w:val="00F9661B"/>
    <w:rsid w:val="00F97F53"/>
    <w:rsid w:val="00FA166C"/>
    <w:rsid w:val="00FA6381"/>
    <w:rsid w:val="00FA6860"/>
    <w:rsid w:val="00FA6E28"/>
    <w:rsid w:val="00FB1989"/>
    <w:rsid w:val="00FB410D"/>
    <w:rsid w:val="00FB619F"/>
    <w:rsid w:val="00FB79E4"/>
    <w:rsid w:val="00FC095E"/>
    <w:rsid w:val="00FC2222"/>
    <w:rsid w:val="00FC300B"/>
    <w:rsid w:val="00FC357E"/>
    <w:rsid w:val="00FC49DB"/>
    <w:rsid w:val="00FC4A7C"/>
    <w:rsid w:val="00FC5A91"/>
    <w:rsid w:val="00FC6CF3"/>
    <w:rsid w:val="00FC70BB"/>
    <w:rsid w:val="00FC7FCD"/>
    <w:rsid w:val="00FD2099"/>
    <w:rsid w:val="00FD22B9"/>
    <w:rsid w:val="00FD47CA"/>
    <w:rsid w:val="00FD4C5B"/>
    <w:rsid w:val="00FD6CF1"/>
    <w:rsid w:val="00FD75B5"/>
    <w:rsid w:val="00FE017F"/>
    <w:rsid w:val="00FE1FB6"/>
    <w:rsid w:val="00FE38E9"/>
    <w:rsid w:val="00FE3B14"/>
    <w:rsid w:val="00FE6F2D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1CB4818"/>
  <w15:docId w15:val="{0F7A5F14-B5AD-477F-95C6-0CB21C9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583B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83B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83B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83B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83B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83B3C"/>
  </w:style>
  <w:style w:type="character" w:styleId="Collegamentoipertestuale">
    <w:name w:val="Hyperlink"/>
    <w:rsid w:val="00583B3C"/>
    <w:rPr>
      <w:color w:val="0000FF"/>
      <w:u w:val="single"/>
    </w:rPr>
  </w:style>
  <w:style w:type="paragraph" w:customStyle="1" w:styleId="Corpodeltesto1">
    <w:name w:val="Corpo del testo1"/>
    <w:basedOn w:val="Normale"/>
    <w:rsid w:val="00583B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583B3C"/>
  </w:style>
  <w:style w:type="character" w:styleId="Rimandonotaapidipagina">
    <w:name w:val="footnote reference"/>
    <w:semiHidden/>
    <w:rsid w:val="00583B3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83B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3E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3EC"/>
  </w:style>
  <w:style w:type="character" w:customStyle="1" w:styleId="TitoloCarattere">
    <w:name w:val="Titolo Carattere"/>
    <w:basedOn w:val="Carpredefinitoparagrafo"/>
    <w:link w:val="Titolo"/>
    <w:rsid w:val="001E33EC"/>
    <w:rPr>
      <w:b/>
      <w:bCs/>
      <w:sz w:val="24"/>
      <w:szCs w:val="24"/>
    </w:rPr>
  </w:style>
  <w:style w:type="character" w:customStyle="1" w:styleId="StrongEmphasis">
    <w:name w:val="Strong Emphasis"/>
    <w:qFormat/>
    <w:rsid w:val="001F6008"/>
    <w:rPr>
      <w:b/>
      <w:bCs/>
    </w:rPr>
  </w:style>
  <w:style w:type="paragraph" w:styleId="Puntoelenco">
    <w:name w:val="List Bullet"/>
    <w:basedOn w:val="Normale"/>
    <w:rsid w:val="00B12D3C"/>
    <w:pPr>
      <w:numPr>
        <w:numId w:val="1"/>
      </w:numPr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C711E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B1046E"/>
    <w:pPr>
      <w:numPr>
        <w:numId w:val="6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104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67ABE"/>
    <w:pPr>
      <w:spacing w:before="100" w:beforeAutospacing="1" w:after="100" w:afterAutospacing="1"/>
    </w:pPr>
    <w:rPr>
      <w:sz w:val="24"/>
      <w:szCs w:val="24"/>
    </w:rPr>
  </w:style>
  <w:style w:type="paragraph" w:customStyle="1" w:styleId="sche3">
    <w:name w:val="sche_3"/>
    <w:rsid w:val="00867ABE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17648-711F-4DA1-8B87-04470B91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1078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Simona Favale</cp:lastModifiedBy>
  <cp:revision>17</cp:revision>
  <cp:lastPrinted>2023-07-31T16:24:00Z</cp:lastPrinted>
  <dcterms:created xsi:type="dcterms:W3CDTF">2025-07-11T09:50:00Z</dcterms:created>
  <dcterms:modified xsi:type="dcterms:W3CDTF">2026-03-26T07:13:00Z</dcterms:modified>
</cp:coreProperties>
</file>