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9A5F0" w14:textId="6A5BE57B" w:rsidR="0085029C" w:rsidRPr="00E7397C" w:rsidRDefault="0085029C" w:rsidP="00C26ED6">
      <w:pPr>
        <w:widowControl w:val="0"/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iCs/>
          <w:lang w:eastAsia="en-US"/>
        </w:rPr>
      </w:pP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</w:t>
      </w:r>
      <w:proofErr w:type="spellStart"/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Prot</w:t>
      </w:r>
      <w:proofErr w:type="spellEnd"/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. 136777, 09/10/2024, FSE+, Agenda Nord.</w:t>
      </w:r>
    </w:p>
    <w:p w14:paraId="29AD85EC" w14:textId="77777777" w:rsidR="006832F2" w:rsidRPr="00116114" w:rsidRDefault="006832F2" w:rsidP="006832F2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bCs/>
          <w:iCs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Sotto-azione: ESO4.6.A2.B </w:t>
      </w:r>
      <w:r w:rsidRPr="00116114">
        <w:rPr>
          <w:rFonts w:asciiTheme="minorHAnsi" w:eastAsia="Calibri" w:hAnsiTheme="minorHAnsi" w:cstheme="minorHAnsi"/>
          <w:bCs/>
          <w:iCs/>
          <w:lang w:eastAsia="en-US"/>
        </w:rPr>
        <w:t>– Sviluppo e rafforzamento delle competenze digitali degli studenti lungo tutto l’arco della vita (transizione digitale) per il I CICLO</w:t>
      </w:r>
    </w:p>
    <w:p w14:paraId="00F77BB1" w14:textId="77777777" w:rsidR="006832F2" w:rsidRPr="00116114" w:rsidRDefault="006832F2" w:rsidP="006832F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Cs/>
          <w:lang w:eastAsia="en-US"/>
        </w:rPr>
      </w:pP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Titolo: </w:t>
      </w:r>
      <w:proofErr w:type="spellStart"/>
      <w:r w:rsidRPr="00116114">
        <w:rPr>
          <w:rFonts w:asciiTheme="minorHAnsi" w:eastAsia="Calibri" w:hAnsiTheme="minorHAnsi" w:cstheme="minorHAnsi"/>
          <w:bCs/>
          <w:iCs/>
          <w:lang w:eastAsia="en-US"/>
        </w:rPr>
        <w:t>Coding</w:t>
      </w:r>
      <w:proofErr w:type="spellEnd"/>
      <w:r w:rsidRPr="00116114">
        <w:rPr>
          <w:rFonts w:asciiTheme="minorHAnsi" w:eastAsia="Calibri" w:hAnsiTheme="minorHAnsi" w:cstheme="minorHAnsi"/>
          <w:bCs/>
          <w:iCs/>
          <w:lang w:eastAsia="en-US"/>
        </w:rPr>
        <w:t xml:space="preserve"> for Kids: impariamo a programmare e a creare</w:t>
      </w:r>
    </w:p>
    <w:p w14:paraId="3150D752" w14:textId="77777777" w:rsidR="006832F2" w:rsidRPr="00116114" w:rsidRDefault="006832F2" w:rsidP="006832F2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iCs/>
          <w:lang w:eastAsia="en-US"/>
        </w:rPr>
      </w:pP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Codice Progetto: </w:t>
      </w:r>
      <w:r w:rsidRPr="00116114">
        <w:rPr>
          <w:rFonts w:asciiTheme="minorHAnsi" w:eastAsia="Calibri" w:hAnsiTheme="minorHAnsi" w:cstheme="minorHAnsi"/>
          <w:bCs/>
          <w:iCs/>
          <w:lang w:eastAsia="en-US"/>
        </w:rPr>
        <w:t>ESO4.6.A2.B-FSEPN-VE-2024-100</w:t>
      </w:r>
    </w:p>
    <w:p w14:paraId="05612A1A" w14:textId="77777777" w:rsidR="006832F2" w:rsidRPr="00116114" w:rsidRDefault="006832F2" w:rsidP="006832F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</w:rPr>
      </w:pPr>
      <w:r w:rsidRPr="00E7397C">
        <w:rPr>
          <w:rFonts w:asciiTheme="minorHAnsi" w:hAnsiTheme="minorHAnsi" w:cstheme="minorHAnsi"/>
          <w:b/>
        </w:rPr>
        <w:t xml:space="preserve">CUP: </w:t>
      </w:r>
      <w:r w:rsidRPr="00116114">
        <w:rPr>
          <w:rFonts w:asciiTheme="minorHAnsi" w:hAnsiTheme="minorHAnsi" w:cstheme="minorHAnsi"/>
        </w:rPr>
        <w:t>F64D24001800007</w:t>
      </w:r>
    </w:p>
    <w:p w14:paraId="492A7FCA" w14:textId="5B9B8403" w:rsidR="00FD47CA" w:rsidRDefault="00FD47CA" w:rsidP="00FD47CA">
      <w:pPr>
        <w:keepNext/>
        <w:keepLines/>
        <w:widowControl w:val="0"/>
        <w:spacing w:before="240"/>
        <w:jc w:val="center"/>
        <w:outlineLvl w:val="5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ALLEGATO A ALL’AVVISO</w:t>
      </w:r>
    </w:p>
    <w:p w14:paraId="78245767" w14:textId="3E71413D" w:rsidR="00FD47CA" w:rsidRDefault="00FD47CA" w:rsidP="00FD47CA">
      <w:pPr>
        <w:keepNext/>
        <w:keepLines/>
        <w:widowControl w:val="0"/>
        <w:spacing w:before="240"/>
        <w:jc w:val="center"/>
        <w:outlineLvl w:val="5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DOMANDA DI PARTECIPAZIONE</w:t>
      </w:r>
    </w:p>
    <w:p w14:paraId="3462CDA1" w14:textId="62A43347" w:rsidR="0016705F" w:rsidRDefault="00FD47CA" w:rsidP="00C26ED6">
      <w:pPr>
        <w:keepNext/>
        <w:keepLines/>
        <w:widowControl w:val="0"/>
        <w:spacing w:before="720" w:after="120"/>
        <w:jc w:val="both"/>
        <w:outlineLvl w:val="5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 xml:space="preserve">Procedura di </w:t>
      </w:r>
      <w:r w:rsidR="0016705F">
        <w:rPr>
          <w:rFonts w:asciiTheme="minorHAnsi" w:eastAsia="Arial" w:hAnsiTheme="minorHAnsi" w:cstheme="minorHAnsi"/>
          <w:b/>
          <w:bCs/>
        </w:rPr>
        <w:t xml:space="preserve">selezione </w:t>
      </w:r>
      <w:r w:rsidR="003C4F7E">
        <w:rPr>
          <w:rFonts w:asciiTheme="minorHAnsi" w:eastAsia="Arial" w:hAnsiTheme="minorHAnsi" w:cstheme="minorHAnsi"/>
          <w:b/>
          <w:bCs/>
        </w:rPr>
        <w:t xml:space="preserve">del personale </w:t>
      </w:r>
      <w:r w:rsidR="0016705F">
        <w:rPr>
          <w:rFonts w:asciiTheme="minorHAnsi" w:eastAsia="Arial" w:hAnsiTheme="minorHAnsi" w:cstheme="minorHAnsi"/>
          <w:b/>
          <w:bCs/>
        </w:rPr>
        <w:t>per il conferimento dei seguenti incarichi:</w:t>
      </w:r>
    </w:p>
    <w:p w14:paraId="2C3EE384" w14:textId="345E7A28" w:rsidR="006832F2" w:rsidRPr="0016705F" w:rsidRDefault="006832F2" w:rsidP="006832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hanging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6705F">
        <w:rPr>
          <w:rFonts w:ascii="Calibri" w:eastAsia="Calibri" w:hAnsi="Calibri" w:cs="Calibri"/>
          <w:sz w:val="20"/>
          <w:szCs w:val="20"/>
        </w:rPr>
        <w:t xml:space="preserve">n. </w:t>
      </w:r>
      <w:r w:rsidR="00EF0FFF">
        <w:rPr>
          <w:rFonts w:ascii="Calibri" w:eastAsia="Calibri" w:hAnsi="Calibri" w:cs="Calibri"/>
          <w:sz w:val="20"/>
          <w:szCs w:val="20"/>
        </w:rPr>
        <w:t>1</w:t>
      </w:r>
      <w:r w:rsidRPr="0016705F">
        <w:rPr>
          <w:rFonts w:ascii="Calibri" w:eastAsia="Calibri" w:hAnsi="Calibri" w:cs="Calibri"/>
          <w:sz w:val="20"/>
          <w:szCs w:val="20"/>
        </w:rPr>
        <w:t xml:space="preserve"> docent</w:t>
      </w:r>
      <w:r w:rsidR="00EF0FFF">
        <w:rPr>
          <w:rFonts w:ascii="Calibri" w:eastAsia="Calibri" w:hAnsi="Calibri" w:cs="Calibri"/>
          <w:sz w:val="20"/>
          <w:szCs w:val="20"/>
        </w:rPr>
        <w:t xml:space="preserve">e </w:t>
      </w:r>
      <w:proofErr w:type="gramStart"/>
      <w:r w:rsidRPr="0016705F">
        <w:rPr>
          <w:rFonts w:ascii="Calibri" w:eastAsia="Calibri" w:hAnsi="Calibri" w:cs="Calibri"/>
          <w:sz w:val="20"/>
          <w:szCs w:val="20"/>
        </w:rPr>
        <w:t>espert</w:t>
      </w:r>
      <w:r w:rsidR="00EF0FFF">
        <w:rPr>
          <w:rFonts w:ascii="Calibri" w:eastAsia="Calibri" w:hAnsi="Calibri" w:cs="Calibri"/>
          <w:sz w:val="20"/>
          <w:szCs w:val="20"/>
        </w:rPr>
        <w:t>o</w:t>
      </w:r>
      <w:r w:rsidRPr="0016705F">
        <w:rPr>
          <w:rFonts w:ascii="Calibri" w:eastAsia="Calibri" w:hAnsi="Calibri" w:cs="Calibri"/>
          <w:sz w:val="20"/>
          <w:szCs w:val="20"/>
        </w:rPr>
        <w:t xml:space="preserve">  per</w:t>
      </w:r>
      <w:proofErr w:type="gramEnd"/>
      <w:r w:rsidRPr="0016705F">
        <w:rPr>
          <w:rFonts w:ascii="Calibri" w:eastAsia="Calibri" w:hAnsi="Calibri" w:cs="Calibri"/>
          <w:sz w:val="20"/>
          <w:szCs w:val="20"/>
        </w:rPr>
        <w:t xml:space="preserve"> la realizzazione di n. </w:t>
      </w:r>
      <w:r>
        <w:rPr>
          <w:rFonts w:ascii="Calibri" w:eastAsia="Calibri" w:hAnsi="Calibri" w:cs="Calibri"/>
          <w:sz w:val="20"/>
          <w:szCs w:val="20"/>
        </w:rPr>
        <w:t>1</w:t>
      </w:r>
      <w:r w:rsidRPr="0016705F">
        <w:rPr>
          <w:rFonts w:ascii="Calibri" w:eastAsia="Calibri" w:hAnsi="Calibri" w:cs="Calibri"/>
          <w:sz w:val="20"/>
          <w:szCs w:val="20"/>
        </w:rPr>
        <w:t xml:space="preserve"> percors</w:t>
      </w:r>
      <w:r>
        <w:rPr>
          <w:rFonts w:ascii="Calibri" w:eastAsia="Calibri" w:hAnsi="Calibri" w:cs="Calibri"/>
          <w:sz w:val="20"/>
          <w:szCs w:val="20"/>
        </w:rPr>
        <w:t>o</w:t>
      </w:r>
      <w:r w:rsidRPr="0016705F">
        <w:rPr>
          <w:rFonts w:ascii="Calibri" w:eastAsia="Calibri" w:hAnsi="Calibri" w:cs="Calibri"/>
          <w:sz w:val="20"/>
          <w:szCs w:val="20"/>
        </w:rPr>
        <w:t xml:space="preserve"> dal titolo “</w:t>
      </w:r>
      <w:r>
        <w:rPr>
          <w:rFonts w:ascii="Calibri" w:eastAsia="Calibri" w:hAnsi="Calibri" w:cs="Calibri"/>
          <w:sz w:val="20"/>
          <w:szCs w:val="20"/>
        </w:rPr>
        <w:t xml:space="preserve">Avventura digitale: esploriamo il mondo del </w:t>
      </w:r>
      <w:proofErr w:type="spellStart"/>
      <w:r>
        <w:rPr>
          <w:rFonts w:ascii="Calibri" w:eastAsia="Calibri" w:hAnsi="Calibri" w:cs="Calibri"/>
          <w:sz w:val="20"/>
          <w:szCs w:val="20"/>
        </w:rPr>
        <w:t>coding</w:t>
      </w:r>
      <w:proofErr w:type="spellEnd"/>
      <w:r>
        <w:rPr>
          <w:rFonts w:ascii="Calibri" w:eastAsia="Calibri" w:hAnsi="Calibri" w:cs="Calibri"/>
          <w:sz w:val="20"/>
          <w:szCs w:val="20"/>
        </w:rPr>
        <w:t>!</w:t>
      </w:r>
      <w:r w:rsidRPr="0016705F">
        <w:rPr>
          <w:rFonts w:ascii="Calibri" w:eastAsia="Calibri" w:hAnsi="Calibri" w:cs="Calibri"/>
          <w:sz w:val="20"/>
          <w:szCs w:val="20"/>
        </w:rPr>
        <w:t xml:space="preserve">” da 30 ore presso la Scuola Primaria “A. Vivaldi” nel periodo dal </w:t>
      </w:r>
      <w:r>
        <w:rPr>
          <w:rFonts w:ascii="Calibri" w:eastAsia="Calibri" w:hAnsi="Calibri" w:cs="Calibri"/>
          <w:sz w:val="20"/>
          <w:szCs w:val="20"/>
        </w:rPr>
        <w:t>01</w:t>
      </w:r>
      <w:r w:rsidRPr="0016705F">
        <w:rPr>
          <w:rFonts w:ascii="Calibri" w:eastAsia="Calibri" w:hAnsi="Calibri" w:cs="Calibri"/>
          <w:sz w:val="20"/>
          <w:szCs w:val="20"/>
        </w:rPr>
        <w:t xml:space="preserve">/09/2025 al </w:t>
      </w:r>
      <w:r>
        <w:rPr>
          <w:rFonts w:ascii="Calibri" w:eastAsia="Calibri" w:hAnsi="Calibri" w:cs="Calibri"/>
          <w:sz w:val="20"/>
          <w:szCs w:val="20"/>
        </w:rPr>
        <w:t>30</w:t>
      </w:r>
      <w:r w:rsidRPr="0016705F"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09</w:t>
      </w:r>
      <w:r w:rsidRPr="0016705F">
        <w:rPr>
          <w:rFonts w:ascii="Calibri" w:eastAsia="Calibri" w:hAnsi="Calibri" w:cs="Calibri"/>
          <w:sz w:val="20"/>
          <w:szCs w:val="20"/>
        </w:rPr>
        <w:t>/202</w:t>
      </w:r>
      <w:r>
        <w:rPr>
          <w:rFonts w:ascii="Calibri" w:eastAsia="Calibri" w:hAnsi="Calibri" w:cs="Calibri"/>
          <w:sz w:val="20"/>
          <w:szCs w:val="20"/>
        </w:rPr>
        <w:t>5</w:t>
      </w:r>
      <w:r w:rsidRPr="0016705F">
        <w:rPr>
          <w:rFonts w:ascii="Calibri" w:eastAsia="Calibri" w:hAnsi="Calibri" w:cs="Calibri"/>
          <w:sz w:val="20"/>
          <w:szCs w:val="20"/>
        </w:rPr>
        <w:t>;</w:t>
      </w:r>
    </w:p>
    <w:p w14:paraId="03AB1AF8" w14:textId="0A30F459" w:rsidR="006832F2" w:rsidRPr="0016705F" w:rsidRDefault="006832F2" w:rsidP="006832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Lines="60" w:before="144" w:after="60"/>
        <w:ind w:left="284" w:hanging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6705F">
        <w:rPr>
          <w:rFonts w:ascii="Calibri" w:eastAsia="Calibri" w:hAnsi="Calibri" w:cs="Calibri"/>
          <w:sz w:val="20"/>
          <w:szCs w:val="20"/>
        </w:rPr>
        <w:t xml:space="preserve">n. </w:t>
      </w:r>
      <w:r w:rsidR="00EF0FFF">
        <w:rPr>
          <w:rFonts w:ascii="Calibri" w:eastAsia="Calibri" w:hAnsi="Calibri" w:cs="Calibri"/>
          <w:sz w:val="20"/>
          <w:szCs w:val="20"/>
        </w:rPr>
        <w:t>1</w:t>
      </w:r>
      <w:r w:rsidRPr="0016705F">
        <w:rPr>
          <w:rFonts w:ascii="Calibri" w:eastAsia="Calibri" w:hAnsi="Calibri" w:cs="Calibri"/>
          <w:sz w:val="20"/>
          <w:szCs w:val="20"/>
        </w:rPr>
        <w:t xml:space="preserve"> </w:t>
      </w:r>
      <w:r w:rsidR="00EF0FFF" w:rsidRPr="0016705F">
        <w:rPr>
          <w:rFonts w:ascii="Calibri" w:eastAsia="Calibri" w:hAnsi="Calibri" w:cs="Calibri"/>
          <w:sz w:val="20"/>
          <w:szCs w:val="20"/>
        </w:rPr>
        <w:t>docent</w:t>
      </w:r>
      <w:r w:rsidR="00EF0FFF">
        <w:rPr>
          <w:rFonts w:ascii="Calibri" w:eastAsia="Calibri" w:hAnsi="Calibri" w:cs="Calibri"/>
          <w:sz w:val="20"/>
          <w:szCs w:val="20"/>
        </w:rPr>
        <w:t xml:space="preserve">e </w:t>
      </w:r>
      <w:r w:rsidRPr="0016705F">
        <w:rPr>
          <w:rFonts w:ascii="Calibri" w:eastAsia="Calibri" w:hAnsi="Calibri" w:cs="Calibri"/>
          <w:sz w:val="20"/>
          <w:szCs w:val="20"/>
        </w:rPr>
        <w:t xml:space="preserve">tutor per la realizzazione di n. </w:t>
      </w:r>
      <w:r>
        <w:rPr>
          <w:rFonts w:ascii="Calibri" w:eastAsia="Calibri" w:hAnsi="Calibri" w:cs="Calibri"/>
          <w:sz w:val="20"/>
          <w:szCs w:val="20"/>
        </w:rPr>
        <w:t>1</w:t>
      </w:r>
      <w:r w:rsidRPr="0016705F">
        <w:rPr>
          <w:rFonts w:ascii="Calibri" w:eastAsia="Calibri" w:hAnsi="Calibri" w:cs="Calibri"/>
          <w:sz w:val="20"/>
          <w:szCs w:val="20"/>
        </w:rPr>
        <w:t xml:space="preserve"> percors</w:t>
      </w:r>
      <w:r>
        <w:rPr>
          <w:rFonts w:ascii="Calibri" w:eastAsia="Calibri" w:hAnsi="Calibri" w:cs="Calibri"/>
          <w:sz w:val="20"/>
          <w:szCs w:val="20"/>
        </w:rPr>
        <w:t>o</w:t>
      </w:r>
      <w:r w:rsidRPr="0016705F">
        <w:rPr>
          <w:rFonts w:ascii="Calibri" w:eastAsia="Calibri" w:hAnsi="Calibri" w:cs="Calibri"/>
          <w:sz w:val="20"/>
          <w:szCs w:val="20"/>
        </w:rPr>
        <w:t xml:space="preserve"> dal titolo “</w:t>
      </w:r>
      <w:r>
        <w:rPr>
          <w:rFonts w:ascii="Calibri" w:eastAsia="Calibri" w:hAnsi="Calibri" w:cs="Calibri"/>
          <w:sz w:val="20"/>
          <w:szCs w:val="20"/>
        </w:rPr>
        <w:t xml:space="preserve">Avventura digitale: esploriamo il mondo del </w:t>
      </w:r>
      <w:proofErr w:type="spellStart"/>
      <w:r>
        <w:rPr>
          <w:rFonts w:ascii="Calibri" w:eastAsia="Calibri" w:hAnsi="Calibri" w:cs="Calibri"/>
          <w:sz w:val="20"/>
          <w:szCs w:val="20"/>
        </w:rPr>
        <w:t>coding</w:t>
      </w:r>
      <w:proofErr w:type="spellEnd"/>
      <w:r>
        <w:rPr>
          <w:rFonts w:ascii="Calibri" w:eastAsia="Calibri" w:hAnsi="Calibri" w:cs="Calibri"/>
          <w:sz w:val="20"/>
          <w:szCs w:val="20"/>
        </w:rPr>
        <w:t>!</w:t>
      </w:r>
      <w:r w:rsidRPr="0016705F">
        <w:rPr>
          <w:rFonts w:ascii="Calibri" w:eastAsia="Calibri" w:hAnsi="Calibri" w:cs="Calibri"/>
          <w:sz w:val="20"/>
          <w:szCs w:val="20"/>
        </w:rPr>
        <w:t xml:space="preserve">” da 30 ore presso la Scuola Primaria “A. Vivaldi” nel periodo dal </w:t>
      </w:r>
      <w:r>
        <w:rPr>
          <w:rFonts w:ascii="Calibri" w:eastAsia="Calibri" w:hAnsi="Calibri" w:cs="Calibri"/>
          <w:sz w:val="20"/>
          <w:szCs w:val="20"/>
        </w:rPr>
        <w:t>01</w:t>
      </w:r>
      <w:r w:rsidRPr="0016705F">
        <w:rPr>
          <w:rFonts w:ascii="Calibri" w:eastAsia="Calibri" w:hAnsi="Calibri" w:cs="Calibri"/>
          <w:sz w:val="20"/>
          <w:szCs w:val="20"/>
        </w:rPr>
        <w:t xml:space="preserve">/09/2025 al </w:t>
      </w:r>
      <w:r>
        <w:rPr>
          <w:rFonts w:ascii="Calibri" w:eastAsia="Calibri" w:hAnsi="Calibri" w:cs="Calibri"/>
          <w:sz w:val="20"/>
          <w:szCs w:val="20"/>
        </w:rPr>
        <w:t>30</w:t>
      </w:r>
      <w:r w:rsidRPr="0016705F"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09</w:t>
      </w:r>
      <w:r w:rsidRPr="0016705F">
        <w:rPr>
          <w:rFonts w:ascii="Calibri" w:eastAsia="Calibri" w:hAnsi="Calibri" w:cs="Calibri"/>
          <w:sz w:val="20"/>
          <w:szCs w:val="20"/>
        </w:rPr>
        <w:t>/202</w:t>
      </w:r>
      <w:r>
        <w:rPr>
          <w:rFonts w:ascii="Calibri" w:eastAsia="Calibri" w:hAnsi="Calibri" w:cs="Calibri"/>
          <w:sz w:val="20"/>
          <w:szCs w:val="20"/>
        </w:rPr>
        <w:t>5</w:t>
      </w:r>
      <w:r w:rsidRPr="0016705F">
        <w:rPr>
          <w:rFonts w:ascii="Calibri" w:eastAsia="Calibri" w:hAnsi="Calibri" w:cs="Calibri"/>
          <w:sz w:val="20"/>
          <w:szCs w:val="20"/>
        </w:rPr>
        <w:t>;</w:t>
      </w:r>
    </w:p>
    <w:p w14:paraId="6BEA0791" w14:textId="77777777" w:rsidR="00C26ED6" w:rsidRDefault="00C26E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A55979F" w14:textId="5EBBF670" w:rsidR="00FD47CA" w:rsidRPr="007A28B7" w:rsidRDefault="00FD47CA" w:rsidP="00C26ED6">
      <w:pPr>
        <w:spacing w:after="120" w:line="276" w:lineRule="auto"/>
        <w:rPr>
          <w:rFonts w:asciiTheme="minorHAnsi" w:hAnsiTheme="minorHAnsi" w:cstheme="minorHAnsi"/>
          <w:b/>
        </w:rPr>
      </w:pPr>
      <w:r w:rsidRPr="007A28B7">
        <w:rPr>
          <w:rFonts w:asciiTheme="minorHAnsi" w:hAnsiTheme="minorHAnsi" w:cstheme="minorHAnsi"/>
          <w:b/>
        </w:rPr>
        <w:lastRenderedPageBreak/>
        <w:t>Il/la sottoscritto/a __________________________</w:t>
      </w:r>
      <w:bookmarkStart w:id="0" w:name="_Hlk101543056"/>
      <w:r w:rsidRPr="007A28B7">
        <w:rPr>
          <w:rFonts w:asciiTheme="minorHAnsi" w:hAnsiTheme="minorHAnsi" w:cstheme="minorHAnsi"/>
          <w:b/>
        </w:rPr>
        <w:t>____________________</w:t>
      </w:r>
      <w:bookmarkEnd w:id="0"/>
      <w:r w:rsidRPr="007A28B7">
        <w:rPr>
          <w:rFonts w:asciiTheme="minorHAnsi" w:hAnsiTheme="minorHAnsi" w:cstheme="minorHAnsi"/>
          <w:b/>
        </w:rPr>
        <w:t xml:space="preserve"> nato/a </w:t>
      </w:r>
      <w:proofErr w:type="spellStart"/>
      <w:r w:rsidRPr="007A28B7">
        <w:rPr>
          <w:rFonts w:asciiTheme="minorHAnsi" w:hAnsiTheme="minorHAnsi" w:cstheme="minorHAnsi"/>
          <w:b/>
        </w:rPr>
        <w:t>a</w:t>
      </w:r>
      <w:proofErr w:type="spellEnd"/>
      <w:r w:rsidRPr="007A28B7">
        <w:rPr>
          <w:rFonts w:asciiTheme="minorHAnsi" w:hAnsiTheme="minorHAnsi" w:cstheme="minorHAnsi"/>
          <w:b/>
        </w:rPr>
        <w:t xml:space="preserve"> ________________________ il ____________________</w:t>
      </w:r>
      <w:bookmarkStart w:id="1" w:name="_Hlk96611450"/>
      <w:r w:rsidRPr="007A28B7">
        <w:rPr>
          <w:rFonts w:asciiTheme="minorHAnsi" w:hAnsiTheme="minorHAnsi" w:cstheme="minorHAnsi"/>
          <w:b/>
        </w:rPr>
        <w:t xml:space="preserve"> residente a ___________________________ provincia di ___________________</w:t>
      </w:r>
      <w:bookmarkStart w:id="2" w:name="_Hlk76717201"/>
      <w:bookmarkEnd w:id="1"/>
      <w:r w:rsidRPr="007A28B7">
        <w:rPr>
          <w:rFonts w:asciiTheme="minorHAnsi" w:hAnsiTheme="minorHAnsi" w:cstheme="minorHAnsi"/>
          <w:b/>
        </w:rPr>
        <w:t xml:space="preserve"> Via/Piazza _______________________________</w:t>
      </w:r>
      <w:bookmarkStart w:id="3" w:name="_Hlk101543162"/>
      <w:r w:rsidRPr="007A28B7">
        <w:rPr>
          <w:rFonts w:asciiTheme="minorHAnsi" w:hAnsiTheme="minorHAnsi" w:cstheme="minorHAnsi"/>
          <w:b/>
        </w:rPr>
        <w:t>_</w:t>
      </w:r>
      <w:bookmarkStart w:id="4" w:name="_Hlk101543132"/>
      <w:r w:rsidRPr="007A28B7">
        <w:rPr>
          <w:rFonts w:asciiTheme="minorHAnsi" w:hAnsiTheme="minorHAnsi" w:cstheme="minorHAnsi"/>
          <w:b/>
        </w:rPr>
        <w:t>_______________</w:t>
      </w:r>
      <w:bookmarkEnd w:id="3"/>
      <w:bookmarkEnd w:id="4"/>
      <w:r w:rsidRPr="007A28B7">
        <w:rPr>
          <w:rFonts w:asciiTheme="minorHAnsi" w:hAnsiTheme="minorHAnsi" w:cstheme="minorHAnsi"/>
          <w:b/>
        </w:rPr>
        <w:t>n. _________</w:t>
      </w:r>
      <w:bookmarkEnd w:id="2"/>
      <w:r w:rsidRPr="007A28B7">
        <w:rPr>
          <w:rFonts w:asciiTheme="minorHAnsi" w:hAnsiTheme="minorHAnsi" w:cstheme="minorHAnsi"/>
          <w:b/>
        </w:rPr>
        <w:t xml:space="preserve"> Codice Fiscale ________________________________________________________, in qualità di ______________________________________________ </w:t>
      </w:r>
    </w:p>
    <w:p w14:paraId="7A55F6F0" w14:textId="3BDE2F8F" w:rsidR="00FD47CA" w:rsidRPr="007A28B7" w:rsidRDefault="00FD47CA" w:rsidP="007A28B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7A28B7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E3330A3" w14:textId="43E809FB" w:rsidR="0018606A" w:rsidRPr="007A28B7" w:rsidRDefault="00FD47CA" w:rsidP="007A28B7">
      <w:pPr>
        <w:jc w:val="center"/>
        <w:rPr>
          <w:rFonts w:asciiTheme="minorHAnsi" w:eastAsiaTheme="minorEastAsia" w:hAnsiTheme="minorHAnsi" w:cstheme="minorHAnsi"/>
          <w:b/>
        </w:rPr>
      </w:pPr>
      <w:r w:rsidRPr="007A28B7">
        <w:rPr>
          <w:rFonts w:asciiTheme="minorHAnsi" w:eastAsiaTheme="minorEastAsia" w:hAnsiTheme="minorHAnsi" w:cstheme="minorHAnsi"/>
          <w:b/>
        </w:rPr>
        <w:t>CHIEDE</w:t>
      </w:r>
    </w:p>
    <w:p w14:paraId="605C3EB1" w14:textId="77777777" w:rsidR="007A28B7" w:rsidRDefault="007A28B7" w:rsidP="007A28B7">
      <w:pPr>
        <w:spacing w:before="1"/>
        <w:jc w:val="both"/>
        <w:rPr>
          <w:rFonts w:ascii="Calibri" w:hAnsi="Calibri"/>
        </w:rPr>
      </w:pPr>
      <w:proofErr w:type="gramStart"/>
      <w:r w:rsidRPr="007A28B7">
        <w:rPr>
          <w:rFonts w:ascii="Calibri" w:hAnsi="Calibri"/>
        </w:rPr>
        <w:t>di</w:t>
      </w:r>
      <w:proofErr w:type="gramEnd"/>
      <w:r w:rsidRPr="007A28B7">
        <w:rPr>
          <w:rFonts w:ascii="Calibri" w:hAnsi="Calibri"/>
        </w:rPr>
        <w:t xml:space="preserve"> essere ammesso a partecipare alla procedura in oggetto per il seguente incarico/per i seguenti incarichi (barrare incarico/incarichi per i quali si desidera partecipare con una X):</w:t>
      </w:r>
    </w:p>
    <w:tbl>
      <w:tblPr>
        <w:tblStyle w:val="Grigliatabella"/>
        <w:tblW w:w="10395" w:type="dxa"/>
        <w:tblLook w:val="04A0" w:firstRow="1" w:lastRow="0" w:firstColumn="1" w:lastColumn="0" w:noHBand="0" w:noVBand="1"/>
      </w:tblPr>
      <w:tblGrid>
        <w:gridCol w:w="7508"/>
        <w:gridCol w:w="1559"/>
        <w:gridCol w:w="1328"/>
      </w:tblGrid>
      <w:tr w:rsidR="00867ABE" w:rsidRPr="00867ABE" w14:paraId="2369C75B" w14:textId="77777777" w:rsidTr="00890785">
        <w:tc>
          <w:tcPr>
            <w:tcW w:w="7508" w:type="dxa"/>
          </w:tcPr>
          <w:p w14:paraId="3B03196D" w14:textId="77777777" w:rsidR="00867ABE" w:rsidRPr="00867ABE" w:rsidRDefault="00867ABE" w:rsidP="00217706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7ABE">
              <w:rPr>
                <w:rFonts w:asciiTheme="minorHAnsi" w:hAnsiTheme="minorHAnsi"/>
                <w:b/>
                <w:sz w:val="20"/>
                <w:szCs w:val="20"/>
              </w:rPr>
              <w:t>Ruolo</w:t>
            </w:r>
          </w:p>
        </w:tc>
        <w:tc>
          <w:tcPr>
            <w:tcW w:w="1559" w:type="dxa"/>
          </w:tcPr>
          <w:p w14:paraId="00F33083" w14:textId="77777777" w:rsidR="00867ABE" w:rsidRPr="00867ABE" w:rsidRDefault="00867ABE" w:rsidP="00217706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7ABE">
              <w:rPr>
                <w:rFonts w:asciiTheme="minorHAnsi" w:hAnsiTheme="minorHAnsi"/>
                <w:b/>
                <w:sz w:val="20"/>
                <w:szCs w:val="20"/>
              </w:rPr>
              <w:t>Ore di impegno massimo complessive</w:t>
            </w:r>
          </w:p>
        </w:tc>
        <w:tc>
          <w:tcPr>
            <w:tcW w:w="1328" w:type="dxa"/>
          </w:tcPr>
          <w:p w14:paraId="0C98B0C3" w14:textId="77777777" w:rsidR="00867ABE" w:rsidRPr="00867ABE" w:rsidRDefault="00867ABE" w:rsidP="00217706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  <w:r w:rsidRPr="00867ABE"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  <w:t>Inserire una</w:t>
            </w:r>
          </w:p>
          <w:p w14:paraId="58C1F1E5" w14:textId="77777777" w:rsidR="00867ABE" w:rsidRPr="00867ABE" w:rsidRDefault="00867ABE" w:rsidP="00217706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  <w:r w:rsidRPr="00867ABE"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  <w:t>X</w:t>
            </w:r>
          </w:p>
        </w:tc>
      </w:tr>
      <w:tr w:rsidR="00867ABE" w:rsidRPr="00867ABE" w14:paraId="6184A816" w14:textId="77777777" w:rsidTr="00890785">
        <w:tc>
          <w:tcPr>
            <w:tcW w:w="7508" w:type="dxa"/>
          </w:tcPr>
          <w:p w14:paraId="2C11B218" w14:textId="2700EA96" w:rsidR="00867ABE" w:rsidRPr="00867ABE" w:rsidRDefault="00867ABE" w:rsidP="006832F2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867ABE">
              <w:rPr>
                <w:rFonts w:asciiTheme="minorHAnsi" w:hAnsiTheme="minorHAnsi"/>
              </w:rPr>
              <w:t xml:space="preserve">Docente esperto </w:t>
            </w:r>
            <w:r>
              <w:rPr>
                <w:rFonts w:asciiTheme="minorHAnsi" w:hAnsiTheme="minorHAnsi"/>
              </w:rPr>
              <w:t xml:space="preserve">percorso </w:t>
            </w:r>
            <w:r w:rsidRPr="0016705F">
              <w:rPr>
                <w:rFonts w:ascii="Calibri" w:eastAsia="Calibri" w:hAnsi="Calibri" w:cs="Calibri"/>
              </w:rPr>
              <w:t>“</w:t>
            </w:r>
            <w:r w:rsidR="006832F2">
              <w:rPr>
                <w:rFonts w:ascii="Calibri" w:eastAsia="Calibri" w:hAnsi="Calibri" w:cs="Calibri"/>
              </w:rPr>
              <w:t xml:space="preserve">Avventura digitale: esploriamo il mondo del </w:t>
            </w:r>
            <w:proofErr w:type="spellStart"/>
            <w:r w:rsidR="006832F2">
              <w:rPr>
                <w:rFonts w:ascii="Calibri" w:eastAsia="Calibri" w:hAnsi="Calibri" w:cs="Calibri"/>
              </w:rPr>
              <w:t>coding</w:t>
            </w:r>
            <w:proofErr w:type="spellEnd"/>
            <w:r w:rsidR="006832F2">
              <w:rPr>
                <w:rFonts w:ascii="Calibri" w:eastAsia="Calibri" w:hAnsi="Calibri" w:cs="Calibri"/>
              </w:rPr>
              <w:t>!</w:t>
            </w:r>
            <w:r w:rsidRPr="0016705F">
              <w:rPr>
                <w:rFonts w:ascii="Calibri" w:eastAsia="Calibri" w:hAnsi="Calibri" w:cs="Calibri"/>
              </w:rPr>
              <w:t>”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6705F">
              <w:rPr>
                <w:rFonts w:ascii="Calibri" w:eastAsia="Calibri" w:hAnsi="Calibri" w:cs="Calibri"/>
              </w:rPr>
              <w:t xml:space="preserve">nel periodo dal </w:t>
            </w:r>
            <w:r w:rsidR="006832F2">
              <w:rPr>
                <w:rFonts w:ascii="Calibri" w:eastAsia="Calibri" w:hAnsi="Calibri" w:cs="Calibri"/>
              </w:rPr>
              <w:t>01</w:t>
            </w:r>
            <w:r w:rsidR="006832F2" w:rsidRPr="0016705F">
              <w:rPr>
                <w:rFonts w:ascii="Calibri" w:eastAsia="Calibri" w:hAnsi="Calibri" w:cs="Calibri"/>
              </w:rPr>
              <w:t xml:space="preserve">/09/2025 al </w:t>
            </w:r>
            <w:r w:rsidR="006832F2">
              <w:rPr>
                <w:rFonts w:ascii="Calibri" w:eastAsia="Calibri" w:hAnsi="Calibri" w:cs="Calibri"/>
              </w:rPr>
              <w:t>30</w:t>
            </w:r>
            <w:r w:rsidR="006832F2" w:rsidRPr="0016705F">
              <w:rPr>
                <w:rFonts w:ascii="Calibri" w:eastAsia="Calibri" w:hAnsi="Calibri" w:cs="Calibri"/>
              </w:rPr>
              <w:t>/</w:t>
            </w:r>
            <w:r w:rsidR="006832F2">
              <w:rPr>
                <w:rFonts w:ascii="Calibri" w:eastAsia="Calibri" w:hAnsi="Calibri" w:cs="Calibri"/>
              </w:rPr>
              <w:t>09</w:t>
            </w:r>
            <w:r w:rsidR="006832F2" w:rsidRPr="0016705F">
              <w:rPr>
                <w:rFonts w:ascii="Calibri" w:eastAsia="Calibri" w:hAnsi="Calibri" w:cs="Calibri"/>
              </w:rPr>
              <w:t>/202</w:t>
            </w:r>
            <w:r w:rsidR="006832F2">
              <w:rPr>
                <w:rFonts w:ascii="Calibri" w:eastAsia="Calibri" w:hAnsi="Calibri" w:cs="Calibri"/>
              </w:rPr>
              <w:t xml:space="preserve">5 </w:t>
            </w:r>
            <w:r w:rsidR="00890785">
              <w:rPr>
                <w:rFonts w:ascii="Calibri" w:eastAsia="Calibri" w:hAnsi="Calibri" w:cs="Calibri"/>
              </w:rPr>
              <w:t>Scuola Primaria “A. Vivaldi”</w:t>
            </w:r>
          </w:p>
        </w:tc>
        <w:tc>
          <w:tcPr>
            <w:tcW w:w="1559" w:type="dxa"/>
            <w:vAlign w:val="center"/>
          </w:tcPr>
          <w:p w14:paraId="3DEA19DC" w14:textId="6AFDFD2F" w:rsidR="00867ABE" w:rsidRPr="00867ABE" w:rsidRDefault="00867ABE" w:rsidP="00217706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328" w:type="dxa"/>
            <w:vAlign w:val="center"/>
          </w:tcPr>
          <w:p w14:paraId="58EEF047" w14:textId="77777777" w:rsidR="00867ABE" w:rsidRPr="00867ABE" w:rsidRDefault="00867ABE" w:rsidP="00217706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ABE" w:rsidRPr="00867ABE" w14:paraId="6892FAEB" w14:textId="77777777" w:rsidTr="00890785">
        <w:trPr>
          <w:trHeight w:val="249"/>
        </w:trPr>
        <w:tc>
          <w:tcPr>
            <w:tcW w:w="7508" w:type="dxa"/>
          </w:tcPr>
          <w:p w14:paraId="2AF3631C" w14:textId="5B8D3392" w:rsidR="00867ABE" w:rsidRPr="00867ABE" w:rsidRDefault="00867ABE" w:rsidP="00867ABE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867ABE">
              <w:rPr>
                <w:rFonts w:asciiTheme="minorHAnsi" w:hAnsiTheme="minorHAnsi"/>
              </w:rPr>
              <w:t xml:space="preserve">Docente </w:t>
            </w:r>
            <w:r>
              <w:rPr>
                <w:rFonts w:asciiTheme="minorHAnsi" w:hAnsiTheme="minorHAnsi"/>
              </w:rPr>
              <w:t>tutor</w:t>
            </w:r>
            <w:r w:rsidRPr="00867AB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percorso </w:t>
            </w:r>
            <w:r w:rsidR="006832F2" w:rsidRPr="0016705F">
              <w:rPr>
                <w:rFonts w:ascii="Calibri" w:eastAsia="Calibri" w:hAnsi="Calibri" w:cs="Calibri"/>
              </w:rPr>
              <w:t>“</w:t>
            </w:r>
            <w:r w:rsidR="006832F2">
              <w:rPr>
                <w:rFonts w:ascii="Calibri" w:eastAsia="Calibri" w:hAnsi="Calibri" w:cs="Calibri"/>
              </w:rPr>
              <w:t xml:space="preserve">Avventura digitale: esploriamo il mondo del </w:t>
            </w:r>
            <w:proofErr w:type="spellStart"/>
            <w:r w:rsidR="006832F2">
              <w:rPr>
                <w:rFonts w:ascii="Calibri" w:eastAsia="Calibri" w:hAnsi="Calibri" w:cs="Calibri"/>
              </w:rPr>
              <w:t>coding</w:t>
            </w:r>
            <w:proofErr w:type="spellEnd"/>
            <w:r w:rsidR="006832F2">
              <w:rPr>
                <w:rFonts w:ascii="Calibri" w:eastAsia="Calibri" w:hAnsi="Calibri" w:cs="Calibri"/>
              </w:rPr>
              <w:t>!</w:t>
            </w:r>
            <w:r w:rsidR="006832F2" w:rsidRPr="0016705F">
              <w:rPr>
                <w:rFonts w:ascii="Calibri" w:eastAsia="Calibri" w:hAnsi="Calibri" w:cs="Calibri"/>
              </w:rPr>
              <w:t>”</w:t>
            </w:r>
            <w:r w:rsidR="006832F2">
              <w:rPr>
                <w:rFonts w:ascii="Calibri" w:eastAsia="Calibri" w:hAnsi="Calibri" w:cs="Calibri"/>
              </w:rPr>
              <w:t xml:space="preserve"> </w:t>
            </w:r>
            <w:r w:rsidR="006832F2" w:rsidRPr="0016705F">
              <w:rPr>
                <w:rFonts w:ascii="Calibri" w:eastAsia="Calibri" w:hAnsi="Calibri" w:cs="Calibri"/>
              </w:rPr>
              <w:t xml:space="preserve">nel periodo dal </w:t>
            </w:r>
            <w:r w:rsidR="006832F2">
              <w:rPr>
                <w:rFonts w:ascii="Calibri" w:eastAsia="Calibri" w:hAnsi="Calibri" w:cs="Calibri"/>
              </w:rPr>
              <w:t>01</w:t>
            </w:r>
            <w:r w:rsidR="006832F2" w:rsidRPr="0016705F">
              <w:rPr>
                <w:rFonts w:ascii="Calibri" w:eastAsia="Calibri" w:hAnsi="Calibri" w:cs="Calibri"/>
              </w:rPr>
              <w:t xml:space="preserve">/09/2025 al </w:t>
            </w:r>
            <w:r w:rsidR="006832F2">
              <w:rPr>
                <w:rFonts w:ascii="Calibri" w:eastAsia="Calibri" w:hAnsi="Calibri" w:cs="Calibri"/>
              </w:rPr>
              <w:t>30</w:t>
            </w:r>
            <w:r w:rsidR="006832F2" w:rsidRPr="0016705F">
              <w:rPr>
                <w:rFonts w:ascii="Calibri" w:eastAsia="Calibri" w:hAnsi="Calibri" w:cs="Calibri"/>
              </w:rPr>
              <w:t>/</w:t>
            </w:r>
            <w:r w:rsidR="006832F2">
              <w:rPr>
                <w:rFonts w:ascii="Calibri" w:eastAsia="Calibri" w:hAnsi="Calibri" w:cs="Calibri"/>
              </w:rPr>
              <w:t>09</w:t>
            </w:r>
            <w:r w:rsidR="006832F2" w:rsidRPr="0016705F">
              <w:rPr>
                <w:rFonts w:ascii="Calibri" w:eastAsia="Calibri" w:hAnsi="Calibri" w:cs="Calibri"/>
              </w:rPr>
              <w:t>/202</w:t>
            </w:r>
            <w:r w:rsidR="006832F2">
              <w:rPr>
                <w:rFonts w:ascii="Calibri" w:eastAsia="Calibri" w:hAnsi="Calibri" w:cs="Calibri"/>
              </w:rPr>
              <w:t>5 Scuola Primaria “A. Vivaldi”</w:t>
            </w:r>
          </w:p>
        </w:tc>
        <w:tc>
          <w:tcPr>
            <w:tcW w:w="1559" w:type="dxa"/>
            <w:vAlign w:val="center"/>
          </w:tcPr>
          <w:p w14:paraId="562DE7D0" w14:textId="273985A5" w:rsidR="00867ABE" w:rsidRPr="00867ABE" w:rsidRDefault="00867ABE" w:rsidP="00867AB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328" w:type="dxa"/>
            <w:vAlign w:val="center"/>
          </w:tcPr>
          <w:p w14:paraId="3A22EAB5" w14:textId="77777777" w:rsidR="00867ABE" w:rsidRPr="00867ABE" w:rsidRDefault="00867ABE" w:rsidP="00867AB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0D2F538" w14:textId="77777777" w:rsidR="00867ABE" w:rsidRPr="00867ABE" w:rsidRDefault="00867ABE" w:rsidP="00867ABE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867ABE">
        <w:rPr>
          <w:rFonts w:asciiTheme="minorHAnsi" w:hAnsiTheme="minorHAnsi" w:cstheme="minorHAnsi"/>
          <w:lang w:val="it-IT"/>
        </w:rPr>
        <w:t xml:space="preserve">A tal fine, </w:t>
      </w:r>
      <w:r w:rsidRPr="00867ABE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867ABE">
        <w:rPr>
          <w:rFonts w:asciiTheme="minorHAnsi" w:hAnsiTheme="minorHAnsi" w:cstheme="minorHAnsi"/>
          <w:lang w:val="it-IT"/>
        </w:rPr>
        <w:t>, sotto la propria responsabilità:</w:t>
      </w:r>
    </w:p>
    <w:p w14:paraId="58161B84" w14:textId="77777777" w:rsidR="00867ABE" w:rsidRPr="00867ABE" w:rsidRDefault="00867ABE" w:rsidP="00C26ED6">
      <w:pPr>
        <w:pStyle w:val="sche3"/>
        <w:numPr>
          <w:ilvl w:val="0"/>
          <w:numId w:val="29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5" w:hanging="425"/>
        <w:rPr>
          <w:rFonts w:asciiTheme="minorHAnsi" w:hAnsiTheme="minorHAnsi" w:cstheme="minorHAnsi"/>
          <w:b/>
          <w:lang w:val="it-IT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che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i recapiti presso i quali si intendono ricevere le comunicazioni sono i seguenti:</w:t>
      </w:r>
    </w:p>
    <w:p w14:paraId="632A7D4E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residenza</w:t>
      </w:r>
      <w:proofErr w:type="gramEnd"/>
      <w:r w:rsidRPr="00867ABE">
        <w:rPr>
          <w:rFonts w:asciiTheme="minorHAnsi" w:hAnsiTheme="minorHAnsi" w:cstheme="minorHAnsi"/>
          <w:lang w:val="it-IT"/>
        </w:rPr>
        <w:t>: _____________________________________________________________</w:t>
      </w:r>
    </w:p>
    <w:p w14:paraId="7015F7D1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indirizzo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posta elettronica ordinaria: ________________________________________</w:t>
      </w:r>
    </w:p>
    <w:p w14:paraId="15D10F01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lang w:val="it-IT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indirizzo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posta elettronica certificata (PEC): __________________________________</w:t>
      </w:r>
    </w:p>
    <w:p w14:paraId="1039596E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numero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di telefono: _____________________________________________________,</w:t>
      </w:r>
    </w:p>
    <w:p w14:paraId="0328900E" w14:textId="77777777" w:rsidR="00867ABE" w:rsidRPr="00867ABE" w:rsidRDefault="00867ABE" w:rsidP="00C26ED6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lang w:val="it-IT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autorizzando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espressamente l’Istituzione scolastica all’utilizzo dei suddetti mezzi per effettuare le comunicazioni;</w:t>
      </w:r>
    </w:p>
    <w:p w14:paraId="462B1A50" w14:textId="77777777" w:rsidR="00867ABE" w:rsidRPr="00867ABE" w:rsidRDefault="00867ABE" w:rsidP="00C26ED6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E9D55DD" w14:textId="77777777" w:rsidR="00867ABE" w:rsidRPr="00867ABE" w:rsidRDefault="00867ABE" w:rsidP="00867ABE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aver preso visione del Decreto e dell’Avviso e di accettare tutte le condizioni ivi contenute;</w:t>
      </w:r>
    </w:p>
    <w:p w14:paraId="74F3F837" w14:textId="6268B065" w:rsidR="00867ABE" w:rsidRPr="00867ABE" w:rsidRDefault="00867ABE" w:rsidP="00867ABE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aver preso visione dell’informativa di cui all’art. </w:t>
      </w:r>
      <w:r>
        <w:rPr>
          <w:rFonts w:asciiTheme="minorHAnsi" w:hAnsiTheme="minorHAnsi" w:cstheme="minorHAnsi"/>
          <w:sz w:val="20"/>
          <w:szCs w:val="20"/>
        </w:rPr>
        <w:t>12</w:t>
      </w:r>
      <w:r w:rsidRPr="00867ABE">
        <w:rPr>
          <w:rFonts w:asciiTheme="minorHAnsi" w:hAnsiTheme="minorHAnsi" w:cstheme="minorHAnsi"/>
          <w:sz w:val="20"/>
          <w:szCs w:val="20"/>
        </w:rPr>
        <w:t xml:space="preserve"> dell’Avviso;</w:t>
      </w:r>
    </w:p>
    <w:p w14:paraId="4E865CC7" w14:textId="77777777" w:rsidR="00867ABE" w:rsidRPr="00867ABE" w:rsidRDefault="00867ABE" w:rsidP="00C26ED6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D9D9ADF" w14:textId="77777777" w:rsidR="006832F2" w:rsidRDefault="006832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3A20F71" w14:textId="286674DA" w:rsidR="00867ABE" w:rsidRPr="00867ABE" w:rsidRDefault="00867ABE" w:rsidP="00867ABE">
      <w:pPr>
        <w:rPr>
          <w:rFonts w:asciiTheme="minorHAnsi" w:hAnsiTheme="minorHAnsi" w:cstheme="minorHAnsi"/>
        </w:rPr>
      </w:pPr>
      <w:r w:rsidRPr="00867ABE">
        <w:rPr>
          <w:rFonts w:asciiTheme="minorHAnsi" w:hAnsiTheme="minorHAnsi" w:cstheme="minorHAnsi"/>
        </w:rPr>
        <w:lastRenderedPageBreak/>
        <w:t>Ai fini della partecipazione alla procedura in oggetto, il sottoscritto/a _______________________________</w:t>
      </w:r>
    </w:p>
    <w:p w14:paraId="4B373106" w14:textId="77777777" w:rsidR="00867ABE" w:rsidRPr="00867ABE" w:rsidRDefault="00867ABE" w:rsidP="00867ABE">
      <w:pPr>
        <w:tabs>
          <w:tab w:val="left" w:pos="0"/>
          <w:tab w:val="left" w:pos="142"/>
        </w:tabs>
        <w:suppressAutoHyphens/>
        <w:autoSpaceDE w:val="0"/>
        <w:spacing w:before="240"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867ABE">
        <w:rPr>
          <w:rFonts w:asciiTheme="minorHAnsi" w:hAnsiTheme="minorHAnsi" w:cstheme="minorHAnsi"/>
          <w:b/>
          <w:bCs/>
        </w:rPr>
        <w:t>DICHIARA ALTRESÌ</w:t>
      </w:r>
    </w:p>
    <w:p w14:paraId="1F609E41" w14:textId="63B30C24" w:rsidR="00867ABE" w:rsidRPr="00867ABE" w:rsidRDefault="00867ABE" w:rsidP="00867ABE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proofErr w:type="gramStart"/>
      <w:r w:rsidRPr="00867ABE">
        <w:rPr>
          <w:rFonts w:asciiTheme="minorHAnsi" w:hAnsiTheme="minorHAnsi" w:cstheme="minorHAnsi"/>
          <w:bCs/>
        </w:rPr>
        <w:t>di</w:t>
      </w:r>
      <w:proofErr w:type="gramEnd"/>
      <w:r w:rsidRPr="00867ABE">
        <w:rPr>
          <w:rFonts w:asciiTheme="minorHAnsi" w:hAnsiTheme="minorHAnsi" w:cstheme="minorHAnsi"/>
          <w:bCs/>
        </w:rPr>
        <w:t xml:space="preserve"> possedere i requisiti di ammissione alla selezione in oggetto di cui all’art. </w:t>
      </w:r>
      <w:r>
        <w:rPr>
          <w:rFonts w:asciiTheme="minorHAnsi" w:hAnsiTheme="minorHAnsi" w:cstheme="minorHAnsi"/>
          <w:bCs/>
        </w:rPr>
        <w:t>3</w:t>
      </w:r>
      <w:r w:rsidRPr="00867ABE">
        <w:rPr>
          <w:rFonts w:asciiTheme="minorHAnsi" w:hAnsiTheme="minorHAnsi" w:cstheme="minorHAnsi"/>
          <w:bCs/>
        </w:rPr>
        <w:t xml:space="preserve"> </w:t>
      </w:r>
      <w:r w:rsidRPr="00EF0FFF">
        <w:rPr>
          <w:rFonts w:asciiTheme="minorHAnsi" w:hAnsiTheme="minorHAnsi" w:cstheme="minorHAnsi"/>
          <w:bCs/>
        </w:rPr>
        <w:t xml:space="preserve">dell’Avviso </w:t>
      </w:r>
      <w:proofErr w:type="spellStart"/>
      <w:r w:rsidRPr="00EF0FFF">
        <w:rPr>
          <w:rFonts w:asciiTheme="minorHAnsi" w:hAnsiTheme="minorHAnsi" w:cstheme="minorHAnsi"/>
          <w:bCs/>
        </w:rPr>
        <w:t>prot</w:t>
      </w:r>
      <w:proofErr w:type="spellEnd"/>
      <w:r w:rsidRPr="00EF0FFF">
        <w:rPr>
          <w:rFonts w:asciiTheme="minorHAnsi" w:hAnsiTheme="minorHAnsi" w:cstheme="minorHAnsi"/>
          <w:bCs/>
        </w:rPr>
        <w:t xml:space="preserve">. n. </w:t>
      </w:r>
      <w:r w:rsidR="00EF0FFF" w:rsidRPr="00EF0FFF">
        <w:rPr>
          <w:rFonts w:asciiTheme="minorHAnsi" w:hAnsiTheme="minorHAnsi" w:cstheme="minorHAnsi"/>
          <w:bCs/>
        </w:rPr>
        <w:t>5386</w:t>
      </w:r>
      <w:r w:rsidRPr="00EF0FFF">
        <w:rPr>
          <w:rFonts w:asciiTheme="minorHAnsi" w:hAnsiTheme="minorHAnsi" w:cstheme="minorHAnsi"/>
          <w:bCs/>
        </w:rPr>
        <w:t xml:space="preserve"> del </w:t>
      </w:r>
      <w:r w:rsidR="00EF0FFF" w:rsidRPr="00EF0FFF">
        <w:rPr>
          <w:rFonts w:asciiTheme="minorHAnsi" w:hAnsiTheme="minorHAnsi" w:cstheme="minorHAnsi"/>
          <w:bCs/>
        </w:rPr>
        <w:t>24</w:t>
      </w:r>
      <w:r w:rsidRPr="00EF0FFF">
        <w:rPr>
          <w:rFonts w:asciiTheme="minorHAnsi" w:hAnsiTheme="minorHAnsi" w:cstheme="minorHAnsi"/>
          <w:bCs/>
        </w:rPr>
        <w:t xml:space="preserve"> luglio 2025 e, nello specifico, di:</w:t>
      </w:r>
      <w:r w:rsidRPr="00867ABE">
        <w:rPr>
          <w:rFonts w:asciiTheme="minorHAnsi" w:hAnsiTheme="minorHAnsi" w:cstheme="minorHAnsi"/>
          <w:bCs/>
        </w:rPr>
        <w:t xml:space="preserve"> </w:t>
      </w:r>
    </w:p>
    <w:p w14:paraId="58A3ECBE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avere</w:t>
      </w:r>
      <w:proofErr w:type="gramEnd"/>
      <w:r w:rsidRPr="00867ABE">
        <w:rPr>
          <w:rFonts w:cstheme="minorHAnsi"/>
          <w:sz w:val="20"/>
          <w:szCs w:val="20"/>
        </w:rPr>
        <w:t xml:space="preserve"> la cittadinanza italiana o di uno degli Stati membri dell’Unione europea; </w:t>
      </w:r>
    </w:p>
    <w:p w14:paraId="23BE19A7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avere</w:t>
      </w:r>
      <w:proofErr w:type="gramEnd"/>
      <w:r w:rsidRPr="00867ABE">
        <w:rPr>
          <w:rFonts w:cstheme="minorHAnsi"/>
          <w:sz w:val="20"/>
          <w:szCs w:val="20"/>
        </w:rPr>
        <w:t xml:space="preserve"> il godimento dei diritti civili e politici; </w:t>
      </w:r>
    </w:p>
    <w:p w14:paraId="4EEAF355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essere stato escluso/a dall’elettorato politico attivo;</w:t>
      </w:r>
    </w:p>
    <w:p w14:paraId="2685F1A7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possedere</w:t>
      </w:r>
      <w:proofErr w:type="gramEnd"/>
      <w:r w:rsidRPr="00867ABE">
        <w:rPr>
          <w:rFonts w:cstheme="minorHAnsi"/>
          <w:sz w:val="20"/>
          <w:szCs w:val="20"/>
        </w:rPr>
        <w:t xml:space="preserve"> l’idoneità fisica allo svolgimento delle funzioni cui la presente procedura di selezione si riferisce;</w:t>
      </w:r>
    </w:p>
    <w:p w14:paraId="7B944B1D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3128143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essere sottoposto/a </w:t>
      </w:r>
      <w:proofErr w:type="spellStart"/>
      <w:r w:rsidRPr="00867ABE">
        <w:rPr>
          <w:rFonts w:cstheme="minorHAnsi"/>
          <w:sz w:val="20"/>
          <w:szCs w:val="20"/>
        </w:rPr>
        <w:t>a</w:t>
      </w:r>
      <w:proofErr w:type="spellEnd"/>
      <w:r w:rsidRPr="00867ABE">
        <w:rPr>
          <w:rFonts w:cstheme="minorHAnsi"/>
          <w:sz w:val="20"/>
          <w:szCs w:val="20"/>
        </w:rPr>
        <w:t xml:space="preserve"> procedimenti penali;</w:t>
      </w:r>
    </w:p>
    <w:p w14:paraId="77F5A634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essere stato/a destituito/a o dispensato/a dall’impiego presso una Pubblica Amministrazione;</w:t>
      </w:r>
    </w:p>
    <w:p w14:paraId="25F601F2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essere stato/</w:t>
      </w:r>
      <w:proofErr w:type="spellStart"/>
      <w:r w:rsidRPr="00867ABE">
        <w:rPr>
          <w:rFonts w:cstheme="minorHAnsi"/>
          <w:sz w:val="20"/>
          <w:szCs w:val="20"/>
        </w:rPr>
        <w:t>a</w:t>
      </w:r>
      <w:proofErr w:type="spellEnd"/>
      <w:r w:rsidRPr="00867ABE">
        <w:rPr>
          <w:rFonts w:cstheme="minorHAnsi"/>
          <w:sz w:val="20"/>
          <w:szCs w:val="20"/>
        </w:rPr>
        <w:t xml:space="preserve"> dichiarato/a decaduto/a o licenziato/a da un impiego statale;</w:t>
      </w:r>
    </w:p>
    <w:p w14:paraId="69B55E6E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trovarsi in situazione di incompatibilità, ai sensi di quanto previsto dal d.lgs. n. 39/2013 e dall’art. 53, del d.lgs. n. 165/2001; </w:t>
      </w:r>
    </w:p>
    <w:p w14:paraId="6DF480AB" w14:textId="77777777" w:rsidR="00867ABE" w:rsidRPr="00867ABE" w:rsidRDefault="00867ABE" w:rsidP="00867AB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ovvero</w:t>
      </w:r>
      <w:proofErr w:type="gramEnd"/>
      <w:r w:rsidRPr="00867ABE">
        <w:rPr>
          <w:rFonts w:cstheme="minorHAnsi"/>
          <w:sz w:val="20"/>
          <w:szCs w:val="20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F910BD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5" w:name="_Hlk107862731"/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trovarsi in situazioni di conflitto di interessi, anche potenziale, ai sensi dell’art. 53, comma 14, del d.lgs. n. 165/2001, che possano interferire con l’esercizio dell’incarico</w:t>
      </w:r>
      <w:bookmarkEnd w:id="5"/>
      <w:r w:rsidRPr="00867ABE">
        <w:rPr>
          <w:rFonts w:cstheme="minorHAnsi"/>
          <w:sz w:val="20"/>
          <w:szCs w:val="20"/>
        </w:rPr>
        <w:t>.</w:t>
      </w:r>
    </w:p>
    <w:p w14:paraId="0903FCCD" w14:textId="77777777" w:rsidR="00867ABE" w:rsidRDefault="00867ABE" w:rsidP="00867ABE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cstheme="minorHAnsi"/>
        </w:rPr>
        <w:br w:type="page"/>
      </w:r>
    </w:p>
    <w:p w14:paraId="69E82D21" w14:textId="77777777" w:rsidR="00C26ED6" w:rsidRPr="00200B21" w:rsidRDefault="00C26ED6" w:rsidP="00C26ED6">
      <w:pPr>
        <w:jc w:val="center"/>
        <w:rPr>
          <w:rFonts w:asciiTheme="minorHAnsi" w:hAnsiTheme="minorHAnsi"/>
          <w:b/>
          <w:sz w:val="22"/>
          <w:szCs w:val="22"/>
        </w:rPr>
      </w:pPr>
      <w:r w:rsidRPr="00200B21">
        <w:rPr>
          <w:rFonts w:asciiTheme="minorHAnsi" w:hAnsiTheme="minorHAnsi"/>
          <w:b/>
          <w:sz w:val="22"/>
          <w:szCs w:val="22"/>
        </w:rPr>
        <w:lastRenderedPageBreak/>
        <w:t>DICHIARA ALTRESÌ</w:t>
      </w:r>
    </w:p>
    <w:p w14:paraId="0B1838E9" w14:textId="77777777" w:rsidR="00C26ED6" w:rsidRDefault="00C26ED6" w:rsidP="00C26ED6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200B21">
        <w:rPr>
          <w:rFonts w:asciiTheme="minorHAnsi" w:hAnsiTheme="minorHAnsi"/>
          <w:b/>
          <w:sz w:val="22"/>
          <w:szCs w:val="22"/>
        </w:rPr>
        <w:t>di</w:t>
      </w:r>
      <w:proofErr w:type="gramEnd"/>
      <w:r w:rsidRPr="00200B21">
        <w:rPr>
          <w:rFonts w:asciiTheme="minorHAnsi" w:hAnsiTheme="minorHAnsi"/>
          <w:b/>
          <w:sz w:val="22"/>
          <w:szCs w:val="22"/>
        </w:rPr>
        <w:t xml:space="preserve"> possedere i seguenti titoli di studio/esperienze professionali</w:t>
      </w:r>
    </w:p>
    <w:p w14:paraId="23D31BCF" w14:textId="77777777" w:rsidR="00C26ED6" w:rsidRPr="006E7F89" w:rsidRDefault="00C26ED6" w:rsidP="00C26ED6">
      <w:pPr>
        <w:ind w:left="-426"/>
        <w:jc w:val="both"/>
        <w:rPr>
          <w:rFonts w:asciiTheme="minorHAnsi" w:hAnsiTheme="minorHAnsi" w:cstheme="minorHAnsi"/>
          <w:b/>
        </w:rPr>
      </w:pPr>
      <w:r w:rsidRPr="006E7F89">
        <w:rPr>
          <w:rFonts w:asciiTheme="minorHAnsi" w:hAnsiTheme="minorHAnsi" w:cstheme="minorHAnsi"/>
          <w:b/>
        </w:rPr>
        <w:t>Docente esperto</w:t>
      </w: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985"/>
        <w:gridCol w:w="2835"/>
        <w:gridCol w:w="1417"/>
        <w:gridCol w:w="1417"/>
      </w:tblGrid>
      <w:tr w:rsidR="002C1535" w:rsidRPr="006E7F89" w14:paraId="3363FB6A" w14:textId="21F6215F" w:rsidTr="002C1535">
        <w:trPr>
          <w:trHeight w:val="6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8832" w14:textId="77777777" w:rsidR="002C1535" w:rsidRPr="006E7F89" w:rsidRDefault="002C1535" w:rsidP="00217706">
            <w:pPr>
              <w:ind w:left="29"/>
              <w:jc w:val="center"/>
              <w:rPr>
                <w:rFonts w:asciiTheme="minorHAnsi" w:hAnsiTheme="minorHAnsi" w:cstheme="minorHAnsi"/>
                <w:b/>
              </w:rPr>
            </w:pPr>
            <w:r w:rsidRPr="006E7F89">
              <w:rPr>
                <w:rFonts w:asciiTheme="minorHAnsi" w:hAnsiTheme="minorHAnsi" w:cstheme="minorHAnsi"/>
                <w:b/>
              </w:rPr>
              <w:t>CRITERI DI SELEZIONE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E89E" w14:textId="77777777" w:rsidR="002C1535" w:rsidRPr="006E7F89" w:rsidRDefault="002C1535" w:rsidP="00217706">
            <w:pPr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 w:rsidRPr="006E7F89">
              <w:rPr>
                <w:rFonts w:asciiTheme="minorHAnsi" w:hAnsiTheme="minorHAnsi" w:cstheme="minorHAnsi"/>
                <w:b/>
              </w:rPr>
              <w:t>CRITERI DI VALUTAZIONE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205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7F89">
              <w:rPr>
                <w:rFonts w:asciiTheme="minorHAnsi" w:hAnsiTheme="minorHAnsi" w:cstheme="minorHAnsi"/>
                <w:b/>
              </w:rPr>
              <w:t>MODALITÀ DI VALUTAZIONE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1B44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7F89">
              <w:rPr>
                <w:rFonts w:asciiTheme="minorHAnsi" w:hAnsiTheme="minorHAnsi" w:cstheme="minorHAnsi"/>
                <w:b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458A" w14:textId="77777777" w:rsidR="002C1535" w:rsidRDefault="002C1535" w:rsidP="002C1535">
            <w:pPr>
              <w:ind w:left="284" w:hanging="284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AUTO</w:t>
            </w:r>
          </w:p>
          <w:p w14:paraId="7A6AECAF" w14:textId="4C986964" w:rsidR="002C1535" w:rsidRPr="006E7F89" w:rsidRDefault="002C1535" w:rsidP="002C153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VALUTAZIONE</w:t>
            </w:r>
          </w:p>
        </w:tc>
      </w:tr>
      <w:tr w:rsidR="002C1535" w:rsidRPr="006E7F89" w14:paraId="245068E4" w14:textId="7306F819" w:rsidTr="002C1535">
        <w:trPr>
          <w:trHeight w:val="334"/>
          <w:jc w:val="center"/>
        </w:trPr>
        <w:tc>
          <w:tcPr>
            <w:tcW w:w="10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D68C11A" w14:textId="6747A2CF" w:rsidR="002C1535" w:rsidRPr="006E7F89" w:rsidRDefault="002C1535" w:rsidP="002C1535">
            <w:pPr>
              <w:ind w:left="284"/>
              <w:jc w:val="center"/>
              <w:rPr>
                <w:rFonts w:asciiTheme="minorHAnsi" w:hAnsiTheme="minorHAnsi" w:cstheme="minorHAnsi"/>
                <w:b/>
              </w:rPr>
            </w:pPr>
            <w:r w:rsidRPr="006E7F89">
              <w:rPr>
                <w:rFonts w:asciiTheme="minorHAnsi" w:hAnsiTheme="minorHAnsi" w:cstheme="minorHAnsi"/>
                <w:b/>
              </w:rPr>
              <w:t>TITOLI DI STUDIO</w:t>
            </w:r>
          </w:p>
        </w:tc>
      </w:tr>
      <w:tr w:rsidR="002C1535" w:rsidRPr="006E7F89" w14:paraId="4AFA06C2" w14:textId="66C5038B" w:rsidTr="00FE6F2D">
        <w:trPr>
          <w:trHeight w:val="127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AB66" w14:textId="77777777" w:rsidR="002C1535" w:rsidRPr="006E7F89" w:rsidRDefault="002C1535" w:rsidP="00FE6F2D">
            <w:pPr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A1</w:t>
            </w:r>
          </w:p>
          <w:p w14:paraId="68C04736" w14:textId="77777777" w:rsidR="002C1535" w:rsidRPr="006E7F89" w:rsidRDefault="002C1535" w:rsidP="00FE6F2D">
            <w:pPr>
              <w:ind w:left="29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Laurea magistrale/specialistica o vecchio ordinamento afferente al percorso formativo STEM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D6AF" w14:textId="77777777" w:rsidR="002C1535" w:rsidRPr="006E7F89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Votazione riportata/110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317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13"/>
              <w:gridCol w:w="1163"/>
            </w:tblGrid>
            <w:tr w:rsidR="002C1535" w:rsidRPr="006E7F89" w14:paraId="7D88F8DA" w14:textId="77777777" w:rsidTr="00217706">
              <w:tc>
                <w:tcPr>
                  <w:tcW w:w="2013" w:type="dxa"/>
                </w:tcPr>
                <w:p w14:paraId="3DD0B8EA" w14:textId="77777777" w:rsidR="002C1535" w:rsidRPr="006E7F89" w:rsidRDefault="002C1535" w:rsidP="00217706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6E7F89">
                    <w:rPr>
                      <w:rFonts w:asciiTheme="minorHAnsi" w:hAnsiTheme="minorHAnsi" w:cstheme="minorHAnsi"/>
                    </w:rPr>
                    <w:t>Voto fino a 99</w:t>
                  </w:r>
                </w:p>
              </w:tc>
              <w:tc>
                <w:tcPr>
                  <w:tcW w:w="1163" w:type="dxa"/>
                </w:tcPr>
                <w:p w14:paraId="0B52AB79" w14:textId="77777777" w:rsidR="002C1535" w:rsidRPr="006E7F89" w:rsidRDefault="002C1535" w:rsidP="00217706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6E7F89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6E7F89">
                    <w:rPr>
                      <w:rFonts w:asciiTheme="minorHAnsi" w:hAnsiTheme="minorHAnsi" w:cstheme="minorHAnsi"/>
                    </w:rPr>
                    <w:t xml:space="preserve"> 4</w:t>
                  </w:r>
                </w:p>
              </w:tc>
            </w:tr>
            <w:tr w:rsidR="002C1535" w:rsidRPr="006E7F89" w14:paraId="36E7159A" w14:textId="77777777" w:rsidTr="00217706">
              <w:tc>
                <w:tcPr>
                  <w:tcW w:w="2013" w:type="dxa"/>
                </w:tcPr>
                <w:p w14:paraId="0ABFB05F" w14:textId="77777777" w:rsidR="002C1535" w:rsidRPr="006E7F89" w:rsidRDefault="002C1535" w:rsidP="00217706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6E7F89">
                    <w:rPr>
                      <w:rFonts w:asciiTheme="minorHAnsi" w:hAnsiTheme="minorHAnsi" w:cstheme="minorHAnsi"/>
                    </w:rPr>
                    <w:t>Voto da 100 a 105</w:t>
                  </w:r>
                </w:p>
              </w:tc>
              <w:tc>
                <w:tcPr>
                  <w:tcW w:w="1163" w:type="dxa"/>
                </w:tcPr>
                <w:p w14:paraId="76DDD2A6" w14:textId="77777777" w:rsidR="002C1535" w:rsidRPr="006E7F89" w:rsidRDefault="002C1535" w:rsidP="00217706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6E7F89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6E7F89">
                    <w:rPr>
                      <w:rFonts w:asciiTheme="minorHAnsi" w:hAnsiTheme="minorHAnsi" w:cstheme="minorHAnsi"/>
                    </w:rPr>
                    <w:t xml:space="preserve"> 5</w:t>
                  </w:r>
                </w:p>
              </w:tc>
            </w:tr>
            <w:tr w:rsidR="002C1535" w:rsidRPr="006E7F89" w14:paraId="0AE13792" w14:textId="77777777" w:rsidTr="00217706">
              <w:tc>
                <w:tcPr>
                  <w:tcW w:w="2013" w:type="dxa"/>
                </w:tcPr>
                <w:p w14:paraId="5A3492FB" w14:textId="77777777" w:rsidR="002C1535" w:rsidRPr="006E7F89" w:rsidRDefault="002C1535" w:rsidP="00217706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6E7F89">
                    <w:rPr>
                      <w:rFonts w:asciiTheme="minorHAnsi" w:hAnsiTheme="minorHAnsi" w:cstheme="minorHAnsi"/>
                    </w:rPr>
                    <w:t>Voto da 106 a 110</w:t>
                  </w:r>
                </w:p>
              </w:tc>
              <w:tc>
                <w:tcPr>
                  <w:tcW w:w="1163" w:type="dxa"/>
                </w:tcPr>
                <w:p w14:paraId="2DF77F73" w14:textId="77777777" w:rsidR="002C1535" w:rsidRPr="006E7F89" w:rsidRDefault="002C1535" w:rsidP="00217706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6E7F89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6E7F89">
                    <w:rPr>
                      <w:rFonts w:asciiTheme="minorHAnsi" w:hAnsiTheme="minorHAnsi" w:cstheme="minorHAnsi"/>
                    </w:rPr>
                    <w:t xml:space="preserve"> 8</w:t>
                  </w:r>
                </w:p>
              </w:tc>
            </w:tr>
            <w:tr w:rsidR="002C1535" w:rsidRPr="006E7F89" w14:paraId="64DC63EC" w14:textId="77777777" w:rsidTr="00217706">
              <w:tc>
                <w:tcPr>
                  <w:tcW w:w="2013" w:type="dxa"/>
                </w:tcPr>
                <w:p w14:paraId="7D1D98E1" w14:textId="77777777" w:rsidR="002C1535" w:rsidRPr="006E7F89" w:rsidRDefault="002C1535" w:rsidP="00217706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6E7F89">
                    <w:rPr>
                      <w:rFonts w:asciiTheme="minorHAnsi" w:hAnsiTheme="minorHAnsi" w:cstheme="minorHAnsi"/>
                    </w:rPr>
                    <w:t>Voto 110 e lode</w:t>
                  </w:r>
                </w:p>
              </w:tc>
              <w:tc>
                <w:tcPr>
                  <w:tcW w:w="1163" w:type="dxa"/>
                </w:tcPr>
                <w:p w14:paraId="737EDC75" w14:textId="77777777" w:rsidR="002C1535" w:rsidRPr="006E7F89" w:rsidRDefault="002C1535" w:rsidP="00217706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6E7F89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6E7F89">
                    <w:rPr>
                      <w:rFonts w:asciiTheme="minorHAnsi" w:hAnsiTheme="minorHAnsi" w:cstheme="minorHAnsi"/>
                    </w:rPr>
                    <w:t xml:space="preserve"> 10</w:t>
                  </w:r>
                </w:p>
              </w:tc>
            </w:tr>
          </w:tbl>
          <w:p w14:paraId="75F23277" w14:textId="77777777" w:rsidR="002C1535" w:rsidRPr="006E7F89" w:rsidRDefault="002C1535" w:rsidP="002177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0859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E7F89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425827C2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10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A80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:rsidRPr="006E7F89" w14:paraId="7AF6650B" w14:textId="5CA205C4" w:rsidTr="00FE6F2D">
        <w:trPr>
          <w:trHeight w:val="5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0CAD" w14:textId="77777777" w:rsidR="002C1535" w:rsidRPr="006E7F89" w:rsidRDefault="002C1535" w:rsidP="00FE6F2D">
            <w:pPr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A2</w:t>
            </w:r>
          </w:p>
          <w:p w14:paraId="1F0D3EA3" w14:textId="77777777" w:rsidR="002C1535" w:rsidRPr="006E7F89" w:rsidRDefault="002C1535" w:rsidP="00FE6F2D">
            <w:pPr>
              <w:ind w:left="29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Laurea triennale, specialistica, magistrale, vecchio ordinamento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BB5F" w14:textId="77777777" w:rsidR="002C1535" w:rsidRPr="006E7F89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Ulteriore rispetto a quella del punto A1</w:t>
            </w:r>
          </w:p>
          <w:p w14:paraId="67A90247" w14:textId="77777777" w:rsidR="002C1535" w:rsidRPr="006E7F89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Un solo titolo valutabile per anno accademico (massimo di 1 titolo posseduto)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44AB" w14:textId="77777777" w:rsidR="002C1535" w:rsidRPr="006E7F89" w:rsidRDefault="002C1535" w:rsidP="00217706">
            <w:pPr>
              <w:ind w:left="76"/>
              <w:jc w:val="both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 xml:space="preserve">3 punti per l’ulteriore titolo di laurea posseduto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3D06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E7F89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029DCE0C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252A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:rsidRPr="006E7F89" w14:paraId="0023EFC9" w14:textId="55D2AADA" w:rsidTr="00FE6F2D">
        <w:trPr>
          <w:trHeight w:val="5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4A29" w14:textId="77777777" w:rsidR="002C1535" w:rsidRPr="006E7F89" w:rsidRDefault="002C1535" w:rsidP="00FE6F2D">
            <w:pPr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A3</w:t>
            </w:r>
          </w:p>
          <w:p w14:paraId="691CFEB4" w14:textId="77777777" w:rsidR="002C1535" w:rsidRPr="006E7F89" w:rsidRDefault="002C1535" w:rsidP="00FE6F2D">
            <w:pPr>
              <w:ind w:left="29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2A3E" w14:textId="77777777" w:rsidR="002C1535" w:rsidRPr="006E7F89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40BF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E7F89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2581D061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4AEF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:rsidRPr="006E7F89" w14:paraId="6DBC7E34" w14:textId="7CD46F37" w:rsidTr="00FE6F2D">
        <w:trPr>
          <w:trHeight w:val="1266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9DA0" w14:textId="77777777" w:rsidR="002C1535" w:rsidRPr="006E7F89" w:rsidRDefault="002C1535" w:rsidP="00FE6F2D">
            <w:pPr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A4</w:t>
            </w:r>
          </w:p>
          <w:p w14:paraId="4855F864" w14:textId="77777777" w:rsidR="002C1535" w:rsidRPr="006E7F89" w:rsidRDefault="002C1535" w:rsidP="00FE6F2D">
            <w:pPr>
              <w:ind w:left="29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Master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E088" w14:textId="77777777" w:rsidR="002C1535" w:rsidRPr="006E7F89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Un titolo</w:t>
            </w:r>
            <w:r>
              <w:rPr>
                <w:rFonts w:asciiTheme="minorHAnsi" w:hAnsiTheme="minorHAnsi" w:cstheme="minorHAnsi"/>
              </w:rPr>
              <w:t xml:space="preserve"> valutabile per anno accademico</w:t>
            </w:r>
          </w:p>
          <w:p w14:paraId="5F8090D4" w14:textId="77777777" w:rsidR="002C1535" w:rsidRPr="006E7F89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(</w:t>
            </w:r>
            <w:proofErr w:type="gramStart"/>
            <w:r w:rsidRPr="006E7F89">
              <w:rPr>
                <w:rFonts w:asciiTheme="minorHAnsi" w:hAnsiTheme="minorHAnsi" w:cstheme="minorHAnsi"/>
              </w:rPr>
              <w:t>massimo</w:t>
            </w:r>
            <w:proofErr w:type="gramEnd"/>
            <w:r w:rsidRPr="006E7F89">
              <w:rPr>
                <w:rFonts w:asciiTheme="minorHAnsi" w:hAnsiTheme="minorHAnsi" w:cstheme="minorHAnsi"/>
              </w:rPr>
              <w:t xml:space="preserve"> di 2 titoli posseduti)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0388" w14:textId="77777777" w:rsidR="002C1535" w:rsidRPr="006E7F89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1 punto in caso di Master di I livello</w:t>
            </w:r>
          </w:p>
          <w:p w14:paraId="73317589" w14:textId="77777777" w:rsidR="002C1535" w:rsidRPr="006E7F89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2 punti in caso di Master di II livello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EFA5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E7F89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2CD475EB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7A40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:rsidRPr="006E7F89" w14:paraId="523495A4" w14:textId="3F4DF165" w:rsidTr="00FE6F2D">
        <w:trPr>
          <w:trHeight w:val="1266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75D1" w14:textId="77777777" w:rsidR="002C1535" w:rsidRPr="006E7F89" w:rsidRDefault="002C1535" w:rsidP="00FE6F2D">
            <w:pPr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A5</w:t>
            </w:r>
          </w:p>
          <w:p w14:paraId="57AEC68A" w14:textId="77777777" w:rsidR="002C1535" w:rsidRPr="006E7F89" w:rsidRDefault="002C1535" w:rsidP="00FE6F2D">
            <w:pPr>
              <w:ind w:left="29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Certificazioni informatiche/linguistiche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8076" w14:textId="77777777" w:rsidR="002C1535" w:rsidRPr="006E7F89" w:rsidRDefault="002C1535" w:rsidP="00217706">
            <w:pPr>
              <w:ind w:left="284"/>
              <w:jc w:val="both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Massimo 3 certificazioni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1107" w14:textId="77777777" w:rsidR="002C1535" w:rsidRPr="006E7F89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2 punti per ciascuna certificazione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EB11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E7F89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435FEDDA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 xml:space="preserve">6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8B2E" w14:textId="77777777" w:rsidR="002C1535" w:rsidRPr="006E7F89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:rsidRPr="002C1535" w14:paraId="10B9F330" w14:textId="2A12353C" w:rsidTr="002C1535">
        <w:trPr>
          <w:trHeight w:val="334"/>
          <w:jc w:val="center"/>
        </w:trPr>
        <w:tc>
          <w:tcPr>
            <w:tcW w:w="10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7910A41" w14:textId="4C9745BE" w:rsidR="002C1535" w:rsidRPr="006E7F89" w:rsidRDefault="002C1535" w:rsidP="002C1535">
            <w:pPr>
              <w:ind w:left="284"/>
              <w:jc w:val="center"/>
              <w:rPr>
                <w:rFonts w:asciiTheme="minorHAnsi" w:hAnsiTheme="minorHAnsi" w:cstheme="minorHAnsi"/>
                <w:b/>
              </w:rPr>
            </w:pPr>
            <w:r w:rsidRPr="006E7F89">
              <w:rPr>
                <w:rFonts w:asciiTheme="minorHAnsi" w:hAnsiTheme="minorHAnsi" w:cstheme="minorHAnsi"/>
                <w:b/>
              </w:rPr>
              <w:t>ESPERIENZA PROFESSIONALE</w:t>
            </w:r>
          </w:p>
        </w:tc>
      </w:tr>
      <w:tr w:rsidR="002C1535" w:rsidRPr="006E7F89" w14:paraId="063BD4F1" w14:textId="32430FB8" w:rsidTr="002C1535">
        <w:trPr>
          <w:trHeight w:val="72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34311" w14:textId="77777777" w:rsidR="002C1535" w:rsidRPr="006E7F89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Esperienza professionale maturata in qualità di docente afferente al percorso STEM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B9B8" w14:textId="77777777" w:rsidR="002C1535" w:rsidRPr="006E7F89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Si valuta ad anno scolastico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317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8"/>
              <w:gridCol w:w="1588"/>
            </w:tblGrid>
            <w:tr w:rsidR="002C1535" w:rsidRPr="006E7F89" w14:paraId="73AA43C1" w14:textId="77777777" w:rsidTr="00217706">
              <w:tc>
                <w:tcPr>
                  <w:tcW w:w="1588" w:type="dxa"/>
                </w:tcPr>
                <w:p w14:paraId="228199D1" w14:textId="77777777" w:rsidR="002C1535" w:rsidRPr="006E7F89" w:rsidRDefault="002C1535" w:rsidP="00217706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6E7F89">
                    <w:rPr>
                      <w:rFonts w:asciiTheme="minorHAnsi" w:hAnsiTheme="minorHAnsi" w:cstheme="minorHAnsi"/>
                    </w:rPr>
                    <w:t>Da 1 a 5 anni</w:t>
                  </w:r>
                </w:p>
              </w:tc>
              <w:tc>
                <w:tcPr>
                  <w:tcW w:w="1588" w:type="dxa"/>
                </w:tcPr>
                <w:p w14:paraId="60F6B5D3" w14:textId="77777777" w:rsidR="002C1535" w:rsidRPr="006E7F89" w:rsidRDefault="002C1535" w:rsidP="00217706">
                  <w:pPr>
                    <w:ind w:left="284"/>
                    <w:jc w:val="both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6E7F89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6E7F89">
                    <w:rPr>
                      <w:rFonts w:asciiTheme="minorHAnsi" w:hAnsiTheme="minorHAnsi" w:cstheme="minorHAnsi"/>
                    </w:rPr>
                    <w:t xml:space="preserve"> 3</w:t>
                  </w:r>
                </w:p>
              </w:tc>
            </w:tr>
            <w:tr w:rsidR="002C1535" w:rsidRPr="006E7F89" w14:paraId="241E96B6" w14:textId="77777777" w:rsidTr="00217706">
              <w:tc>
                <w:tcPr>
                  <w:tcW w:w="1588" w:type="dxa"/>
                </w:tcPr>
                <w:p w14:paraId="65F636BA" w14:textId="77777777" w:rsidR="002C1535" w:rsidRPr="006E7F89" w:rsidRDefault="002C1535" w:rsidP="00217706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6E7F89">
                    <w:rPr>
                      <w:rFonts w:asciiTheme="minorHAnsi" w:hAnsiTheme="minorHAnsi" w:cstheme="minorHAnsi"/>
                    </w:rPr>
                    <w:t>Da 6 a 10 anni</w:t>
                  </w:r>
                </w:p>
              </w:tc>
              <w:tc>
                <w:tcPr>
                  <w:tcW w:w="1588" w:type="dxa"/>
                </w:tcPr>
                <w:p w14:paraId="319E61E7" w14:textId="77777777" w:rsidR="002C1535" w:rsidRPr="006E7F89" w:rsidRDefault="002C1535" w:rsidP="00217706">
                  <w:pPr>
                    <w:ind w:left="284"/>
                    <w:jc w:val="both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6E7F89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6E7F89">
                    <w:rPr>
                      <w:rFonts w:asciiTheme="minorHAnsi" w:hAnsiTheme="minorHAnsi" w:cstheme="minorHAnsi"/>
                    </w:rPr>
                    <w:t xml:space="preserve"> 5</w:t>
                  </w:r>
                </w:p>
              </w:tc>
            </w:tr>
            <w:tr w:rsidR="002C1535" w:rsidRPr="006E7F89" w14:paraId="715AB214" w14:textId="77777777" w:rsidTr="00217706">
              <w:trPr>
                <w:trHeight w:val="58"/>
              </w:trPr>
              <w:tc>
                <w:tcPr>
                  <w:tcW w:w="1588" w:type="dxa"/>
                </w:tcPr>
                <w:p w14:paraId="44889C02" w14:textId="77777777" w:rsidR="002C1535" w:rsidRPr="006E7F89" w:rsidRDefault="002C1535" w:rsidP="00217706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6E7F89">
                    <w:rPr>
                      <w:rFonts w:asciiTheme="minorHAnsi" w:hAnsiTheme="minorHAnsi" w:cstheme="minorHAnsi"/>
                    </w:rPr>
                    <w:t>Oltre i 10</w:t>
                  </w:r>
                </w:p>
              </w:tc>
              <w:tc>
                <w:tcPr>
                  <w:tcW w:w="1588" w:type="dxa"/>
                </w:tcPr>
                <w:p w14:paraId="47D5D50A" w14:textId="77777777" w:rsidR="002C1535" w:rsidRPr="006E7F89" w:rsidRDefault="002C1535" w:rsidP="00217706">
                  <w:pPr>
                    <w:ind w:left="284"/>
                    <w:jc w:val="both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6E7F89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6E7F89">
                    <w:rPr>
                      <w:rFonts w:asciiTheme="minorHAnsi" w:hAnsiTheme="minorHAnsi" w:cstheme="minorHAnsi"/>
                    </w:rPr>
                    <w:t xml:space="preserve"> 10</w:t>
                  </w:r>
                </w:p>
              </w:tc>
            </w:tr>
          </w:tbl>
          <w:p w14:paraId="3F6E941D" w14:textId="77777777" w:rsidR="002C1535" w:rsidRPr="006E7F89" w:rsidRDefault="002C1535" w:rsidP="00217706">
            <w:pPr>
              <w:ind w:left="284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F747" w14:textId="77777777" w:rsidR="002C1535" w:rsidRPr="006E7F89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E7F89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5AFF10FE" w14:textId="77777777" w:rsidR="002C1535" w:rsidRPr="006E7F89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10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D0D9" w14:textId="77777777" w:rsidR="002C1535" w:rsidRPr="006E7F89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:rsidRPr="006E7F89" w14:paraId="6B90418D" w14:textId="205EE7DB" w:rsidTr="002C1535">
        <w:trPr>
          <w:trHeight w:val="464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CDE9" w14:textId="77777777" w:rsidR="002C1535" w:rsidRPr="006E7F89" w:rsidRDefault="002C1535" w:rsidP="00217706">
            <w:pPr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Pregresse esperienze docenza in progetti PON o PNRR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2B7F" w14:textId="77777777" w:rsidR="002C1535" w:rsidRPr="006E7F89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E7F89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7D5DAEC1" w14:textId="77777777" w:rsidR="002C1535" w:rsidRPr="006E7F89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5 incarichi valutabili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19A1" w14:textId="77777777" w:rsidR="002C1535" w:rsidRPr="006E7F89" w:rsidRDefault="002C1535" w:rsidP="00217706">
            <w:pPr>
              <w:ind w:left="284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E7F89">
              <w:rPr>
                <w:rFonts w:asciiTheme="minorHAnsi" w:hAnsiTheme="minorHAnsi" w:cstheme="minorHAnsi"/>
              </w:rPr>
              <w:t>2 punti per ciascun incarico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DE2D" w14:textId="77777777" w:rsidR="002C1535" w:rsidRPr="006E7F89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E7F89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17853007" w14:textId="77777777" w:rsidR="002C1535" w:rsidRPr="006E7F89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6E7F89">
              <w:rPr>
                <w:rFonts w:asciiTheme="minorHAnsi" w:hAnsiTheme="minorHAnsi" w:cstheme="minorHAnsi"/>
              </w:rPr>
              <w:t>10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79EC" w14:textId="77777777" w:rsidR="002C1535" w:rsidRPr="006E7F89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82FA33B" w14:textId="77777777" w:rsidR="00C26ED6" w:rsidRDefault="00C26ED6" w:rsidP="00C26E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F5CCCA0" w14:textId="77777777" w:rsidR="00C26ED6" w:rsidRDefault="00C26ED6" w:rsidP="00C26ED6">
      <w:pPr>
        <w:ind w:left="-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Tutor</w:t>
      </w:r>
    </w:p>
    <w:tbl>
      <w:tblPr>
        <w:tblW w:w="11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405"/>
        <w:gridCol w:w="3023"/>
        <w:gridCol w:w="1354"/>
        <w:gridCol w:w="1533"/>
      </w:tblGrid>
      <w:tr w:rsidR="002C1535" w:rsidRPr="00321D1F" w14:paraId="62795250" w14:textId="507DC8BA" w:rsidTr="002C1535">
        <w:trPr>
          <w:trHeight w:val="688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2DDAE" w14:textId="77777777" w:rsidR="002C1535" w:rsidRPr="00321D1F" w:rsidRDefault="002C1535" w:rsidP="00217706">
            <w:pPr>
              <w:ind w:left="29"/>
              <w:jc w:val="center"/>
              <w:rPr>
                <w:rFonts w:asciiTheme="minorHAnsi" w:hAnsiTheme="minorHAnsi" w:cstheme="minorHAnsi"/>
                <w:b/>
              </w:rPr>
            </w:pPr>
            <w:r w:rsidRPr="00321D1F">
              <w:rPr>
                <w:rFonts w:asciiTheme="minorHAnsi" w:hAnsiTheme="minorHAnsi" w:cstheme="minorHAnsi"/>
                <w:b/>
              </w:rPr>
              <w:t>CRITERI DI SELEZIONE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F47F5" w14:textId="77777777" w:rsidR="002C1535" w:rsidRPr="00321D1F" w:rsidRDefault="002C1535" w:rsidP="00217706">
            <w:pPr>
              <w:ind w:left="29"/>
              <w:jc w:val="center"/>
              <w:rPr>
                <w:rFonts w:asciiTheme="minorHAnsi" w:hAnsiTheme="minorHAnsi" w:cstheme="minorHAnsi"/>
                <w:b/>
              </w:rPr>
            </w:pPr>
            <w:r w:rsidRPr="00321D1F">
              <w:rPr>
                <w:rFonts w:asciiTheme="minorHAnsi" w:hAnsiTheme="minorHAnsi" w:cstheme="minorHAnsi"/>
                <w:b/>
              </w:rPr>
              <w:t>CRITERI DI VALUTAZIONE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637D" w14:textId="77777777" w:rsidR="002C1535" w:rsidRPr="00321D1F" w:rsidRDefault="002C1535" w:rsidP="00217706">
            <w:pPr>
              <w:ind w:left="29"/>
              <w:jc w:val="center"/>
              <w:rPr>
                <w:rFonts w:asciiTheme="minorHAnsi" w:hAnsiTheme="minorHAnsi" w:cstheme="minorHAnsi"/>
                <w:b/>
              </w:rPr>
            </w:pPr>
            <w:r w:rsidRPr="00321D1F">
              <w:rPr>
                <w:rFonts w:asciiTheme="minorHAnsi" w:hAnsiTheme="minorHAnsi" w:cstheme="minorHAnsi"/>
                <w:b/>
              </w:rPr>
              <w:t>MODALITÀ DI VALUTAZIONE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71F3" w14:textId="77777777" w:rsidR="002C1535" w:rsidRPr="00321D1F" w:rsidRDefault="002C1535" w:rsidP="00217706">
            <w:pPr>
              <w:ind w:left="29"/>
              <w:jc w:val="center"/>
              <w:rPr>
                <w:rFonts w:asciiTheme="minorHAnsi" w:hAnsiTheme="minorHAnsi" w:cstheme="minorHAnsi"/>
                <w:b/>
              </w:rPr>
            </w:pPr>
            <w:r w:rsidRPr="00321D1F">
              <w:rPr>
                <w:rFonts w:asciiTheme="minorHAnsi" w:hAnsiTheme="minorHAnsi" w:cstheme="minorHAnsi"/>
                <w:b/>
              </w:rPr>
              <w:t>PUNTEGGIO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8944" w14:textId="77777777" w:rsidR="002C1535" w:rsidRDefault="002C1535" w:rsidP="002C1535">
            <w:pPr>
              <w:ind w:left="284" w:hanging="284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AUTO</w:t>
            </w:r>
          </w:p>
          <w:p w14:paraId="048A6B9B" w14:textId="6F1AC2E0" w:rsidR="002C1535" w:rsidRPr="00321D1F" w:rsidRDefault="002C1535" w:rsidP="002C1535">
            <w:pPr>
              <w:ind w:left="2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VALUTAZIONE</w:t>
            </w:r>
          </w:p>
        </w:tc>
      </w:tr>
      <w:tr w:rsidR="002C1535" w14:paraId="37C101AE" w14:textId="4D4EB93A" w:rsidTr="002C1535">
        <w:trPr>
          <w:trHeight w:val="334"/>
          <w:jc w:val="center"/>
        </w:trPr>
        <w:tc>
          <w:tcPr>
            <w:tcW w:w="11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024CE72" w14:textId="6B22BB97" w:rsidR="002C1535" w:rsidRPr="00321D1F" w:rsidRDefault="002C1535" w:rsidP="002C1535">
            <w:pPr>
              <w:ind w:left="284"/>
              <w:jc w:val="center"/>
              <w:rPr>
                <w:rFonts w:asciiTheme="minorHAnsi" w:hAnsiTheme="minorHAnsi" w:cstheme="minorHAnsi"/>
                <w:b/>
              </w:rPr>
            </w:pPr>
            <w:r w:rsidRPr="00321D1F">
              <w:rPr>
                <w:rFonts w:asciiTheme="minorHAnsi" w:hAnsiTheme="minorHAnsi" w:cstheme="minorHAnsi"/>
                <w:b/>
              </w:rPr>
              <w:t>TITOLI DI STUDIO</w:t>
            </w:r>
          </w:p>
        </w:tc>
      </w:tr>
      <w:tr w:rsidR="002C1535" w14:paraId="7E8FB654" w14:textId="7F10C639" w:rsidTr="002C1535">
        <w:trPr>
          <w:trHeight w:val="1279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446F" w14:textId="77777777" w:rsidR="002C1535" w:rsidRPr="00321D1F" w:rsidRDefault="002C1535" w:rsidP="00217706">
            <w:pPr>
              <w:ind w:left="29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A1</w:t>
            </w:r>
          </w:p>
          <w:p w14:paraId="41D01018" w14:textId="77777777" w:rsidR="002C1535" w:rsidRPr="00321D1F" w:rsidRDefault="002C1535" w:rsidP="00217706">
            <w:pPr>
              <w:ind w:left="29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Diploma di scuola superiore</w:t>
            </w:r>
          </w:p>
          <w:p w14:paraId="66064448" w14:textId="77777777" w:rsidR="002C1535" w:rsidRPr="00EF0FFF" w:rsidRDefault="002C1535" w:rsidP="00217706">
            <w:pPr>
              <w:ind w:left="29"/>
              <w:rPr>
                <w:rFonts w:asciiTheme="minorHAnsi" w:hAnsiTheme="minorHAnsi" w:cstheme="minorHAnsi"/>
                <w:b/>
              </w:rPr>
            </w:pPr>
            <w:bookmarkStart w:id="6" w:name="_GoBack"/>
            <w:r w:rsidRPr="00EF0FFF">
              <w:rPr>
                <w:rFonts w:asciiTheme="minorHAnsi" w:hAnsiTheme="minorHAnsi" w:cstheme="minorHAnsi"/>
                <w:b/>
              </w:rPr>
              <w:t>(</w:t>
            </w:r>
            <w:proofErr w:type="gramStart"/>
            <w:r w:rsidRPr="00EF0FFF">
              <w:rPr>
                <w:rFonts w:asciiTheme="minorHAnsi" w:hAnsiTheme="minorHAnsi" w:cstheme="minorHAnsi"/>
                <w:b/>
              </w:rPr>
              <w:t>si</w:t>
            </w:r>
            <w:proofErr w:type="gramEnd"/>
            <w:r w:rsidRPr="00EF0FFF">
              <w:rPr>
                <w:rFonts w:asciiTheme="minorHAnsi" w:hAnsiTheme="minorHAnsi" w:cstheme="minorHAnsi"/>
                <w:b/>
              </w:rPr>
              <w:t xml:space="preserve"> valuta solo se non in possesso di Laurea)</w:t>
            </w:r>
            <w:bookmarkEnd w:id="6"/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6DA7" w14:textId="77777777" w:rsidR="002C1535" w:rsidRPr="00321D1F" w:rsidRDefault="002C1535" w:rsidP="002177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5DEE" w14:textId="0741B0B4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5275717D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 xml:space="preserve">5 punti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7E9B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14:paraId="3DAA011A" w14:textId="05B2CA91" w:rsidTr="002C1535">
        <w:trPr>
          <w:trHeight w:val="1279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A043" w14:textId="77777777" w:rsidR="002C1535" w:rsidRPr="00321D1F" w:rsidRDefault="002C1535" w:rsidP="002C1535">
            <w:pPr>
              <w:ind w:left="28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A2</w:t>
            </w:r>
          </w:p>
          <w:p w14:paraId="7EDB0BF8" w14:textId="77777777" w:rsidR="002C1535" w:rsidRPr="00321D1F" w:rsidRDefault="002C1535" w:rsidP="00217706">
            <w:pPr>
              <w:ind w:left="29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Laurea magistrale/specialistica o vecchio ordinamento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1CEF" w14:textId="77777777" w:rsidR="002C1535" w:rsidRPr="00321D1F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Votazione riportata/110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3126" w:type="dxa"/>
              <w:tblLayout w:type="fixed"/>
              <w:tblLook w:val="0400" w:firstRow="0" w:lastRow="0" w:firstColumn="0" w:lastColumn="0" w:noHBand="0" w:noVBand="1"/>
            </w:tblPr>
            <w:tblGrid>
              <w:gridCol w:w="1872"/>
              <w:gridCol w:w="1254"/>
            </w:tblGrid>
            <w:tr w:rsidR="002C1535" w:rsidRPr="00321D1F" w14:paraId="4A758C8F" w14:textId="77777777" w:rsidTr="002C1535">
              <w:tc>
                <w:tcPr>
                  <w:tcW w:w="1872" w:type="dxa"/>
                </w:tcPr>
                <w:p w14:paraId="72CDCFC4" w14:textId="77777777" w:rsidR="002C1535" w:rsidRPr="00321D1F" w:rsidRDefault="002C1535" w:rsidP="00217706">
                  <w:pPr>
                    <w:rPr>
                      <w:rFonts w:asciiTheme="minorHAnsi" w:hAnsiTheme="minorHAnsi" w:cstheme="minorHAnsi"/>
                    </w:rPr>
                  </w:pPr>
                  <w:r w:rsidRPr="00321D1F">
                    <w:rPr>
                      <w:rFonts w:asciiTheme="minorHAnsi" w:hAnsiTheme="minorHAnsi" w:cstheme="minorHAnsi"/>
                    </w:rPr>
                    <w:t>Voto fino a 99</w:t>
                  </w:r>
                </w:p>
              </w:tc>
              <w:tc>
                <w:tcPr>
                  <w:tcW w:w="1254" w:type="dxa"/>
                </w:tcPr>
                <w:p w14:paraId="5CA89554" w14:textId="77777777" w:rsidR="002C1535" w:rsidRPr="00321D1F" w:rsidRDefault="002C1535" w:rsidP="002C1535">
                  <w:pPr>
                    <w:ind w:right="218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321D1F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321D1F">
                    <w:rPr>
                      <w:rFonts w:asciiTheme="minorHAnsi" w:hAnsiTheme="minorHAnsi" w:cstheme="minorHAnsi"/>
                    </w:rPr>
                    <w:t xml:space="preserve"> 6</w:t>
                  </w:r>
                </w:p>
              </w:tc>
            </w:tr>
            <w:tr w:rsidR="002C1535" w:rsidRPr="00321D1F" w14:paraId="62F51D66" w14:textId="77777777" w:rsidTr="002C1535">
              <w:tc>
                <w:tcPr>
                  <w:tcW w:w="1872" w:type="dxa"/>
                </w:tcPr>
                <w:p w14:paraId="1A9E2A03" w14:textId="77777777" w:rsidR="002C1535" w:rsidRPr="00321D1F" w:rsidRDefault="002C1535" w:rsidP="002C1535">
                  <w:pPr>
                    <w:ind w:right="170"/>
                    <w:rPr>
                      <w:rFonts w:asciiTheme="minorHAnsi" w:hAnsiTheme="minorHAnsi" w:cstheme="minorHAnsi"/>
                    </w:rPr>
                  </w:pPr>
                  <w:r w:rsidRPr="00321D1F">
                    <w:rPr>
                      <w:rFonts w:asciiTheme="minorHAnsi" w:hAnsiTheme="minorHAnsi" w:cstheme="minorHAnsi"/>
                    </w:rPr>
                    <w:t>Voto da 100 a 105</w:t>
                  </w:r>
                </w:p>
              </w:tc>
              <w:tc>
                <w:tcPr>
                  <w:tcW w:w="1254" w:type="dxa"/>
                </w:tcPr>
                <w:p w14:paraId="40BE6352" w14:textId="77777777" w:rsidR="002C1535" w:rsidRPr="00321D1F" w:rsidRDefault="002C1535" w:rsidP="002C1535">
                  <w:pPr>
                    <w:ind w:right="218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321D1F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321D1F">
                    <w:rPr>
                      <w:rFonts w:asciiTheme="minorHAnsi" w:hAnsiTheme="minorHAnsi" w:cstheme="minorHAnsi"/>
                    </w:rPr>
                    <w:t xml:space="preserve"> 7</w:t>
                  </w:r>
                </w:p>
              </w:tc>
            </w:tr>
            <w:tr w:rsidR="002C1535" w:rsidRPr="00321D1F" w14:paraId="3A7F2066" w14:textId="77777777" w:rsidTr="002C1535">
              <w:tc>
                <w:tcPr>
                  <w:tcW w:w="1872" w:type="dxa"/>
                </w:tcPr>
                <w:p w14:paraId="7075BF5F" w14:textId="77777777" w:rsidR="002C1535" w:rsidRPr="00321D1F" w:rsidRDefault="002C1535" w:rsidP="00217706">
                  <w:pPr>
                    <w:rPr>
                      <w:rFonts w:asciiTheme="minorHAnsi" w:hAnsiTheme="minorHAnsi" w:cstheme="minorHAnsi"/>
                    </w:rPr>
                  </w:pPr>
                  <w:r w:rsidRPr="00321D1F">
                    <w:rPr>
                      <w:rFonts w:asciiTheme="minorHAnsi" w:hAnsiTheme="minorHAnsi" w:cstheme="minorHAnsi"/>
                    </w:rPr>
                    <w:t>Voto da 106 a 110</w:t>
                  </w:r>
                </w:p>
              </w:tc>
              <w:tc>
                <w:tcPr>
                  <w:tcW w:w="1254" w:type="dxa"/>
                </w:tcPr>
                <w:p w14:paraId="703BA03C" w14:textId="77777777" w:rsidR="002C1535" w:rsidRPr="00321D1F" w:rsidRDefault="002C1535" w:rsidP="002C1535">
                  <w:pPr>
                    <w:ind w:right="218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321D1F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321D1F">
                    <w:rPr>
                      <w:rFonts w:asciiTheme="minorHAnsi" w:hAnsiTheme="minorHAnsi" w:cstheme="minorHAnsi"/>
                    </w:rPr>
                    <w:t xml:space="preserve"> 8</w:t>
                  </w:r>
                </w:p>
              </w:tc>
            </w:tr>
            <w:tr w:rsidR="002C1535" w:rsidRPr="00321D1F" w14:paraId="5BE941FA" w14:textId="77777777" w:rsidTr="002C1535">
              <w:tc>
                <w:tcPr>
                  <w:tcW w:w="1872" w:type="dxa"/>
                </w:tcPr>
                <w:p w14:paraId="3A0AB39C" w14:textId="77777777" w:rsidR="002C1535" w:rsidRPr="00321D1F" w:rsidRDefault="002C1535" w:rsidP="002C1535">
                  <w:pPr>
                    <w:ind w:right="175"/>
                    <w:rPr>
                      <w:rFonts w:asciiTheme="minorHAnsi" w:hAnsiTheme="minorHAnsi" w:cstheme="minorHAnsi"/>
                    </w:rPr>
                  </w:pPr>
                  <w:r w:rsidRPr="00321D1F">
                    <w:rPr>
                      <w:rFonts w:asciiTheme="minorHAnsi" w:hAnsiTheme="minorHAnsi" w:cstheme="minorHAnsi"/>
                    </w:rPr>
                    <w:t>Voto 110 e lode</w:t>
                  </w:r>
                </w:p>
              </w:tc>
              <w:tc>
                <w:tcPr>
                  <w:tcW w:w="1254" w:type="dxa"/>
                </w:tcPr>
                <w:p w14:paraId="4799373F" w14:textId="77777777" w:rsidR="002C1535" w:rsidRPr="00321D1F" w:rsidRDefault="002C1535" w:rsidP="002C1535">
                  <w:pPr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321D1F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321D1F">
                    <w:rPr>
                      <w:rFonts w:asciiTheme="minorHAnsi" w:hAnsiTheme="minorHAnsi" w:cstheme="minorHAnsi"/>
                    </w:rPr>
                    <w:t xml:space="preserve"> 10</w:t>
                  </w:r>
                </w:p>
              </w:tc>
            </w:tr>
          </w:tbl>
          <w:p w14:paraId="1E9508B6" w14:textId="77777777" w:rsidR="002C1535" w:rsidRPr="00321D1F" w:rsidRDefault="002C1535" w:rsidP="002177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EF61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21D1F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6B9B3E18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10 punti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D061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14:paraId="7ECDC04E" w14:textId="4173D974" w:rsidTr="002C1535">
        <w:trPr>
          <w:trHeight w:val="558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08F4" w14:textId="77777777" w:rsidR="002C1535" w:rsidRPr="00321D1F" w:rsidRDefault="002C1535" w:rsidP="002C1535">
            <w:pPr>
              <w:ind w:left="29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A3</w:t>
            </w:r>
          </w:p>
          <w:p w14:paraId="15D94F8F" w14:textId="77777777" w:rsidR="002C1535" w:rsidRPr="00321D1F" w:rsidRDefault="002C1535" w:rsidP="002C1535">
            <w:pPr>
              <w:ind w:left="29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Laurea triennale, specialistica, magistrale, vecchio ordinamento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EF66" w14:textId="77777777" w:rsidR="002C1535" w:rsidRPr="00321D1F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Ulteriore rispetto a quella del punto A2</w:t>
            </w:r>
          </w:p>
          <w:p w14:paraId="1365FCB7" w14:textId="77777777" w:rsidR="002C1535" w:rsidRPr="00321D1F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 xml:space="preserve">Un solo titolo valutabile per anno accademico </w:t>
            </w:r>
            <w:r w:rsidRPr="002C1535">
              <w:rPr>
                <w:rFonts w:asciiTheme="minorHAnsi" w:hAnsiTheme="minorHAnsi" w:cstheme="minorHAnsi"/>
                <w:sz w:val="16"/>
                <w:szCs w:val="16"/>
              </w:rPr>
              <w:t>(massimo di 1 titolo posseduto)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B818" w14:textId="77777777" w:rsidR="002C1535" w:rsidRPr="00321D1F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 xml:space="preserve">3 punti per l’ulteriore titolo di laurea posseduto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52B9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21D1F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73257386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42B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14:paraId="063202C2" w14:textId="422EB4F8" w:rsidTr="002C1535">
        <w:trPr>
          <w:trHeight w:val="1116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6E71" w14:textId="77777777" w:rsidR="002C1535" w:rsidRPr="00321D1F" w:rsidRDefault="002C1535" w:rsidP="002C1535">
            <w:pPr>
              <w:ind w:left="29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A4</w:t>
            </w:r>
          </w:p>
          <w:p w14:paraId="5334B380" w14:textId="77777777" w:rsidR="002C1535" w:rsidRPr="00321D1F" w:rsidRDefault="002C1535" w:rsidP="002C1535">
            <w:pPr>
              <w:ind w:left="29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1629" w14:textId="77777777" w:rsidR="002C1535" w:rsidRPr="00321D1F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E283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21D1F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3BF3773C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75A6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14:paraId="160FE559" w14:textId="286B15D5" w:rsidTr="002C1535">
        <w:trPr>
          <w:trHeight w:val="1266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6FC5" w14:textId="77777777" w:rsidR="002C1535" w:rsidRPr="00321D1F" w:rsidRDefault="002C1535" w:rsidP="002C1535">
            <w:pPr>
              <w:ind w:left="29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A5</w:t>
            </w:r>
          </w:p>
          <w:p w14:paraId="70ECA13F" w14:textId="77777777" w:rsidR="002C1535" w:rsidRPr="00321D1F" w:rsidRDefault="002C1535" w:rsidP="002C1535">
            <w:pPr>
              <w:ind w:left="29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 xml:space="preserve">Master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CF12" w14:textId="59B43DB4" w:rsidR="002C1535" w:rsidRPr="00321D1F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Un titolo</w:t>
            </w:r>
            <w:r>
              <w:rPr>
                <w:rFonts w:asciiTheme="minorHAnsi" w:hAnsiTheme="minorHAnsi" w:cstheme="minorHAnsi"/>
              </w:rPr>
              <w:t xml:space="preserve"> valutabile per anno accademico</w:t>
            </w:r>
          </w:p>
          <w:p w14:paraId="3DFEAFA5" w14:textId="77777777" w:rsidR="002C1535" w:rsidRPr="002C1535" w:rsidRDefault="002C1535" w:rsidP="0021770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C1535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Start"/>
            <w:r w:rsidRPr="002C1535">
              <w:rPr>
                <w:rFonts w:asciiTheme="minorHAnsi" w:hAnsiTheme="minorHAnsi" w:cstheme="minorHAnsi"/>
                <w:sz w:val="16"/>
                <w:szCs w:val="16"/>
              </w:rPr>
              <w:t>massimo</w:t>
            </w:r>
            <w:proofErr w:type="gramEnd"/>
            <w:r w:rsidRPr="002C1535">
              <w:rPr>
                <w:rFonts w:asciiTheme="minorHAnsi" w:hAnsiTheme="minorHAnsi" w:cstheme="minorHAnsi"/>
                <w:sz w:val="16"/>
                <w:szCs w:val="16"/>
              </w:rPr>
              <w:t xml:space="preserve"> di 2 titoli posseduti)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1911" w14:textId="77777777" w:rsidR="002C1535" w:rsidRPr="00321D1F" w:rsidRDefault="002C1535" w:rsidP="00217706">
            <w:pPr>
              <w:ind w:left="29"/>
              <w:jc w:val="both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1 punto in caso di Master di I livello</w:t>
            </w:r>
          </w:p>
          <w:p w14:paraId="4EBF8FFF" w14:textId="77777777" w:rsidR="002C1535" w:rsidRPr="00321D1F" w:rsidRDefault="002C1535" w:rsidP="00217706">
            <w:pPr>
              <w:ind w:left="29"/>
              <w:jc w:val="both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2 punti in caso di Master di II livello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F5FE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21D1F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0100C846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4C85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14:paraId="2525E6A6" w14:textId="11515061" w:rsidTr="002C1535">
        <w:trPr>
          <w:trHeight w:val="1266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387C" w14:textId="77777777" w:rsidR="002C1535" w:rsidRPr="00321D1F" w:rsidRDefault="002C1535" w:rsidP="002C1535">
            <w:pPr>
              <w:ind w:left="29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A6</w:t>
            </w:r>
          </w:p>
          <w:p w14:paraId="3A29D862" w14:textId="77777777" w:rsidR="002C1535" w:rsidRPr="00321D1F" w:rsidRDefault="002C1535" w:rsidP="002C1535">
            <w:pPr>
              <w:ind w:left="29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 xml:space="preserve">Certificazioni informatiche/linguistiche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F60C" w14:textId="77777777" w:rsidR="002C1535" w:rsidRPr="00321D1F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Massimo 3 certificazioni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23161" w14:textId="77777777" w:rsidR="002C1535" w:rsidRPr="00321D1F" w:rsidRDefault="002C1535" w:rsidP="00217706">
            <w:pPr>
              <w:ind w:left="29"/>
              <w:jc w:val="both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2 punti per ciascuna certificazione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3C5E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21D1F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5201ABBA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 xml:space="preserve">6 punti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4658" w14:textId="77777777" w:rsidR="002C1535" w:rsidRPr="00321D1F" w:rsidRDefault="002C1535" w:rsidP="002177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14:paraId="4CEA938A" w14:textId="4EE88525" w:rsidTr="002C1535">
        <w:trPr>
          <w:trHeight w:val="334"/>
          <w:jc w:val="center"/>
        </w:trPr>
        <w:tc>
          <w:tcPr>
            <w:tcW w:w="11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948BAED" w14:textId="059F541B" w:rsidR="002C1535" w:rsidRPr="00321D1F" w:rsidRDefault="002C1535" w:rsidP="002C1535">
            <w:pPr>
              <w:ind w:left="284"/>
              <w:jc w:val="center"/>
              <w:rPr>
                <w:rFonts w:asciiTheme="minorHAnsi" w:hAnsiTheme="minorHAnsi" w:cstheme="minorHAnsi"/>
                <w:b/>
              </w:rPr>
            </w:pPr>
            <w:r w:rsidRPr="00321D1F">
              <w:rPr>
                <w:rFonts w:asciiTheme="minorHAnsi" w:hAnsiTheme="minorHAnsi" w:cstheme="minorHAnsi"/>
                <w:b/>
              </w:rPr>
              <w:t>ESPERIENZA PROFESSIONALE</w:t>
            </w:r>
          </w:p>
        </w:tc>
      </w:tr>
      <w:tr w:rsidR="002C1535" w14:paraId="4A3FCF3E" w14:textId="0637F1D0" w:rsidTr="002C1535">
        <w:trPr>
          <w:trHeight w:val="725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042D" w14:textId="77777777" w:rsidR="002C1535" w:rsidRPr="00321D1F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Esperienza professionale maturata in qualità di docente in ogni ordine e grado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1388" w14:textId="77777777" w:rsidR="002C1535" w:rsidRPr="00321D1F" w:rsidRDefault="002C1535" w:rsidP="00217706">
            <w:pPr>
              <w:jc w:val="both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Si valuta ad anno scolastico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317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8"/>
              <w:gridCol w:w="1588"/>
            </w:tblGrid>
            <w:tr w:rsidR="002C1535" w:rsidRPr="00321D1F" w14:paraId="4EF5AC68" w14:textId="77777777" w:rsidTr="00217706">
              <w:tc>
                <w:tcPr>
                  <w:tcW w:w="1588" w:type="dxa"/>
                </w:tcPr>
                <w:p w14:paraId="08961270" w14:textId="77777777" w:rsidR="002C1535" w:rsidRPr="00321D1F" w:rsidRDefault="002C1535" w:rsidP="00217706">
                  <w:pPr>
                    <w:ind w:left="62"/>
                    <w:jc w:val="both"/>
                    <w:rPr>
                      <w:rFonts w:asciiTheme="minorHAnsi" w:hAnsiTheme="minorHAnsi" w:cstheme="minorHAnsi"/>
                    </w:rPr>
                  </w:pPr>
                  <w:r w:rsidRPr="00321D1F">
                    <w:rPr>
                      <w:rFonts w:asciiTheme="minorHAnsi" w:hAnsiTheme="minorHAnsi" w:cstheme="minorHAnsi"/>
                    </w:rPr>
                    <w:t>Da 1 a 5 anni</w:t>
                  </w:r>
                </w:p>
              </w:tc>
              <w:tc>
                <w:tcPr>
                  <w:tcW w:w="1588" w:type="dxa"/>
                </w:tcPr>
                <w:p w14:paraId="004E17DA" w14:textId="77777777" w:rsidR="002C1535" w:rsidRPr="00321D1F" w:rsidRDefault="002C1535" w:rsidP="00217706">
                  <w:pPr>
                    <w:ind w:left="62"/>
                    <w:jc w:val="both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321D1F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321D1F">
                    <w:rPr>
                      <w:rFonts w:asciiTheme="minorHAnsi" w:hAnsiTheme="minorHAnsi" w:cstheme="minorHAnsi"/>
                    </w:rPr>
                    <w:t xml:space="preserve"> 3</w:t>
                  </w:r>
                </w:p>
              </w:tc>
            </w:tr>
            <w:tr w:rsidR="002C1535" w:rsidRPr="00321D1F" w14:paraId="2D30AF3E" w14:textId="77777777" w:rsidTr="00217706">
              <w:tc>
                <w:tcPr>
                  <w:tcW w:w="1588" w:type="dxa"/>
                </w:tcPr>
                <w:p w14:paraId="41E4040C" w14:textId="77777777" w:rsidR="002C1535" w:rsidRPr="00321D1F" w:rsidRDefault="002C1535" w:rsidP="00217706">
                  <w:pPr>
                    <w:ind w:left="62"/>
                    <w:jc w:val="both"/>
                    <w:rPr>
                      <w:rFonts w:asciiTheme="minorHAnsi" w:hAnsiTheme="minorHAnsi" w:cstheme="minorHAnsi"/>
                    </w:rPr>
                  </w:pPr>
                  <w:r w:rsidRPr="00321D1F">
                    <w:rPr>
                      <w:rFonts w:asciiTheme="minorHAnsi" w:hAnsiTheme="minorHAnsi" w:cstheme="minorHAnsi"/>
                    </w:rPr>
                    <w:t>Da 6 a 10 anni</w:t>
                  </w:r>
                </w:p>
              </w:tc>
              <w:tc>
                <w:tcPr>
                  <w:tcW w:w="1588" w:type="dxa"/>
                </w:tcPr>
                <w:p w14:paraId="637C28A8" w14:textId="77777777" w:rsidR="002C1535" w:rsidRPr="00321D1F" w:rsidRDefault="002C1535" w:rsidP="00217706">
                  <w:pPr>
                    <w:ind w:left="62"/>
                    <w:jc w:val="both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321D1F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321D1F">
                    <w:rPr>
                      <w:rFonts w:asciiTheme="minorHAnsi" w:hAnsiTheme="minorHAnsi" w:cstheme="minorHAnsi"/>
                    </w:rPr>
                    <w:t xml:space="preserve"> 5</w:t>
                  </w:r>
                </w:p>
              </w:tc>
            </w:tr>
            <w:tr w:rsidR="002C1535" w:rsidRPr="00321D1F" w14:paraId="6E52958C" w14:textId="77777777" w:rsidTr="00217706">
              <w:trPr>
                <w:trHeight w:val="58"/>
              </w:trPr>
              <w:tc>
                <w:tcPr>
                  <w:tcW w:w="1588" w:type="dxa"/>
                </w:tcPr>
                <w:p w14:paraId="3FBF9AD1" w14:textId="77777777" w:rsidR="002C1535" w:rsidRPr="00321D1F" w:rsidRDefault="002C1535" w:rsidP="00217706">
                  <w:pPr>
                    <w:ind w:left="62"/>
                    <w:jc w:val="both"/>
                    <w:rPr>
                      <w:rFonts w:asciiTheme="minorHAnsi" w:hAnsiTheme="minorHAnsi" w:cstheme="minorHAnsi"/>
                    </w:rPr>
                  </w:pPr>
                  <w:r w:rsidRPr="00321D1F">
                    <w:rPr>
                      <w:rFonts w:asciiTheme="minorHAnsi" w:hAnsiTheme="minorHAnsi" w:cstheme="minorHAnsi"/>
                    </w:rPr>
                    <w:t>Oltre i 10</w:t>
                  </w:r>
                </w:p>
              </w:tc>
              <w:tc>
                <w:tcPr>
                  <w:tcW w:w="1588" w:type="dxa"/>
                </w:tcPr>
                <w:p w14:paraId="34A30DBB" w14:textId="77777777" w:rsidR="002C1535" w:rsidRPr="00321D1F" w:rsidRDefault="002C1535" w:rsidP="00217706">
                  <w:pPr>
                    <w:ind w:left="62"/>
                    <w:jc w:val="both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321D1F">
                    <w:rPr>
                      <w:rFonts w:asciiTheme="minorHAnsi" w:hAnsiTheme="minorHAnsi" w:cstheme="minorHAnsi"/>
                    </w:rPr>
                    <w:t>punti</w:t>
                  </w:r>
                  <w:proofErr w:type="gramEnd"/>
                  <w:r w:rsidRPr="00321D1F">
                    <w:rPr>
                      <w:rFonts w:asciiTheme="minorHAnsi" w:hAnsiTheme="minorHAnsi" w:cstheme="minorHAnsi"/>
                    </w:rPr>
                    <w:t xml:space="preserve"> 10</w:t>
                  </w:r>
                </w:p>
              </w:tc>
            </w:tr>
          </w:tbl>
          <w:p w14:paraId="71401B29" w14:textId="77777777" w:rsidR="002C1535" w:rsidRPr="00321D1F" w:rsidRDefault="002C1535" w:rsidP="00217706">
            <w:pPr>
              <w:ind w:left="284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E51C" w14:textId="77777777" w:rsidR="002C1535" w:rsidRPr="00321D1F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21D1F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2A884EB2" w14:textId="77777777" w:rsidR="002C1535" w:rsidRPr="00321D1F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10 punti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78A1" w14:textId="77777777" w:rsidR="002C1535" w:rsidRPr="00321D1F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1535" w14:paraId="29E2839A" w14:textId="7CD47793" w:rsidTr="002C1535">
        <w:trPr>
          <w:trHeight w:val="46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496E" w14:textId="77777777" w:rsidR="002C1535" w:rsidRPr="00321D1F" w:rsidRDefault="002C1535" w:rsidP="00217706">
            <w:pPr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 xml:space="preserve">Pregresse esperienze in tutoraggio in progetti PON o PNRR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3B484" w14:textId="77777777" w:rsidR="002C1535" w:rsidRPr="00321D1F" w:rsidRDefault="002C1535" w:rsidP="00217706">
            <w:pPr>
              <w:ind w:left="29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21D1F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3040DE3B" w14:textId="77777777" w:rsidR="002C1535" w:rsidRPr="00321D1F" w:rsidRDefault="002C1535" w:rsidP="00217706">
            <w:pPr>
              <w:ind w:left="29"/>
              <w:jc w:val="center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5 incarichi valutabili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52B4" w14:textId="77777777" w:rsidR="002C1535" w:rsidRPr="00321D1F" w:rsidRDefault="002C1535" w:rsidP="00217706">
            <w:pPr>
              <w:ind w:left="29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321D1F">
              <w:rPr>
                <w:rFonts w:asciiTheme="minorHAnsi" w:hAnsiTheme="minorHAnsi" w:cstheme="minorHAnsi"/>
              </w:rPr>
              <w:t>2 punti per ciascun incarico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91FE" w14:textId="77777777" w:rsidR="002C1535" w:rsidRPr="00321D1F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21D1F">
              <w:rPr>
                <w:rFonts w:asciiTheme="minorHAnsi" w:hAnsiTheme="minorHAnsi" w:cstheme="minorHAnsi"/>
              </w:rPr>
              <w:t>Max</w:t>
            </w:r>
            <w:proofErr w:type="spellEnd"/>
          </w:p>
          <w:p w14:paraId="10E48582" w14:textId="77777777" w:rsidR="002C1535" w:rsidRPr="00321D1F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321D1F">
              <w:rPr>
                <w:rFonts w:asciiTheme="minorHAnsi" w:hAnsiTheme="minorHAnsi" w:cstheme="minorHAnsi"/>
              </w:rPr>
              <w:t>10 punti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405A" w14:textId="77777777" w:rsidR="002C1535" w:rsidRPr="00321D1F" w:rsidRDefault="002C1535" w:rsidP="00217706">
            <w:pPr>
              <w:ind w:left="28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96D2556" w14:textId="77777777" w:rsidR="00C26ED6" w:rsidRPr="00C26ED6" w:rsidRDefault="00C26ED6" w:rsidP="00C26ED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C26ED6">
        <w:rPr>
          <w:rFonts w:asciiTheme="minorHAnsi" w:hAnsiTheme="minorHAnsi" w:cstheme="minorHAnsi"/>
        </w:rPr>
        <w:t xml:space="preserve">Si allega alla presente </w:t>
      </w:r>
      <w:r w:rsidRPr="00C26ED6">
        <w:rPr>
          <w:rFonts w:asciiTheme="minorHAnsi" w:hAnsiTheme="minorHAnsi" w:cstheme="minorHAnsi"/>
          <w:i/>
          <w:iCs/>
        </w:rPr>
        <w:t>curriculum vitae</w:t>
      </w:r>
      <w:r w:rsidRPr="00C26ED6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26ED6" w:rsidRPr="00C26ED6" w14:paraId="4C5480F3" w14:textId="77777777" w:rsidTr="00217706">
        <w:tc>
          <w:tcPr>
            <w:tcW w:w="4814" w:type="dxa"/>
          </w:tcPr>
          <w:p w14:paraId="1B3E423D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3E7FEA83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C26ED6" w:rsidRPr="00C26ED6" w14:paraId="7A7E5846" w14:textId="77777777" w:rsidTr="00217706">
        <w:tc>
          <w:tcPr>
            <w:tcW w:w="4814" w:type="dxa"/>
          </w:tcPr>
          <w:p w14:paraId="60E3D08E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1EC4AF1B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B86025" w14:textId="7F0AE6AA" w:rsidR="00645E9B" w:rsidRPr="0046126B" w:rsidRDefault="00645E9B" w:rsidP="00C26ED6">
      <w:pPr>
        <w:rPr>
          <w:rFonts w:asciiTheme="minorHAnsi" w:hAnsiTheme="minorHAnsi" w:cstheme="minorHAnsi"/>
          <w:i/>
          <w:color w:val="222222"/>
          <w:sz w:val="12"/>
          <w:szCs w:val="12"/>
        </w:rPr>
      </w:pPr>
      <w:r w:rsidRPr="0046126B">
        <w:rPr>
          <w:rFonts w:asciiTheme="minorHAnsi" w:hAnsiTheme="minorHAnsi" w:cstheme="minorHAnsi"/>
          <w:i/>
          <w:sz w:val="12"/>
          <w:szCs w:val="12"/>
        </w:rPr>
        <w:t xml:space="preserve"> </w:t>
      </w:r>
    </w:p>
    <w:sectPr w:rsidR="00645E9B" w:rsidRPr="0046126B" w:rsidSect="00FD47CA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5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CCD5F" w14:textId="77777777" w:rsidR="00A671C3" w:rsidRDefault="00A671C3">
      <w:r>
        <w:separator/>
      </w:r>
    </w:p>
  </w:endnote>
  <w:endnote w:type="continuationSeparator" w:id="0">
    <w:p w14:paraId="5832467C" w14:textId="77777777" w:rsidR="00A671C3" w:rsidRDefault="00A6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7644E" w14:textId="77777777" w:rsidR="00A671C3" w:rsidRDefault="00A671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7DEFEA03" w14:textId="77777777" w:rsidR="00A671C3" w:rsidRDefault="00A671C3">
    <w:pPr>
      <w:pStyle w:val="Pidipagina"/>
    </w:pPr>
  </w:p>
  <w:p w14:paraId="77F16195" w14:textId="77777777" w:rsidR="00A671C3" w:rsidRDefault="00A671C3"/>
  <w:p w14:paraId="023991EF" w14:textId="77777777" w:rsidR="00A671C3" w:rsidRDefault="00A671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797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66D6135" w14:textId="77777777" w:rsidR="00FD47CA" w:rsidRDefault="00FD47CA" w:rsidP="00FD47CA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EF0FFF">
          <w:rPr>
            <w:noProof/>
            <w:sz w:val="16"/>
          </w:rPr>
          <w:t>5</w:t>
        </w:r>
        <w:r w:rsidRPr="00C16B99">
          <w:rPr>
            <w:sz w:val="16"/>
          </w:rPr>
          <w:fldChar w:fldCharType="end"/>
        </w:r>
      </w:p>
      <w:p w14:paraId="3D37253E" w14:textId="77777777" w:rsidR="00FD47CA" w:rsidRPr="00C16B99" w:rsidRDefault="00FD47CA" w:rsidP="00FD47CA">
        <w:pPr>
          <w:pStyle w:val="Pidipagina"/>
          <w:jc w:val="center"/>
          <w:rPr>
            <w:sz w:val="16"/>
          </w:rPr>
        </w:pPr>
        <w:r>
          <w:rPr>
            <w:rFonts w:asciiTheme="minorHAnsi" w:hAnsiTheme="minorHAnsi" w:cstheme="minorHAnsi"/>
            <w:noProof/>
            <w:sz w:val="16"/>
            <w:szCs w:val="16"/>
          </w:rPr>
          <w:drawing>
            <wp:inline distT="0" distB="0" distL="0" distR="0" wp14:anchorId="079C8016" wp14:editId="19EA8730">
              <wp:extent cx="6120765" cy="596900"/>
              <wp:effectExtent l="0" t="0" r="0" b="0"/>
              <wp:docPr id="6" name="Immagin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hi completi orizzontale RGB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596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501C0" w14:textId="77777777" w:rsidR="00A671C3" w:rsidRDefault="00A671C3">
      <w:r>
        <w:separator/>
      </w:r>
    </w:p>
  </w:footnote>
  <w:footnote w:type="continuationSeparator" w:id="0">
    <w:p w14:paraId="1B6C9F10" w14:textId="77777777" w:rsidR="00A671C3" w:rsidRDefault="00A67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FA840" w14:textId="6174AE66" w:rsidR="00FD47CA" w:rsidRPr="003316E8" w:rsidRDefault="00FD47CA" w:rsidP="00FD47CA">
    <w:pPr>
      <w:pStyle w:val="Intestazione"/>
      <w:rPr>
        <w:i/>
        <w:iCs/>
        <w:szCs w:val="24"/>
      </w:rPr>
    </w:pPr>
    <w:r w:rsidRPr="00DD72AA">
      <w:rPr>
        <w:i/>
        <w:iCs/>
        <w:szCs w:val="24"/>
      </w:rPr>
      <w:t>Allegato A all’Avviso – Modello di domanda di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2CEB39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4027E54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26536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74703"/>
    <w:multiLevelType w:val="hybridMultilevel"/>
    <w:tmpl w:val="F134021A"/>
    <w:lvl w:ilvl="0" w:tplc="FAAE9C4C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17CA1"/>
    <w:multiLevelType w:val="hybridMultilevel"/>
    <w:tmpl w:val="EADA6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A4B63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827446B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DE045E1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125FD"/>
    <w:multiLevelType w:val="hybridMultilevel"/>
    <w:tmpl w:val="1E180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0CA"/>
    <w:multiLevelType w:val="hybridMultilevel"/>
    <w:tmpl w:val="CE54FEC4"/>
    <w:lvl w:ilvl="0" w:tplc="38BCEA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B19F8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57BCF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F34C4"/>
    <w:multiLevelType w:val="hybridMultilevel"/>
    <w:tmpl w:val="A2D43AF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0"/>
  </w:num>
  <w:num w:numId="5">
    <w:abstractNumId w:val="21"/>
  </w:num>
  <w:num w:numId="6">
    <w:abstractNumId w:val="13"/>
  </w:num>
  <w:num w:numId="7">
    <w:abstractNumId w:val="17"/>
  </w:num>
  <w:num w:numId="8">
    <w:abstractNumId w:val="14"/>
  </w:num>
  <w:num w:numId="9">
    <w:abstractNumId w:val="8"/>
  </w:num>
  <w:num w:numId="10">
    <w:abstractNumId w:val="12"/>
  </w:num>
  <w:num w:numId="11">
    <w:abstractNumId w:val="16"/>
  </w:num>
  <w:num w:numId="12">
    <w:abstractNumId w:val="7"/>
  </w:num>
  <w:num w:numId="13">
    <w:abstractNumId w:val="9"/>
  </w:num>
  <w:num w:numId="14">
    <w:abstractNumId w:val="19"/>
  </w:num>
  <w:num w:numId="15">
    <w:abstractNumId w:val="10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22"/>
  </w:num>
  <w:num w:numId="28">
    <w:abstractNumId w:val="3"/>
  </w:num>
  <w:num w:numId="29">
    <w:abstractNumId w:val="4"/>
    <w:lvlOverride w:ilvl="0">
      <w:startOverride w:val="1"/>
    </w:lvlOverride>
  </w:num>
  <w:num w:numId="3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47E0"/>
    <w:rsid w:val="0001491B"/>
    <w:rsid w:val="00015D2C"/>
    <w:rsid w:val="00016658"/>
    <w:rsid w:val="00021EB3"/>
    <w:rsid w:val="0002741F"/>
    <w:rsid w:val="0003018C"/>
    <w:rsid w:val="000309DF"/>
    <w:rsid w:val="00031FEB"/>
    <w:rsid w:val="000371CE"/>
    <w:rsid w:val="000463D5"/>
    <w:rsid w:val="00046B4A"/>
    <w:rsid w:val="00047934"/>
    <w:rsid w:val="0005084A"/>
    <w:rsid w:val="00050BBC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2963"/>
    <w:rsid w:val="00093B8A"/>
    <w:rsid w:val="000A19BA"/>
    <w:rsid w:val="000A2C09"/>
    <w:rsid w:val="000A74CB"/>
    <w:rsid w:val="000B12C5"/>
    <w:rsid w:val="000B4318"/>
    <w:rsid w:val="000B480F"/>
    <w:rsid w:val="000B6C44"/>
    <w:rsid w:val="000C0039"/>
    <w:rsid w:val="000C11ED"/>
    <w:rsid w:val="000C7368"/>
    <w:rsid w:val="000D0802"/>
    <w:rsid w:val="000D1AFB"/>
    <w:rsid w:val="000D5BE5"/>
    <w:rsid w:val="000E1D4F"/>
    <w:rsid w:val="000E1E4D"/>
    <w:rsid w:val="000E246B"/>
    <w:rsid w:val="000E446C"/>
    <w:rsid w:val="000E4B04"/>
    <w:rsid w:val="000F0CA0"/>
    <w:rsid w:val="000F147C"/>
    <w:rsid w:val="000F2156"/>
    <w:rsid w:val="000F4537"/>
    <w:rsid w:val="000F4D89"/>
    <w:rsid w:val="000F5E3D"/>
    <w:rsid w:val="000F5F5D"/>
    <w:rsid w:val="000F6179"/>
    <w:rsid w:val="000F6876"/>
    <w:rsid w:val="000F77A4"/>
    <w:rsid w:val="000F7F3B"/>
    <w:rsid w:val="00100384"/>
    <w:rsid w:val="00101744"/>
    <w:rsid w:val="00104CEA"/>
    <w:rsid w:val="001068EF"/>
    <w:rsid w:val="00112288"/>
    <w:rsid w:val="00112BBD"/>
    <w:rsid w:val="00114DF5"/>
    <w:rsid w:val="00117B7F"/>
    <w:rsid w:val="0012335E"/>
    <w:rsid w:val="00124153"/>
    <w:rsid w:val="001260DF"/>
    <w:rsid w:val="00131078"/>
    <w:rsid w:val="00131154"/>
    <w:rsid w:val="00132B57"/>
    <w:rsid w:val="001335C6"/>
    <w:rsid w:val="00133C52"/>
    <w:rsid w:val="00134BCB"/>
    <w:rsid w:val="00135167"/>
    <w:rsid w:val="001352AB"/>
    <w:rsid w:val="00140B98"/>
    <w:rsid w:val="001451B9"/>
    <w:rsid w:val="001508F3"/>
    <w:rsid w:val="001524FE"/>
    <w:rsid w:val="00153676"/>
    <w:rsid w:val="00154F0E"/>
    <w:rsid w:val="00157BF6"/>
    <w:rsid w:val="00160EA8"/>
    <w:rsid w:val="001622AF"/>
    <w:rsid w:val="00164BD8"/>
    <w:rsid w:val="0016705F"/>
    <w:rsid w:val="00167C80"/>
    <w:rsid w:val="001738C0"/>
    <w:rsid w:val="00174486"/>
    <w:rsid w:val="00174541"/>
    <w:rsid w:val="00175FFB"/>
    <w:rsid w:val="00182723"/>
    <w:rsid w:val="00185A49"/>
    <w:rsid w:val="0018606A"/>
    <w:rsid w:val="00186225"/>
    <w:rsid w:val="0018773E"/>
    <w:rsid w:val="00191CA1"/>
    <w:rsid w:val="00194849"/>
    <w:rsid w:val="001A4E32"/>
    <w:rsid w:val="001A5909"/>
    <w:rsid w:val="001A6378"/>
    <w:rsid w:val="001B1257"/>
    <w:rsid w:val="001B1415"/>
    <w:rsid w:val="001B3DEE"/>
    <w:rsid w:val="001B484F"/>
    <w:rsid w:val="001B7378"/>
    <w:rsid w:val="001C0302"/>
    <w:rsid w:val="001C6B48"/>
    <w:rsid w:val="001C6C49"/>
    <w:rsid w:val="001D4B64"/>
    <w:rsid w:val="001D6B50"/>
    <w:rsid w:val="001E33EC"/>
    <w:rsid w:val="001E4529"/>
    <w:rsid w:val="001E5055"/>
    <w:rsid w:val="001E52E4"/>
    <w:rsid w:val="001F16A2"/>
    <w:rsid w:val="001F207B"/>
    <w:rsid w:val="001F6008"/>
    <w:rsid w:val="001F6C2D"/>
    <w:rsid w:val="00206E1B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043E"/>
    <w:rsid w:val="002431DE"/>
    <w:rsid w:val="0024391D"/>
    <w:rsid w:val="00244216"/>
    <w:rsid w:val="0025352F"/>
    <w:rsid w:val="002539BB"/>
    <w:rsid w:val="00255CE2"/>
    <w:rsid w:val="0025698C"/>
    <w:rsid w:val="0026467A"/>
    <w:rsid w:val="00265864"/>
    <w:rsid w:val="002708A6"/>
    <w:rsid w:val="002761DE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3E23"/>
    <w:rsid w:val="002A6748"/>
    <w:rsid w:val="002B02EF"/>
    <w:rsid w:val="002B0440"/>
    <w:rsid w:val="002B206B"/>
    <w:rsid w:val="002B3171"/>
    <w:rsid w:val="002B684C"/>
    <w:rsid w:val="002C0070"/>
    <w:rsid w:val="002C1535"/>
    <w:rsid w:val="002C1C92"/>
    <w:rsid w:val="002C1E86"/>
    <w:rsid w:val="002C644D"/>
    <w:rsid w:val="002D33A2"/>
    <w:rsid w:val="002D3EC6"/>
    <w:rsid w:val="002D472B"/>
    <w:rsid w:val="002D473A"/>
    <w:rsid w:val="002D786D"/>
    <w:rsid w:val="002E1891"/>
    <w:rsid w:val="002E1DEB"/>
    <w:rsid w:val="002E5DB6"/>
    <w:rsid w:val="002F1AB4"/>
    <w:rsid w:val="002F49B3"/>
    <w:rsid w:val="002F66C4"/>
    <w:rsid w:val="00300F45"/>
    <w:rsid w:val="00304B62"/>
    <w:rsid w:val="0030701D"/>
    <w:rsid w:val="0032039A"/>
    <w:rsid w:val="00321D1F"/>
    <w:rsid w:val="0032693F"/>
    <w:rsid w:val="00331881"/>
    <w:rsid w:val="00332B59"/>
    <w:rsid w:val="00336F0F"/>
    <w:rsid w:val="00342CA5"/>
    <w:rsid w:val="00344731"/>
    <w:rsid w:val="0034552C"/>
    <w:rsid w:val="003469AB"/>
    <w:rsid w:val="00347262"/>
    <w:rsid w:val="00351652"/>
    <w:rsid w:val="00351867"/>
    <w:rsid w:val="003518B6"/>
    <w:rsid w:val="00353A20"/>
    <w:rsid w:val="00355615"/>
    <w:rsid w:val="0035659B"/>
    <w:rsid w:val="0035674B"/>
    <w:rsid w:val="003619DB"/>
    <w:rsid w:val="00361D26"/>
    <w:rsid w:val="00363B1F"/>
    <w:rsid w:val="00364330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CC1"/>
    <w:rsid w:val="00392E1C"/>
    <w:rsid w:val="003932E9"/>
    <w:rsid w:val="00395933"/>
    <w:rsid w:val="00396B9D"/>
    <w:rsid w:val="003A007F"/>
    <w:rsid w:val="003A01DE"/>
    <w:rsid w:val="003A11B1"/>
    <w:rsid w:val="003A1779"/>
    <w:rsid w:val="003A433E"/>
    <w:rsid w:val="003A5D3A"/>
    <w:rsid w:val="003B79E2"/>
    <w:rsid w:val="003C0DE3"/>
    <w:rsid w:val="003C4F7E"/>
    <w:rsid w:val="003C60F6"/>
    <w:rsid w:val="003C7A75"/>
    <w:rsid w:val="003D28CD"/>
    <w:rsid w:val="003D4352"/>
    <w:rsid w:val="003E18F4"/>
    <w:rsid w:val="003E2DA4"/>
    <w:rsid w:val="003E2E35"/>
    <w:rsid w:val="003E5C47"/>
    <w:rsid w:val="003F2B58"/>
    <w:rsid w:val="003F2D21"/>
    <w:rsid w:val="003F5439"/>
    <w:rsid w:val="003F5AED"/>
    <w:rsid w:val="00402C7B"/>
    <w:rsid w:val="0040443C"/>
    <w:rsid w:val="004076E9"/>
    <w:rsid w:val="00414813"/>
    <w:rsid w:val="00416DC1"/>
    <w:rsid w:val="00430C48"/>
    <w:rsid w:val="004318BE"/>
    <w:rsid w:val="00433CA9"/>
    <w:rsid w:val="00433CB5"/>
    <w:rsid w:val="00435CFB"/>
    <w:rsid w:val="00436388"/>
    <w:rsid w:val="0044224C"/>
    <w:rsid w:val="00443639"/>
    <w:rsid w:val="00446355"/>
    <w:rsid w:val="0044774A"/>
    <w:rsid w:val="00452CBD"/>
    <w:rsid w:val="004563DD"/>
    <w:rsid w:val="0046126B"/>
    <w:rsid w:val="00462440"/>
    <w:rsid w:val="004652D3"/>
    <w:rsid w:val="004657B2"/>
    <w:rsid w:val="004722C2"/>
    <w:rsid w:val="004730EF"/>
    <w:rsid w:val="00473A05"/>
    <w:rsid w:val="00484CE2"/>
    <w:rsid w:val="00485D17"/>
    <w:rsid w:val="004914CB"/>
    <w:rsid w:val="00497369"/>
    <w:rsid w:val="004A4D9D"/>
    <w:rsid w:val="004A5D71"/>
    <w:rsid w:val="004A786E"/>
    <w:rsid w:val="004B07A7"/>
    <w:rsid w:val="004B09C3"/>
    <w:rsid w:val="004B3BB5"/>
    <w:rsid w:val="004B5569"/>
    <w:rsid w:val="004B62EF"/>
    <w:rsid w:val="004C01A7"/>
    <w:rsid w:val="004C1F1C"/>
    <w:rsid w:val="004C6246"/>
    <w:rsid w:val="004D18E3"/>
    <w:rsid w:val="004D1C0F"/>
    <w:rsid w:val="004D539A"/>
    <w:rsid w:val="004D7CA7"/>
    <w:rsid w:val="004E105E"/>
    <w:rsid w:val="004E55A7"/>
    <w:rsid w:val="004E6955"/>
    <w:rsid w:val="004F0053"/>
    <w:rsid w:val="004F58BD"/>
    <w:rsid w:val="004F7A83"/>
    <w:rsid w:val="00503E82"/>
    <w:rsid w:val="00504B83"/>
    <w:rsid w:val="00505644"/>
    <w:rsid w:val="005057E0"/>
    <w:rsid w:val="005104C0"/>
    <w:rsid w:val="00510E66"/>
    <w:rsid w:val="0051112D"/>
    <w:rsid w:val="00515CEA"/>
    <w:rsid w:val="00520DBD"/>
    <w:rsid w:val="00520F00"/>
    <w:rsid w:val="00522F76"/>
    <w:rsid w:val="00525018"/>
    <w:rsid w:val="00526196"/>
    <w:rsid w:val="005263CD"/>
    <w:rsid w:val="0052773A"/>
    <w:rsid w:val="00527AAD"/>
    <w:rsid w:val="00534523"/>
    <w:rsid w:val="00535EF8"/>
    <w:rsid w:val="00542BF5"/>
    <w:rsid w:val="00543DF4"/>
    <w:rsid w:val="00543ECB"/>
    <w:rsid w:val="00547C3A"/>
    <w:rsid w:val="00547F4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20FA"/>
    <w:rsid w:val="00583A1F"/>
    <w:rsid w:val="00583B3C"/>
    <w:rsid w:val="00585647"/>
    <w:rsid w:val="00585A3D"/>
    <w:rsid w:val="00585C3D"/>
    <w:rsid w:val="00591CC1"/>
    <w:rsid w:val="00597E09"/>
    <w:rsid w:val="005A215A"/>
    <w:rsid w:val="005A230D"/>
    <w:rsid w:val="005A4B10"/>
    <w:rsid w:val="005A5AB6"/>
    <w:rsid w:val="005A7E0B"/>
    <w:rsid w:val="005A7F30"/>
    <w:rsid w:val="005B41F4"/>
    <w:rsid w:val="005B65B5"/>
    <w:rsid w:val="005C3C9E"/>
    <w:rsid w:val="005C69B6"/>
    <w:rsid w:val="005C77DE"/>
    <w:rsid w:val="005D38D9"/>
    <w:rsid w:val="005D742D"/>
    <w:rsid w:val="005E0503"/>
    <w:rsid w:val="005E12B3"/>
    <w:rsid w:val="005E1624"/>
    <w:rsid w:val="005E1D00"/>
    <w:rsid w:val="005E1E0C"/>
    <w:rsid w:val="005E2229"/>
    <w:rsid w:val="005E2288"/>
    <w:rsid w:val="005E387E"/>
    <w:rsid w:val="005E53CE"/>
    <w:rsid w:val="005E721D"/>
    <w:rsid w:val="005E76F8"/>
    <w:rsid w:val="005F418C"/>
    <w:rsid w:val="005F5051"/>
    <w:rsid w:val="005F72D5"/>
    <w:rsid w:val="006008A3"/>
    <w:rsid w:val="00601F99"/>
    <w:rsid w:val="00604D3F"/>
    <w:rsid w:val="00605CA8"/>
    <w:rsid w:val="00605DE5"/>
    <w:rsid w:val="00606B2E"/>
    <w:rsid w:val="00607659"/>
    <w:rsid w:val="00607877"/>
    <w:rsid w:val="0061011E"/>
    <w:rsid w:val="006105EA"/>
    <w:rsid w:val="00613E0F"/>
    <w:rsid w:val="006149C4"/>
    <w:rsid w:val="00614AA2"/>
    <w:rsid w:val="006167AA"/>
    <w:rsid w:val="00621397"/>
    <w:rsid w:val="0062483F"/>
    <w:rsid w:val="00632BF9"/>
    <w:rsid w:val="00632F5C"/>
    <w:rsid w:val="00635CBB"/>
    <w:rsid w:val="006372D2"/>
    <w:rsid w:val="006378DA"/>
    <w:rsid w:val="00637EE7"/>
    <w:rsid w:val="00645E9B"/>
    <w:rsid w:val="00647912"/>
    <w:rsid w:val="0065050C"/>
    <w:rsid w:val="0065467C"/>
    <w:rsid w:val="00657C1D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76B7D"/>
    <w:rsid w:val="0068062A"/>
    <w:rsid w:val="00683118"/>
    <w:rsid w:val="006832F2"/>
    <w:rsid w:val="00691032"/>
    <w:rsid w:val="00692070"/>
    <w:rsid w:val="006977EF"/>
    <w:rsid w:val="006A149B"/>
    <w:rsid w:val="006A73FD"/>
    <w:rsid w:val="006B0653"/>
    <w:rsid w:val="006B162F"/>
    <w:rsid w:val="006B2F2A"/>
    <w:rsid w:val="006B3F55"/>
    <w:rsid w:val="006B7D8C"/>
    <w:rsid w:val="006B7FC2"/>
    <w:rsid w:val="006C0DCD"/>
    <w:rsid w:val="006C1D43"/>
    <w:rsid w:val="006C1E40"/>
    <w:rsid w:val="006C761E"/>
    <w:rsid w:val="006C766F"/>
    <w:rsid w:val="006D04D6"/>
    <w:rsid w:val="006D415B"/>
    <w:rsid w:val="006D4AC3"/>
    <w:rsid w:val="006E0673"/>
    <w:rsid w:val="006E0897"/>
    <w:rsid w:val="006E33D9"/>
    <w:rsid w:val="006E4E92"/>
    <w:rsid w:val="006E7F89"/>
    <w:rsid w:val="006F05B1"/>
    <w:rsid w:val="006F1B7F"/>
    <w:rsid w:val="007018B7"/>
    <w:rsid w:val="007021E5"/>
    <w:rsid w:val="0070353B"/>
    <w:rsid w:val="00705188"/>
    <w:rsid w:val="00706853"/>
    <w:rsid w:val="00706DD4"/>
    <w:rsid w:val="00710D1C"/>
    <w:rsid w:val="00717756"/>
    <w:rsid w:val="0072474A"/>
    <w:rsid w:val="00725408"/>
    <w:rsid w:val="00725C14"/>
    <w:rsid w:val="007275D8"/>
    <w:rsid w:val="0072785A"/>
    <w:rsid w:val="00731440"/>
    <w:rsid w:val="00733D1B"/>
    <w:rsid w:val="00734A54"/>
    <w:rsid w:val="00737DAD"/>
    <w:rsid w:val="00740439"/>
    <w:rsid w:val="00740888"/>
    <w:rsid w:val="00744AA8"/>
    <w:rsid w:val="00747847"/>
    <w:rsid w:val="00750EBA"/>
    <w:rsid w:val="00752AB9"/>
    <w:rsid w:val="007618EF"/>
    <w:rsid w:val="007627D7"/>
    <w:rsid w:val="0076314A"/>
    <w:rsid w:val="0076508D"/>
    <w:rsid w:val="007676DE"/>
    <w:rsid w:val="00770331"/>
    <w:rsid w:val="00772936"/>
    <w:rsid w:val="00774239"/>
    <w:rsid w:val="00774263"/>
    <w:rsid w:val="00775397"/>
    <w:rsid w:val="0077662D"/>
    <w:rsid w:val="00777992"/>
    <w:rsid w:val="007848A1"/>
    <w:rsid w:val="00786A42"/>
    <w:rsid w:val="0079013C"/>
    <w:rsid w:val="0079085C"/>
    <w:rsid w:val="007927F5"/>
    <w:rsid w:val="00795494"/>
    <w:rsid w:val="007969E5"/>
    <w:rsid w:val="00796D2C"/>
    <w:rsid w:val="007A28B7"/>
    <w:rsid w:val="007A3EDB"/>
    <w:rsid w:val="007A64EF"/>
    <w:rsid w:val="007B1B14"/>
    <w:rsid w:val="007B1FD2"/>
    <w:rsid w:val="007B4259"/>
    <w:rsid w:val="007B4C06"/>
    <w:rsid w:val="007B59D8"/>
    <w:rsid w:val="007C09AC"/>
    <w:rsid w:val="007C3D64"/>
    <w:rsid w:val="007C4C5B"/>
    <w:rsid w:val="007D3843"/>
    <w:rsid w:val="007D6DC5"/>
    <w:rsid w:val="007D74F4"/>
    <w:rsid w:val="007D7C11"/>
    <w:rsid w:val="007E040F"/>
    <w:rsid w:val="007E0636"/>
    <w:rsid w:val="007E2352"/>
    <w:rsid w:val="007E65CF"/>
    <w:rsid w:val="007E6F99"/>
    <w:rsid w:val="007E7EC0"/>
    <w:rsid w:val="007E7FC7"/>
    <w:rsid w:val="007F17F0"/>
    <w:rsid w:val="007F24B6"/>
    <w:rsid w:val="007F3BCC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029C"/>
    <w:rsid w:val="00854281"/>
    <w:rsid w:val="00854B7C"/>
    <w:rsid w:val="00855040"/>
    <w:rsid w:val="00855D35"/>
    <w:rsid w:val="00860CF4"/>
    <w:rsid w:val="008664A2"/>
    <w:rsid w:val="0086776E"/>
    <w:rsid w:val="00867ABE"/>
    <w:rsid w:val="00871E16"/>
    <w:rsid w:val="00872B52"/>
    <w:rsid w:val="00872F50"/>
    <w:rsid w:val="00874365"/>
    <w:rsid w:val="00875E5A"/>
    <w:rsid w:val="008805AA"/>
    <w:rsid w:val="00881044"/>
    <w:rsid w:val="00881E62"/>
    <w:rsid w:val="00883FF4"/>
    <w:rsid w:val="00890785"/>
    <w:rsid w:val="00893D49"/>
    <w:rsid w:val="0089464F"/>
    <w:rsid w:val="00894D01"/>
    <w:rsid w:val="008976D9"/>
    <w:rsid w:val="00897BDF"/>
    <w:rsid w:val="008A0024"/>
    <w:rsid w:val="008A1E97"/>
    <w:rsid w:val="008A25A6"/>
    <w:rsid w:val="008B1FC8"/>
    <w:rsid w:val="008B3056"/>
    <w:rsid w:val="008B37FD"/>
    <w:rsid w:val="008B4431"/>
    <w:rsid w:val="008B6767"/>
    <w:rsid w:val="008B67E9"/>
    <w:rsid w:val="008C0440"/>
    <w:rsid w:val="008C1361"/>
    <w:rsid w:val="008C1400"/>
    <w:rsid w:val="008C3902"/>
    <w:rsid w:val="008C552D"/>
    <w:rsid w:val="008C5BE4"/>
    <w:rsid w:val="008C711E"/>
    <w:rsid w:val="008D1317"/>
    <w:rsid w:val="008D4C30"/>
    <w:rsid w:val="008E0DE5"/>
    <w:rsid w:val="008E2E06"/>
    <w:rsid w:val="008E7552"/>
    <w:rsid w:val="008E7578"/>
    <w:rsid w:val="008F28B1"/>
    <w:rsid w:val="008F3CD8"/>
    <w:rsid w:val="008F655E"/>
    <w:rsid w:val="008F7B5F"/>
    <w:rsid w:val="008F7DB9"/>
    <w:rsid w:val="0090455C"/>
    <w:rsid w:val="00906BD1"/>
    <w:rsid w:val="009105E1"/>
    <w:rsid w:val="0091078D"/>
    <w:rsid w:val="009124BF"/>
    <w:rsid w:val="00912832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0D0F"/>
    <w:rsid w:val="00964DE6"/>
    <w:rsid w:val="00971485"/>
    <w:rsid w:val="0097360E"/>
    <w:rsid w:val="0097516E"/>
    <w:rsid w:val="00980B3C"/>
    <w:rsid w:val="00981529"/>
    <w:rsid w:val="00981D81"/>
    <w:rsid w:val="0098483C"/>
    <w:rsid w:val="00986B21"/>
    <w:rsid w:val="00990253"/>
    <w:rsid w:val="00990DB4"/>
    <w:rsid w:val="009944D6"/>
    <w:rsid w:val="009948EB"/>
    <w:rsid w:val="009958CB"/>
    <w:rsid w:val="00996914"/>
    <w:rsid w:val="009972F5"/>
    <w:rsid w:val="00997C40"/>
    <w:rsid w:val="009A0D66"/>
    <w:rsid w:val="009A2788"/>
    <w:rsid w:val="009B01EF"/>
    <w:rsid w:val="009B2C5B"/>
    <w:rsid w:val="009B2F7D"/>
    <w:rsid w:val="009B31B2"/>
    <w:rsid w:val="009B3956"/>
    <w:rsid w:val="009C2890"/>
    <w:rsid w:val="009C341C"/>
    <w:rsid w:val="009C54FA"/>
    <w:rsid w:val="009C570E"/>
    <w:rsid w:val="009C723F"/>
    <w:rsid w:val="009D0487"/>
    <w:rsid w:val="009D0E42"/>
    <w:rsid w:val="009D102B"/>
    <w:rsid w:val="009D1FFB"/>
    <w:rsid w:val="009D21BE"/>
    <w:rsid w:val="009D22EB"/>
    <w:rsid w:val="009D2CF7"/>
    <w:rsid w:val="009D42CC"/>
    <w:rsid w:val="009D4D51"/>
    <w:rsid w:val="009D7632"/>
    <w:rsid w:val="009E25B6"/>
    <w:rsid w:val="009E7A1A"/>
    <w:rsid w:val="009F0ED6"/>
    <w:rsid w:val="009F477B"/>
    <w:rsid w:val="009F4F91"/>
    <w:rsid w:val="00A023CC"/>
    <w:rsid w:val="00A0681B"/>
    <w:rsid w:val="00A10524"/>
    <w:rsid w:val="00A11AC5"/>
    <w:rsid w:val="00A11DB1"/>
    <w:rsid w:val="00A12CC5"/>
    <w:rsid w:val="00A13307"/>
    <w:rsid w:val="00A13318"/>
    <w:rsid w:val="00A15AF4"/>
    <w:rsid w:val="00A174A1"/>
    <w:rsid w:val="00A20A7A"/>
    <w:rsid w:val="00A20DA6"/>
    <w:rsid w:val="00A261BD"/>
    <w:rsid w:val="00A301EC"/>
    <w:rsid w:val="00A31FDE"/>
    <w:rsid w:val="00A320A0"/>
    <w:rsid w:val="00A32674"/>
    <w:rsid w:val="00A32C6E"/>
    <w:rsid w:val="00A32D87"/>
    <w:rsid w:val="00A33B51"/>
    <w:rsid w:val="00A403C5"/>
    <w:rsid w:val="00A41940"/>
    <w:rsid w:val="00A41BEA"/>
    <w:rsid w:val="00A44878"/>
    <w:rsid w:val="00A4533F"/>
    <w:rsid w:val="00A46D5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671C3"/>
    <w:rsid w:val="00A727A8"/>
    <w:rsid w:val="00A76733"/>
    <w:rsid w:val="00A82471"/>
    <w:rsid w:val="00A85AE5"/>
    <w:rsid w:val="00A90F34"/>
    <w:rsid w:val="00A91C14"/>
    <w:rsid w:val="00A94E66"/>
    <w:rsid w:val="00AA3F35"/>
    <w:rsid w:val="00AA4FB2"/>
    <w:rsid w:val="00AA6CCD"/>
    <w:rsid w:val="00AB0EB1"/>
    <w:rsid w:val="00AB3F38"/>
    <w:rsid w:val="00AB76C8"/>
    <w:rsid w:val="00AC107F"/>
    <w:rsid w:val="00AC1CED"/>
    <w:rsid w:val="00AC21A5"/>
    <w:rsid w:val="00AC5CF7"/>
    <w:rsid w:val="00AC62CF"/>
    <w:rsid w:val="00AD07E7"/>
    <w:rsid w:val="00AD28CB"/>
    <w:rsid w:val="00AD4F5A"/>
    <w:rsid w:val="00AD540E"/>
    <w:rsid w:val="00AD5825"/>
    <w:rsid w:val="00AD6437"/>
    <w:rsid w:val="00AD7A06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46E"/>
    <w:rsid w:val="00B122F3"/>
    <w:rsid w:val="00B12D3C"/>
    <w:rsid w:val="00B1724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47B2"/>
    <w:rsid w:val="00B52A7D"/>
    <w:rsid w:val="00B53156"/>
    <w:rsid w:val="00B65801"/>
    <w:rsid w:val="00B671DC"/>
    <w:rsid w:val="00B833F2"/>
    <w:rsid w:val="00B84F9D"/>
    <w:rsid w:val="00B8675D"/>
    <w:rsid w:val="00B87A3D"/>
    <w:rsid w:val="00B90CAE"/>
    <w:rsid w:val="00B92B95"/>
    <w:rsid w:val="00BA1D3E"/>
    <w:rsid w:val="00BA532D"/>
    <w:rsid w:val="00BA6212"/>
    <w:rsid w:val="00BA6627"/>
    <w:rsid w:val="00BB0CD6"/>
    <w:rsid w:val="00BB1BF6"/>
    <w:rsid w:val="00BB1D26"/>
    <w:rsid w:val="00BB1ED3"/>
    <w:rsid w:val="00BB38A7"/>
    <w:rsid w:val="00BB6BE2"/>
    <w:rsid w:val="00BC102A"/>
    <w:rsid w:val="00BD0C93"/>
    <w:rsid w:val="00BD5445"/>
    <w:rsid w:val="00BE038A"/>
    <w:rsid w:val="00BE3423"/>
    <w:rsid w:val="00BE52DF"/>
    <w:rsid w:val="00BE6544"/>
    <w:rsid w:val="00BE6BC1"/>
    <w:rsid w:val="00BE717F"/>
    <w:rsid w:val="00BF00F0"/>
    <w:rsid w:val="00BF44F4"/>
    <w:rsid w:val="00BF4919"/>
    <w:rsid w:val="00BF4A50"/>
    <w:rsid w:val="00BF50B8"/>
    <w:rsid w:val="00C01F45"/>
    <w:rsid w:val="00C02BED"/>
    <w:rsid w:val="00C0340F"/>
    <w:rsid w:val="00C04370"/>
    <w:rsid w:val="00C05548"/>
    <w:rsid w:val="00C06442"/>
    <w:rsid w:val="00C0754E"/>
    <w:rsid w:val="00C07741"/>
    <w:rsid w:val="00C07B27"/>
    <w:rsid w:val="00C07DDD"/>
    <w:rsid w:val="00C20594"/>
    <w:rsid w:val="00C20A20"/>
    <w:rsid w:val="00C231BE"/>
    <w:rsid w:val="00C243CD"/>
    <w:rsid w:val="00C24770"/>
    <w:rsid w:val="00C26ED6"/>
    <w:rsid w:val="00C33375"/>
    <w:rsid w:val="00C33D57"/>
    <w:rsid w:val="00C3593E"/>
    <w:rsid w:val="00C3692A"/>
    <w:rsid w:val="00C410EF"/>
    <w:rsid w:val="00C47403"/>
    <w:rsid w:val="00C5300F"/>
    <w:rsid w:val="00C530E5"/>
    <w:rsid w:val="00C53E2D"/>
    <w:rsid w:val="00C55600"/>
    <w:rsid w:val="00C56550"/>
    <w:rsid w:val="00C572D7"/>
    <w:rsid w:val="00C61AED"/>
    <w:rsid w:val="00C61D88"/>
    <w:rsid w:val="00C62037"/>
    <w:rsid w:val="00C728F6"/>
    <w:rsid w:val="00C82D63"/>
    <w:rsid w:val="00C855D6"/>
    <w:rsid w:val="00C85681"/>
    <w:rsid w:val="00C862E8"/>
    <w:rsid w:val="00C9066B"/>
    <w:rsid w:val="00C925E4"/>
    <w:rsid w:val="00C92796"/>
    <w:rsid w:val="00C94177"/>
    <w:rsid w:val="00CA7616"/>
    <w:rsid w:val="00CB2568"/>
    <w:rsid w:val="00CB5774"/>
    <w:rsid w:val="00CB58AC"/>
    <w:rsid w:val="00CB5D21"/>
    <w:rsid w:val="00CB5FFC"/>
    <w:rsid w:val="00CB6507"/>
    <w:rsid w:val="00CB6A56"/>
    <w:rsid w:val="00CC066E"/>
    <w:rsid w:val="00CC0C95"/>
    <w:rsid w:val="00CC34E5"/>
    <w:rsid w:val="00CC4D59"/>
    <w:rsid w:val="00CC5787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7623"/>
    <w:rsid w:val="00D1518D"/>
    <w:rsid w:val="00D1714E"/>
    <w:rsid w:val="00D205FA"/>
    <w:rsid w:val="00D23FCF"/>
    <w:rsid w:val="00D24891"/>
    <w:rsid w:val="00D259D5"/>
    <w:rsid w:val="00D25E0F"/>
    <w:rsid w:val="00D26444"/>
    <w:rsid w:val="00D3076B"/>
    <w:rsid w:val="00D3615C"/>
    <w:rsid w:val="00D4191E"/>
    <w:rsid w:val="00D505D2"/>
    <w:rsid w:val="00D5077F"/>
    <w:rsid w:val="00D51CD2"/>
    <w:rsid w:val="00D52380"/>
    <w:rsid w:val="00D52F60"/>
    <w:rsid w:val="00D5621E"/>
    <w:rsid w:val="00D566BB"/>
    <w:rsid w:val="00D572E2"/>
    <w:rsid w:val="00D6154E"/>
    <w:rsid w:val="00D617C4"/>
    <w:rsid w:val="00D646B2"/>
    <w:rsid w:val="00D72FC6"/>
    <w:rsid w:val="00D7548B"/>
    <w:rsid w:val="00D81C29"/>
    <w:rsid w:val="00D82D6E"/>
    <w:rsid w:val="00D832A9"/>
    <w:rsid w:val="00D87968"/>
    <w:rsid w:val="00D91878"/>
    <w:rsid w:val="00D920A3"/>
    <w:rsid w:val="00D94D0B"/>
    <w:rsid w:val="00D9743E"/>
    <w:rsid w:val="00D977C5"/>
    <w:rsid w:val="00DA7300"/>
    <w:rsid w:val="00DA7448"/>
    <w:rsid w:val="00DA7978"/>
    <w:rsid w:val="00DA7EDD"/>
    <w:rsid w:val="00DB215F"/>
    <w:rsid w:val="00DB2CE8"/>
    <w:rsid w:val="00DB71F1"/>
    <w:rsid w:val="00DC08C8"/>
    <w:rsid w:val="00DC09F0"/>
    <w:rsid w:val="00DD1F91"/>
    <w:rsid w:val="00DD463E"/>
    <w:rsid w:val="00DD704B"/>
    <w:rsid w:val="00DE0AB9"/>
    <w:rsid w:val="00DE0B67"/>
    <w:rsid w:val="00DE2294"/>
    <w:rsid w:val="00DE791F"/>
    <w:rsid w:val="00DF0084"/>
    <w:rsid w:val="00DF561F"/>
    <w:rsid w:val="00DF7B0B"/>
    <w:rsid w:val="00DF7E8D"/>
    <w:rsid w:val="00E0597F"/>
    <w:rsid w:val="00E06895"/>
    <w:rsid w:val="00E0713E"/>
    <w:rsid w:val="00E122B9"/>
    <w:rsid w:val="00E14FA9"/>
    <w:rsid w:val="00E14FE7"/>
    <w:rsid w:val="00E15081"/>
    <w:rsid w:val="00E171B4"/>
    <w:rsid w:val="00E32254"/>
    <w:rsid w:val="00E34C1A"/>
    <w:rsid w:val="00E34D43"/>
    <w:rsid w:val="00E37236"/>
    <w:rsid w:val="00E42158"/>
    <w:rsid w:val="00E4244A"/>
    <w:rsid w:val="00E44A67"/>
    <w:rsid w:val="00E455B8"/>
    <w:rsid w:val="00E5247C"/>
    <w:rsid w:val="00E575CD"/>
    <w:rsid w:val="00E61183"/>
    <w:rsid w:val="00E62318"/>
    <w:rsid w:val="00E674BE"/>
    <w:rsid w:val="00E72F8E"/>
    <w:rsid w:val="00E73B87"/>
    <w:rsid w:val="00E74814"/>
    <w:rsid w:val="00E7672F"/>
    <w:rsid w:val="00E8371E"/>
    <w:rsid w:val="00E86879"/>
    <w:rsid w:val="00E872D0"/>
    <w:rsid w:val="00E923C2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368D"/>
    <w:rsid w:val="00EB4D2F"/>
    <w:rsid w:val="00EB699A"/>
    <w:rsid w:val="00EC303F"/>
    <w:rsid w:val="00EC3183"/>
    <w:rsid w:val="00ED03F7"/>
    <w:rsid w:val="00ED1016"/>
    <w:rsid w:val="00ED1E30"/>
    <w:rsid w:val="00ED5317"/>
    <w:rsid w:val="00ED65F7"/>
    <w:rsid w:val="00EE2CF3"/>
    <w:rsid w:val="00EE6EF6"/>
    <w:rsid w:val="00EF0FFF"/>
    <w:rsid w:val="00EF30AB"/>
    <w:rsid w:val="00EF5CCD"/>
    <w:rsid w:val="00EF617D"/>
    <w:rsid w:val="00F04C4F"/>
    <w:rsid w:val="00F06A1D"/>
    <w:rsid w:val="00F07F9B"/>
    <w:rsid w:val="00F1445C"/>
    <w:rsid w:val="00F164C7"/>
    <w:rsid w:val="00F2100B"/>
    <w:rsid w:val="00F21F17"/>
    <w:rsid w:val="00F246DE"/>
    <w:rsid w:val="00F259ED"/>
    <w:rsid w:val="00F2677F"/>
    <w:rsid w:val="00F3311F"/>
    <w:rsid w:val="00F35E5A"/>
    <w:rsid w:val="00F36451"/>
    <w:rsid w:val="00F37F90"/>
    <w:rsid w:val="00F4020B"/>
    <w:rsid w:val="00F423A4"/>
    <w:rsid w:val="00F43473"/>
    <w:rsid w:val="00F4348F"/>
    <w:rsid w:val="00F435CA"/>
    <w:rsid w:val="00F4475D"/>
    <w:rsid w:val="00F46CC4"/>
    <w:rsid w:val="00F52F0D"/>
    <w:rsid w:val="00F52FF5"/>
    <w:rsid w:val="00F55BE0"/>
    <w:rsid w:val="00F645D1"/>
    <w:rsid w:val="00F645F8"/>
    <w:rsid w:val="00F65EAF"/>
    <w:rsid w:val="00F74C9B"/>
    <w:rsid w:val="00F800D7"/>
    <w:rsid w:val="00F8229C"/>
    <w:rsid w:val="00F91C73"/>
    <w:rsid w:val="00F95EBA"/>
    <w:rsid w:val="00F97F53"/>
    <w:rsid w:val="00FA166C"/>
    <w:rsid w:val="00FA6381"/>
    <w:rsid w:val="00FA6860"/>
    <w:rsid w:val="00FA6E28"/>
    <w:rsid w:val="00FB1989"/>
    <w:rsid w:val="00FB410D"/>
    <w:rsid w:val="00FB619F"/>
    <w:rsid w:val="00FB79E4"/>
    <w:rsid w:val="00FC095E"/>
    <w:rsid w:val="00FC2222"/>
    <w:rsid w:val="00FC300B"/>
    <w:rsid w:val="00FC357E"/>
    <w:rsid w:val="00FC49DB"/>
    <w:rsid w:val="00FC4A7C"/>
    <w:rsid w:val="00FC5A91"/>
    <w:rsid w:val="00FC6CF3"/>
    <w:rsid w:val="00FC70BB"/>
    <w:rsid w:val="00FC7FCD"/>
    <w:rsid w:val="00FD2099"/>
    <w:rsid w:val="00FD22B9"/>
    <w:rsid w:val="00FD47CA"/>
    <w:rsid w:val="00FD4C5B"/>
    <w:rsid w:val="00FD6CF1"/>
    <w:rsid w:val="00FD75B5"/>
    <w:rsid w:val="00FE017F"/>
    <w:rsid w:val="00FE1FB6"/>
    <w:rsid w:val="00FE38E9"/>
    <w:rsid w:val="00FE3B14"/>
    <w:rsid w:val="00FE6F2D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1CB4818"/>
  <w15:docId w15:val="{0F7A5F14-B5AD-477F-95C6-0CB21C94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583B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83B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83B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83B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83B3C"/>
  </w:style>
  <w:style w:type="character" w:styleId="Collegamentoipertestuale">
    <w:name w:val="Hyperlink"/>
    <w:rsid w:val="00583B3C"/>
    <w:rPr>
      <w:color w:val="0000FF"/>
      <w:u w:val="single"/>
    </w:rPr>
  </w:style>
  <w:style w:type="paragraph" w:customStyle="1" w:styleId="Corpodeltesto1">
    <w:name w:val="Corpo del testo1"/>
    <w:basedOn w:val="Normale"/>
    <w:rsid w:val="00583B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583B3C"/>
  </w:style>
  <w:style w:type="character" w:styleId="Rimandonotaapidipagina">
    <w:name w:val="footnote reference"/>
    <w:semiHidden/>
    <w:rsid w:val="00583B3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583B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3EC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3EC"/>
  </w:style>
  <w:style w:type="character" w:customStyle="1" w:styleId="TitoloCarattere">
    <w:name w:val="Titolo Carattere"/>
    <w:basedOn w:val="Carpredefinitoparagrafo"/>
    <w:link w:val="Titolo"/>
    <w:rsid w:val="001E33EC"/>
    <w:rPr>
      <w:b/>
      <w:bCs/>
      <w:sz w:val="24"/>
      <w:szCs w:val="24"/>
    </w:rPr>
  </w:style>
  <w:style w:type="character" w:customStyle="1" w:styleId="StrongEmphasis">
    <w:name w:val="Strong Emphasis"/>
    <w:qFormat/>
    <w:rsid w:val="001F6008"/>
    <w:rPr>
      <w:b/>
      <w:bCs/>
    </w:rPr>
  </w:style>
  <w:style w:type="paragraph" w:styleId="Puntoelenco">
    <w:name w:val="List Bullet"/>
    <w:basedOn w:val="Normale"/>
    <w:rsid w:val="00B12D3C"/>
    <w:pPr>
      <w:numPr>
        <w:numId w:val="1"/>
      </w:numPr>
      <w:contextualSpacing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8C711E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B1046E"/>
    <w:pPr>
      <w:numPr>
        <w:numId w:val="6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1046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67ABE"/>
    <w:pPr>
      <w:spacing w:before="100" w:beforeAutospacing="1" w:after="100" w:afterAutospacing="1"/>
    </w:pPr>
    <w:rPr>
      <w:sz w:val="24"/>
      <w:szCs w:val="24"/>
    </w:rPr>
  </w:style>
  <w:style w:type="paragraph" w:customStyle="1" w:styleId="sche3">
    <w:name w:val="sche_3"/>
    <w:rsid w:val="00867ABE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64619-D774-4CFD-97E0-8F91E8D8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1241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Simona Favale</cp:lastModifiedBy>
  <cp:revision>9</cp:revision>
  <cp:lastPrinted>2023-07-31T16:24:00Z</cp:lastPrinted>
  <dcterms:created xsi:type="dcterms:W3CDTF">2025-07-11T09:50:00Z</dcterms:created>
  <dcterms:modified xsi:type="dcterms:W3CDTF">2025-07-24T09:57:00Z</dcterms:modified>
</cp:coreProperties>
</file>