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0C663" w14:textId="77777777" w:rsidR="001E33EC" w:rsidRDefault="001E33EC" w:rsidP="008F655E">
      <w:pPr>
        <w:jc w:val="both"/>
        <w:rPr>
          <w:rFonts w:asciiTheme="minorHAnsi" w:hAnsiTheme="minorHAnsi" w:cstheme="minorHAnsi"/>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0"/>
      </w:tblGrid>
      <w:tr w:rsidR="0018606A" w:rsidRPr="004F0053" w14:paraId="1CBA2074" w14:textId="77777777" w:rsidTr="005E76F8">
        <w:tc>
          <w:tcPr>
            <w:tcW w:w="5949" w:type="dxa"/>
          </w:tcPr>
          <w:p w14:paraId="577BC94D" w14:textId="77777777" w:rsidR="0018606A" w:rsidRPr="004F0053" w:rsidRDefault="0018606A" w:rsidP="00DF322F">
            <w:pPr>
              <w:jc w:val="both"/>
              <w:rPr>
                <w:rFonts w:asciiTheme="minorHAnsi" w:hAnsiTheme="minorHAnsi" w:cstheme="minorHAnsi"/>
              </w:rPr>
            </w:pPr>
            <w:r w:rsidRPr="004F0053">
              <w:rPr>
                <w:rFonts w:asciiTheme="minorHAnsi" w:hAnsiTheme="minorHAnsi" w:cstheme="minorHAnsi"/>
              </w:rPr>
              <w:t>Protocollo n. (vedasi segnatura)</w:t>
            </w:r>
          </w:p>
        </w:tc>
        <w:tc>
          <w:tcPr>
            <w:tcW w:w="3680" w:type="dxa"/>
          </w:tcPr>
          <w:p w14:paraId="42E66B96" w14:textId="1F076797" w:rsidR="0018606A" w:rsidRPr="004F0053" w:rsidRDefault="0018606A" w:rsidP="00DF322F">
            <w:pPr>
              <w:jc w:val="both"/>
              <w:rPr>
                <w:rFonts w:asciiTheme="minorHAnsi" w:hAnsiTheme="minorHAnsi" w:cstheme="minorHAnsi"/>
              </w:rPr>
            </w:pPr>
            <w:r w:rsidRPr="004F0053">
              <w:rPr>
                <w:rFonts w:asciiTheme="minorHAnsi" w:hAnsiTheme="minorHAnsi" w:cstheme="minorHAnsi"/>
              </w:rPr>
              <w:t>Caorle, (vedasi segnatura)</w:t>
            </w:r>
          </w:p>
        </w:tc>
      </w:tr>
    </w:tbl>
    <w:p w14:paraId="61857238" w14:textId="5FE28458" w:rsidR="0018606A" w:rsidRDefault="0018606A" w:rsidP="001E33EC">
      <w:pPr>
        <w:jc w:val="both"/>
        <w:rPr>
          <w:rFonts w:asciiTheme="minorHAnsi" w:hAnsiTheme="minorHAnsi" w:cstheme="minorHAnsi"/>
          <w:sz w:val="16"/>
          <w:szCs w:val="16"/>
        </w:rPr>
      </w:pPr>
    </w:p>
    <w:p w14:paraId="2B9A7480" w14:textId="5F742AFD" w:rsidR="000C032B" w:rsidRPr="004F0053" w:rsidRDefault="000C032B" w:rsidP="006F1B7F">
      <w:pPr>
        <w:widowControl w:val="0"/>
        <w:tabs>
          <w:tab w:val="left" w:pos="1733"/>
        </w:tabs>
        <w:autoSpaceDE w:val="0"/>
        <w:autoSpaceDN w:val="0"/>
        <w:spacing w:line="276" w:lineRule="auto"/>
        <w:ind w:right="284"/>
        <w:jc w:val="center"/>
        <w:rPr>
          <w:rFonts w:asciiTheme="minorHAnsi" w:eastAsia="Calibri" w:hAnsiTheme="minorHAnsi" w:cstheme="minorHAnsi"/>
          <w:b/>
          <w:iCs/>
          <w:lang w:eastAsia="en-US"/>
        </w:rPr>
      </w:pPr>
      <w:r w:rsidRPr="000C032B">
        <w:rPr>
          <w:rFonts w:asciiTheme="minorHAnsi" w:eastAsia="Calibri" w:hAnsiTheme="minorHAnsi" w:cstheme="minorHAnsi"/>
          <w:b/>
          <w:iCs/>
          <w:lang w:eastAsia="en-US"/>
        </w:rPr>
        <w:t>DICHIARAZIONE DI INSUSSISTENZA CAUSE OSTATIVE PER IL RUOLO DEL PERSONALE ATA</w:t>
      </w:r>
    </w:p>
    <w:p w14:paraId="70AF49E9" w14:textId="77777777" w:rsidR="0024215D" w:rsidRPr="00E7397C" w:rsidRDefault="0024215D" w:rsidP="0024215D">
      <w:pPr>
        <w:widowControl w:val="0"/>
        <w:autoSpaceDE w:val="0"/>
        <w:autoSpaceDN w:val="0"/>
        <w:jc w:val="both"/>
        <w:rPr>
          <w:rFonts w:asciiTheme="minorHAnsi" w:eastAsia="Calibri" w:hAnsiTheme="minorHAnsi" w:cstheme="minorHAnsi"/>
          <w:b/>
          <w:bCs/>
          <w:iCs/>
          <w:lang w:eastAsia="en-US"/>
        </w:rPr>
      </w:pPr>
      <w:r w:rsidRPr="00A91D84">
        <w:rPr>
          <w:rFonts w:asciiTheme="minorHAnsi" w:eastAsia="Calibri" w:hAnsiTheme="minorHAnsi" w:cstheme="minorHAnsi"/>
          <w:b/>
          <w:bCs/>
          <w:iCs/>
          <w:lang w:eastAsia="en-US"/>
        </w:rPr>
        <w:t xml:space="preserve">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n.233, Avviso </w:t>
      </w:r>
      <w:proofErr w:type="spellStart"/>
      <w:r w:rsidRPr="00A91D84">
        <w:rPr>
          <w:rFonts w:asciiTheme="minorHAnsi" w:eastAsia="Calibri" w:hAnsiTheme="minorHAnsi" w:cstheme="minorHAnsi"/>
          <w:b/>
          <w:bCs/>
          <w:iCs/>
          <w:lang w:eastAsia="en-US"/>
        </w:rPr>
        <w:t>Prot</w:t>
      </w:r>
      <w:proofErr w:type="spellEnd"/>
      <w:r w:rsidRPr="00A91D84">
        <w:rPr>
          <w:rFonts w:asciiTheme="minorHAnsi" w:eastAsia="Calibri" w:hAnsiTheme="minorHAnsi" w:cstheme="minorHAnsi"/>
          <w:b/>
          <w:bCs/>
          <w:iCs/>
          <w:lang w:eastAsia="en-US"/>
        </w:rPr>
        <w:t xml:space="preserve">. 57173 del 14/04/2025, </w:t>
      </w:r>
      <w:r w:rsidRPr="00A91D84">
        <w:rPr>
          <w:rFonts w:asciiTheme="minorHAnsi" w:eastAsia="Calibri" w:hAnsiTheme="minorHAnsi" w:cstheme="minorHAnsi"/>
          <w:b/>
          <w:bCs/>
          <w:i/>
          <w:iCs/>
          <w:lang w:eastAsia="en-US"/>
        </w:rPr>
        <w:t>“Percorsi di orientamento nelle Scuole Secondarie di Primo Grado”</w:t>
      </w:r>
      <w:r w:rsidRPr="00A91D84">
        <w:rPr>
          <w:rFonts w:asciiTheme="minorHAnsi" w:eastAsia="Calibri" w:hAnsiTheme="minorHAnsi" w:cstheme="minorHAnsi"/>
          <w:b/>
          <w:bCs/>
          <w:iCs/>
          <w:lang w:eastAsia="en-US"/>
        </w:rPr>
        <w:t>.</w:t>
      </w:r>
    </w:p>
    <w:p w14:paraId="0FB3662F" w14:textId="77777777" w:rsidR="0024215D" w:rsidRPr="00116114" w:rsidRDefault="0024215D" w:rsidP="0024215D">
      <w:pPr>
        <w:autoSpaceDE w:val="0"/>
        <w:autoSpaceDN w:val="0"/>
        <w:adjustRightInd w:val="0"/>
        <w:spacing w:before="120"/>
        <w:jc w:val="both"/>
        <w:rPr>
          <w:rFonts w:asciiTheme="minorHAnsi" w:eastAsia="Calibri" w:hAnsiTheme="minorHAnsi" w:cstheme="minorHAnsi"/>
          <w:bCs/>
          <w:iCs/>
          <w:lang w:eastAsia="en-US"/>
        </w:rPr>
      </w:pPr>
      <w:r>
        <w:rPr>
          <w:rFonts w:asciiTheme="minorHAnsi" w:eastAsia="Calibri" w:hAnsiTheme="minorHAnsi" w:cstheme="minorHAnsi"/>
          <w:b/>
          <w:bCs/>
          <w:iCs/>
          <w:lang w:eastAsia="en-US"/>
        </w:rPr>
        <w:t xml:space="preserve">Sotto-azione: ESO4.6.A4.D </w:t>
      </w:r>
      <w:r w:rsidRPr="00116114">
        <w:rPr>
          <w:rFonts w:asciiTheme="minorHAnsi" w:eastAsia="Calibri" w:hAnsiTheme="minorHAnsi" w:cstheme="minorHAnsi"/>
          <w:bCs/>
          <w:iCs/>
          <w:lang w:eastAsia="en-US"/>
        </w:rPr>
        <w:t xml:space="preserve">– </w:t>
      </w:r>
      <w:r>
        <w:rPr>
          <w:rFonts w:asciiTheme="minorHAnsi" w:eastAsia="Calibri" w:hAnsiTheme="minorHAnsi" w:cstheme="minorHAnsi"/>
          <w:bCs/>
          <w:iCs/>
          <w:lang w:eastAsia="en-US"/>
        </w:rPr>
        <w:t>Orientamento</w:t>
      </w:r>
    </w:p>
    <w:p w14:paraId="7063DA56" w14:textId="77777777" w:rsidR="0024215D" w:rsidRPr="00116114" w:rsidRDefault="0024215D" w:rsidP="0024215D">
      <w:pPr>
        <w:widowControl w:val="0"/>
        <w:tabs>
          <w:tab w:val="left" w:pos="1733"/>
        </w:tabs>
        <w:autoSpaceDE w:val="0"/>
        <w:autoSpaceDN w:val="0"/>
        <w:jc w:val="both"/>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Titolo: </w:t>
      </w:r>
      <w:r>
        <w:rPr>
          <w:rFonts w:asciiTheme="minorHAnsi" w:eastAsia="Calibri" w:hAnsiTheme="minorHAnsi" w:cstheme="minorHAnsi"/>
          <w:bCs/>
          <w:iCs/>
          <w:lang w:eastAsia="en-US"/>
        </w:rPr>
        <w:t>Mettiamoci in Scena: laboratorio teatrale e musicale per orientarsi e crescere</w:t>
      </w:r>
    </w:p>
    <w:p w14:paraId="41BBF719" w14:textId="77777777" w:rsidR="0024215D" w:rsidRPr="00116114" w:rsidRDefault="0024215D" w:rsidP="0024215D">
      <w:pPr>
        <w:autoSpaceDE w:val="0"/>
        <w:autoSpaceDN w:val="0"/>
        <w:adjustRightInd w:val="0"/>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Codice Progetto: </w:t>
      </w:r>
      <w:r w:rsidRPr="00016974">
        <w:rPr>
          <w:rFonts w:asciiTheme="minorHAnsi" w:eastAsia="Calibri" w:hAnsiTheme="minorHAnsi" w:cstheme="minorHAnsi"/>
          <w:bCs/>
          <w:iCs/>
          <w:lang w:eastAsia="en-US"/>
        </w:rPr>
        <w:t>ESO4.6.A4.D-FSEPN-VE-2025-149</w:t>
      </w:r>
    </w:p>
    <w:p w14:paraId="63035C9C" w14:textId="77777777" w:rsidR="0024215D" w:rsidRPr="00116114" w:rsidRDefault="0024215D" w:rsidP="0024215D">
      <w:pPr>
        <w:widowControl w:val="0"/>
        <w:tabs>
          <w:tab w:val="left" w:pos="1733"/>
        </w:tabs>
        <w:autoSpaceDE w:val="0"/>
        <w:autoSpaceDN w:val="0"/>
        <w:ind w:right="284"/>
        <w:rPr>
          <w:rFonts w:asciiTheme="minorHAnsi" w:hAnsiTheme="minorHAnsi" w:cstheme="minorHAnsi"/>
        </w:rPr>
      </w:pPr>
      <w:r w:rsidRPr="00E7397C">
        <w:rPr>
          <w:rFonts w:asciiTheme="minorHAnsi" w:hAnsiTheme="minorHAnsi" w:cstheme="minorHAnsi"/>
          <w:b/>
        </w:rPr>
        <w:t xml:space="preserve">CUP: </w:t>
      </w:r>
      <w:r w:rsidRPr="00016974">
        <w:rPr>
          <w:rFonts w:asciiTheme="minorHAnsi" w:hAnsiTheme="minorHAnsi" w:cstheme="minorHAnsi"/>
        </w:rPr>
        <w:t>F24D25000840007</w:t>
      </w:r>
    </w:p>
    <w:p w14:paraId="41BC857C" w14:textId="497C4EF0" w:rsidR="000C032B" w:rsidRPr="009F3037" w:rsidRDefault="000C032B" w:rsidP="000C032B">
      <w:pPr>
        <w:autoSpaceDE w:val="0"/>
        <w:spacing w:before="120" w:line="480" w:lineRule="auto"/>
        <w:jc w:val="both"/>
        <w:rPr>
          <w:rFonts w:asciiTheme="minorHAnsi" w:hAnsiTheme="minorHAnsi" w:cstheme="minorHAnsi"/>
        </w:rPr>
      </w:pPr>
      <w:bookmarkStart w:id="0" w:name="_GoBack"/>
      <w:bookmarkEnd w:id="0"/>
      <w:r w:rsidRPr="009F3037">
        <w:rPr>
          <w:rFonts w:asciiTheme="minorHAnsi" w:hAnsiTheme="minorHAnsi" w:cstheme="minorHAnsi"/>
        </w:rPr>
        <w:t>Il/la sottoscritto/a</w:t>
      </w:r>
      <w:r>
        <w:rPr>
          <w:rFonts w:asciiTheme="minorHAnsi" w:hAnsiTheme="minorHAnsi" w:cstheme="minorHAnsi"/>
        </w:rPr>
        <w:t xml:space="preserve"> </w:t>
      </w:r>
      <w:r w:rsidRPr="009F3037">
        <w:rPr>
          <w:rFonts w:asciiTheme="minorHAnsi" w:hAnsiTheme="minorHAnsi" w:cstheme="minorHAnsi"/>
        </w:rPr>
        <w:t>______________</w:t>
      </w:r>
      <w:r>
        <w:rPr>
          <w:rFonts w:asciiTheme="minorHAnsi" w:hAnsiTheme="minorHAnsi" w:cstheme="minorHAnsi"/>
        </w:rPr>
        <w:t>_________________________</w:t>
      </w:r>
      <w:r w:rsidRPr="009F3037">
        <w:rPr>
          <w:rFonts w:asciiTheme="minorHAnsi" w:hAnsiTheme="minorHAnsi" w:cstheme="minorHAnsi"/>
        </w:rPr>
        <w:t>__</w:t>
      </w:r>
      <w:r>
        <w:rPr>
          <w:rFonts w:asciiTheme="minorHAnsi" w:hAnsiTheme="minorHAnsi" w:cstheme="minorHAnsi"/>
        </w:rPr>
        <w:t xml:space="preserve"> </w:t>
      </w:r>
      <w:r w:rsidRPr="009F3037">
        <w:rPr>
          <w:rFonts w:asciiTheme="minorHAnsi" w:hAnsiTheme="minorHAnsi" w:cstheme="minorHAnsi"/>
        </w:rPr>
        <w:t xml:space="preserve">nato/a </w:t>
      </w:r>
      <w:proofErr w:type="spellStart"/>
      <w:r w:rsidRPr="009F3037">
        <w:rPr>
          <w:rFonts w:asciiTheme="minorHAnsi" w:hAnsiTheme="minorHAnsi" w:cstheme="minorHAnsi"/>
        </w:rPr>
        <w:t>a</w:t>
      </w:r>
      <w:proofErr w:type="spellEnd"/>
      <w:r w:rsidRPr="009F3037">
        <w:rPr>
          <w:rFonts w:asciiTheme="minorHAnsi" w:hAnsiTheme="minorHAnsi" w:cstheme="minorHAnsi"/>
        </w:rPr>
        <w:t xml:space="preserve"> _________________________________ il __________</w:t>
      </w:r>
      <w:r>
        <w:rPr>
          <w:rFonts w:asciiTheme="minorHAnsi" w:hAnsiTheme="minorHAnsi" w:cstheme="minorHAnsi"/>
        </w:rPr>
        <w:t>_______</w:t>
      </w:r>
      <w:r w:rsidRPr="009F3037">
        <w:rPr>
          <w:rFonts w:asciiTheme="minorHAnsi" w:hAnsiTheme="minorHAnsi" w:cstheme="minorHAnsi"/>
        </w:rPr>
        <w:t>__________</w:t>
      </w:r>
      <w:r>
        <w:rPr>
          <w:rFonts w:asciiTheme="minorHAnsi" w:hAnsiTheme="minorHAnsi" w:cstheme="minorHAnsi"/>
        </w:rPr>
        <w:t xml:space="preserve"> </w:t>
      </w:r>
      <w:r w:rsidRPr="009F3037">
        <w:rPr>
          <w:rFonts w:asciiTheme="minorHAnsi" w:hAnsiTheme="minorHAnsi" w:cstheme="minorHAnsi"/>
        </w:rPr>
        <w:t>codice fiscale ______</w:t>
      </w:r>
      <w:r>
        <w:rPr>
          <w:rFonts w:asciiTheme="minorHAnsi" w:hAnsiTheme="minorHAnsi" w:cstheme="minorHAnsi"/>
        </w:rPr>
        <w:t>____________</w:t>
      </w:r>
      <w:r w:rsidRPr="009F3037">
        <w:rPr>
          <w:rFonts w:asciiTheme="minorHAnsi" w:hAnsiTheme="minorHAnsi" w:cstheme="minorHAnsi"/>
        </w:rPr>
        <w:t>________</w:t>
      </w:r>
      <w:r>
        <w:rPr>
          <w:rFonts w:asciiTheme="minorHAnsi" w:hAnsiTheme="minorHAnsi" w:cstheme="minorHAnsi"/>
        </w:rPr>
        <w:t>_</w:t>
      </w:r>
      <w:r w:rsidRPr="009F3037">
        <w:rPr>
          <w:rFonts w:asciiTheme="minorHAnsi" w:hAnsiTheme="minorHAnsi" w:cstheme="minorHAnsi"/>
        </w:rPr>
        <w:t>______________________________</w:t>
      </w:r>
      <w:r>
        <w:rPr>
          <w:rFonts w:asciiTheme="minorHAnsi" w:hAnsiTheme="minorHAnsi" w:cstheme="minorHAnsi"/>
        </w:rPr>
        <w:t xml:space="preserve"> </w:t>
      </w:r>
      <w:r w:rsidRPr="009F3037">
        <w:rPr>
          <w:rFonts w:asciiTheme="minorHAnsi" w:hAnsiTheme="minorHAnsi" w:cstheme="minorHAnsi"/>
        </w:rPr>
        <w:t>residente a ________________</w:t>
      </w:r>
      <w:r>
        <w:rPr>
          <w:rFonts w:asciiTheme="minorHAnsi" w:hAnsiTheme="minorHAnsi" w:cstheme="minorHAnsi"/>
        </w:rPr>
        <w:t>___</w:t>
      </w:r>
      <w:r w:rsidRPr="009F3037">
        <w:rPr>
          <w:rFonts w:asciiTheme="minorHAnsi" w:hAnsiTheme="minorHAnsi" w:cstheme="minorHAnsi"/>
        </w:rPr>
        <w:t>_____</w:t>
      </w:r>
      <w:r>
        <w:rPr>
          <w:rFonts w:asciiTheme="minorHAnsi" w:hAnsiTheme="minorHAnsi" w:cstheme="minorHAnsi"/>
        </w:rPr>
        <w:t>_</w:t>
      </w:r>
      <w:r w:rsidRPr="009F3037">
        <w:rPr>
          <w:rFonts w:asciiTheme="minorHAnsi" w:hAnsiTheme="minorHAnsi" w:cstheme="minorHAnsi"/>
        </w:rPr>
        <w:t>___</w:t>
      </w:r>
      <w:r>
        <w:rPr>
          <w:rFonts w:asciiTheme="minorHAnsi" w:hAnsiTheme="minorHAnsi" w:cstheme="minorHAnsi"/>
        </w:rPr>
        <w:t>____</w:t>
      </w:r>
      <w:r w:rsidRPr="009F3037">
        <w:rPr>
          <w:rFonts w:asciiTheme="minorHAnsi" w:hAnsiTheme="minorHAnsi" w:cstheme="minorHAnsi"/>
        </w:rPr>
        <w:t>___</w:t>
      </w:r>
      <w:r>
        <w:rPr>
          <w:rFonts w:asciiTheme="minorHAnsi" w:hAnsiTheme="minorHAnsi" w:cstheme="minorHAnsi"/>
        </w:rPr>
        <w:t xml:space="preserve"> </w:t>
      </w:r>
      <w:r w:rsidRPr="009F3037">
        <w:rPr>
          <w:rFonts w:asciiTheme="minorHAnsi" w:hAnsiTheme="minorHAnsi" w:cstheme="minorHAnsi"/>
        </w:rPr>
        <w:t>via</w:t>
      </w:r>
      <w:r>
        <w:rPr>
          <w:rFonts w:asciiTheme="minorHAnsi" w:hAnsiTheme="minorHAnsi" w:cstheme="minorHAnsi"/>
        </w:rPr>
        <w:t xml:space="preserve"> </w:t>
      </w:r>
      <w:r w:rsidRPr="009F3037">
        <w:rPr>
          <w:rFonts w:asciiTheme="minorHAnsi" w:hAnsiTheme="minorHAnsi" w:cstheme="minorHAnsi"/>
        </w:rPr>
        <w:t>_______</w:t>
      </w:r>
      <w:r>
        <w:rPr>
          <w:rFonts w:asciiTheme="minorHAnsi" w:hAnsiTheme="minorHAnsi" w:cstheme="minorHAnsi"/>
        </w:rPr>
        <w:t>____</w:t>
      </w:r>
      <w:r w:rsidRPr="009F3037">
        <w:rPr>
          <w:rFonts w:asciiTheme="minorHAnsi" w:hAnsiTheme="minorHAnsi" w:cstheme="minorHAnsi"/>
        </w:rPr>
        <w:t>__________________</w:t>
      </w:r>
      <w:r>
        <w:rPr>
          <w:rFonts w:asciiTheme="minorHAnsi" w:hAnsiTheme="minorHAnsi" w:cstheme="minorHAnsi"/>
        </w:rPr>
        <w:t>________</w:t>
      </w:r>
      <w:r w:rsidRPr="009F3037">
        <w:rPr>
          <w:rFonts w:asciiTheme="minorHAnsi" w:hAnsiTheme="minorHAnsi" w:cstheme="minorHAnsi"/>
        </w:rPr>
        <w:t>________</w:t>
      </w:r>
      <w:r>
        <w:rPr>
          <w:rFonts w:asciiTheme="minorHAnsi" w:hAnsiTheme="minorHAnsi" w:cstheme="minorHAnsi"/>
        </w:rPr>
        <w:t xml:space="preserve">____ </w:t>
      </w:r>
      <w:r w:rsidRPr="009F3037">
        <w:rPr>
          <w:rFonts w:asciiTheme="minorHAnsi" w:hAnsiTheme="minorHAnsi" w:cstheme="minorHAnsi"/>
        </w:rPr>
        <w:t>recapito tel. __________</w:t>
      </w:r>
      <w:r>
        <w:rPr>
          <w:rFonts w:asciiTheme="minorHAnsi" w:hAnsiTheme="minorHAnsi" w:cstheme="minorHAnsi"/>
        </w:rPr>
        <w:t>_______________________</w:t>
      </w:r>
      <w:r w:rsidRPr="009F3037">
        <w:rPr>
          <w:rFonts w:asciiTheme="minorHAnsi" w:hAnsiTheme="minorHAnsi" w:cstheme="minorHAnsi"/>
        </w:rPr>
        <w:t xml:space="preserve">_____ recapito </w:t>
      </w:r>
      <w:proofErr w:type="spellStart"/>
      <w:r w:rsidRPr="009F3037">
        <w:rPr>
          <w:rFonts w:asciiTheme="minorHAnsi" w:hAnsiTheme="minorHAnsi" w:cstheme="minorHAnsi"/>
        </w:rPr>
        <w:t>cell</w:t>
      </w:r>
      <w:proofErr w:type="spellEnd"/>
      <w:r w:rsidRPr="009F3037">
        <w:rPr>
          <w:rFonts w:asciiTheme="minorHAnsi" w:hAnsiTheme="minorHAnsi" w:cstheme="minorHAnsi"/>
        </w:rPr>
        <w:t>. ____</w:t>
      </w:r>
      <w:r>
        <w:rPr>
          <w:rFonts w:asciiTheme="minorHAnsi" w:hAnsiTheme="minorHAnsi" w:cstheme="minorHAnsi"/>
        </w:rPr>
        <w:t>___________</w:t>
      </w:r>
      <w:r w:rsidRPr="009F3037">
        <w:rPr>
          <w:rFonts w:asciiTheme="minorHAnsi" w:hAnsiTheme="minorHAnsi" w:cstheme="minorHAnsi"/>
        </w:rPr>
        <w:t>_</w:t>
      </w:r>
      <w:r>
        <w:rPr>
          <w:rFonts w:asciiTheme="minorHAnsi" w:hAnsiTheme="minorHAnsi" w:cstheme="minorHAnsi"/>
        </w:rPr>
        <w:t>________</w:t>
      </w:r>
      <w:r w:rsidRPr="009F3037">
        <w:rPr>
          <w:rFonts w:asciiTheme="minorHAnsi" w:hAnsiTheme="minorHAnsi" w:cstheme="minorHAnsi"/>
        </w:rPr>
        <w:t>_</w:t>
      </w:r>
      <w:r>
        <w:rPr>
          <w:rFonts w:asciiTheme="minorHAnsi" w:hAnsiTheme="minorHAnsi" w:cstheme="minorHAnsi"/>
        </w:rPr>
        <w:t>____</w:t>
      </w:r>
      <w:r w:rsidRPr="009F3037">
        <w:rPr>
          <w:rFonts w:asciiTheme="minorHAnsi" w:hAnsiTheme="minorHAnsi" w:cstheme="minorHAnsi"/>
        </w:rPr>
        <w:t>________</w:t>
      </w:r>
      <w:r>
        <w:rPr>
          <w:rFonts w:asciiTheme="minorHAnsi" w:hAnsiTheme="minorHAnsi" w:cstheme="minorHAnsi"/>
        </w:rPr>
        <w:t xml:space="preserve"> </w:t>
      </w:r>
      <w:r w:rsidRPr="009F3037">
        <w:rPr>
          <w:rFonts w:asciiTheme="minorHAnsi" w:hAnsiTheme="minorHAnsi" w:cstheme="minorHAnsi"/>
        </w:rPr>
        <w:t>indirizzo E-Mail ________________</w:t>
      </w:r>
      <w:r>
        <w:rPr>
          <w:rFonts w:asciiTheme="minorHAnsi" w:hAnsiTheme="minorHAnsi" w:cstheme="minorHAnsi"/>
        </w:rPr>
        <w:t>___</w:t>
      </w:r>
      <w:r w:rsidRPr="009F3037">
        <w:rPr>
          <w:rFonts w:asciiTheme="minorHAnsi" w:hAnsiTheme="minorHAnsi" w:cstheme="minorHAnsi"/>
        </w:rPr>
        <w:t>_______</w:t>
      </w:r>
      <w:r>
        <w:rPr>
          <w:rFonts w:asciiTheme="minorHAnsi" w:hAnsiTheme="minorHAnsi" w:cstheme="minorHAnsi"/>
        </w:rPr>
        <w:t>_______</w:t>
      </w:r>
      <w:r w:rsidRPr="009F3037">
        <w:rPr>
          <w:rFonts w:asciiTheme="minorHAnsi" w:hAnsiTheme="minorHAnsi" w:cstheme="minorHAnsi"/>
        </w:rPr>
        <w:t>_____</w:t>
      </w:r>
    </w:p>
    <w:p w14:paraId="7859BB63" w14:textId="77777777" w:rsidR="000C032B" w:rsidRPr="009F3037" w:rsidRDefault="000C032B" w:rsidP="000C032B">
      <w:pPr>
        <w:autoSpaceDE w:val="0"/>
        <w:spacing w:line="480" w:lineRule="auto"/>
        <w:jc w:val="both"/>
        <w:rPr>
          <w:rFonts w:asciiTheme="minorHAnsi" w:hAnsiTheme="minorHAnsi" w:cstheme="minorHAnsi"/>
          <w:b/>
        </w:rPr>
      </w:pPr>
      <w:proofErr w:type="gramStart"/>
      <w:r w:rsidRPr="009F3037">
        <w:rPr>
          <w:rFonts w:asciiTheme="minorHAnsi" w:hAnsiTheme="minorHAnsi" w:cstheme="minorHAnsi"/>
        </w:rPr>
        <w:t>in</w:t>
      </w:r>
      <w:proofErr w:type="gramEnd"/>
      <w:r w:rsidRPr="009F3037">
        <w:rPr>
          <w:rFonts w:asciiTheme="minorHAnsi" w:hAnsiTheme="minorHAnsi" w:cstheme="minorHAnsi"/>
        </w:rPr>
        <w:t xml:space="preserve"> servizio con la qualifica di ______________________________________________________________</w:t>
      </w:r>
    </w:p>
    <w:p w14:paraId="4A1777C0" w14:textId="37965433" w:rsidR="0085029C" w:rsidRDefault="000C032B" w:rsidP="0085029C">
      <w:pPr>
        <w:keepNext/>
        <w:keepLines/>
        <w:widowControl w:val="0"/>
        <w:spacing w:after="120"/>
        <w:jc w:val="center"/>
        <w:outlineLvl w:val="5"/>
        <w:rPr>
          <w:rFonts w:asciiTheme="minorHAnsi" w:eastAsia="Arial" w:hAnsiTheme="minorHAnsi" w:cstheme="minorHAnsi"/>
          <w:b/>
          <w:bCs/>
        </w:rPr>
      </w:pPr>
      <w:r>
        <w:rPr>
          <w:rFonts w:asciiTheme="minorHAnsi" w:eastAsia="Arial" w:hAnsiTheme="minorHAnsi" w:cstheme="minorHAnsi"/>
          <w:b/>
          <w:bCs/>
        </w:rPr>
        <w:t>DICHIARA</w:t>
      </w:r>
    </w:p>
    <w:p w14:paraId="1C20DBA9" w14:textId="00334654" w:rsidR="000C032B" w:rsidRPr="000C032B" w:rsidRDefault="000C032B" w:rsidP="000C032B">
      <w:pPr>
        <w:spacing w:before="120" w:after="120"/>
        <w:jc w:val="both"/>
        <w:rPr>
          <w:rFonts w:asciiTheme="minorHAnsi" w:hAnsiTheme="minorHAnsi" w:cstheme="minorHAnsi"/>
          <w:b/>
        </w:rPr>
      </w:pPr>
      <w:proofErr w:type="gramStart"/>
      <w:r w:rsidRPr="000C032B">
        <w:rPr>
          <w:rFonts w:asciiTheme="minorHAnsi" w:hAnsiTheme="minorHAnsi" w:cstheme="minorHAnsi"/>
          <w:b/>
        </w:rPr>
        <w:t>ai</w:t>
      </w:r>
      <w:proofErr w:type="gramEnd"/>
      <w:r w:rsidRPr="000C032B">
        <w:rPr>
          <w:rFonts w:asciiTheme="minorHAnsi" w:hAnsiTheme="minorHAnsi" w:cstheme="minorHAnsi"/>
          <w:b/>
        </w:rPr>
        <w:t xml:space="preserve"> sensi dell’art. 75 del </w:t>
      </w:r>
      <w:r w:rsidR="00E13487">
        <w:rPr>
          <w:rFonts w:asciiTheme="minorHAnsi" w:hAnsiTheme="minorHAnsi" w:cstheme="minorHAnsi"/>
          <w:b/>
        </w:rPr>
        <w:t>D</w:t>
      </w:r>
      <w:r w:rsidRPr="000C032B">
        <w:rPr>
          <w:rFonts w:asciiTheme="minorHAnsi" w:hAnsiTheme="minorHAnsi" w:cstheme="minorHAnsi"/>
          <w:b/>
        </w:rPr>
        <w:t xml:space="preserve">P.R. n. 445 del 28 dicembre 2000 consapevole degli artt. 46 e 47 del </w:t>
      </w:r>
      <w:r w:rsidR="00E13487">
        <w:rPr>
          <w:rFonts w:asciiTheme="minorHAnsi" w:hAnsiTheme="minorHAnsi" w:cstheme="minorHAnsi"/>
          <w:b/>
        </w:rPr>
        <w:t>D</w:t>
      </w:r>
      <w:r w:rsidRPr="000C032B">
        <w:rPr>
          <w:rFonts w:asciiTheme="minorHAnsi" w:hAnsiTheme="minorHAnsi" w:cstheme="minorHAnsi"/>
          <w:b/>
        </w:rPr>
        <w:t>.P.R. n. 445 del 28 dicembre 2000:</w:t>
      </w:r>
    </w:p>
    <w:p w14:paraId="5A463335" w14:textId="77777777"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trovarsi in situazione di incompatibilità, ai sensi di quanto previsto dal d.lgs. n. 39/2013 e dall’art. 53, del d.lgs. n. 165/2001; </w:t>
      </w:r>
    </w:p>
    <w:p w14:paraId="4B2BC161" w14:textId="77777777"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di</w:t>
      </w:r>
      <w:proofErr w:type="gramEnd"/>
      <w:r w:rsidRPr="000C032B">
        <w:rPr>
          <w:rFonts w:asciiTheme="minorHAnsi" w:hAnsiTheme="minorHAnsi" w:cstheme="minorHAnsi"/>
        </w:rPr>
        <w:t xml:space="preserve"> non avere, direttamente o indirettamente, un interesse finanziario, economico o altro interesse personale nel procedimento in esame ai sensi e per gli effetti di quanto  </w:t>
      </w:r>
    </w:p>
    <w:p w14:paraId="68A687A5" w14:textId="77777777" w:rsidR="000C032B" w:rsidRPr="000C032B" w:rsidRDefault="000C032B" w:rsidP="000C032B">
      <w:pPr>
        <w:numPr>
          <w:ilvl w:val="0"/>
          <w:numId w:val="41"/>
        </w:numPr>
        <w:autoSpaceDE w:val="0"/>
        <w:autoSpaceDN w:val="0"/>
        <w:adjustRightInd w:val="0"/>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coinvolge interessi propri;</w:t>
      </w:r>
    </w:p>
    <w:p w14:paraId="57AEA3E0" w14:textId="77777777" w:rsidR="000C032B" w:rsidRPr="000C032B" w:rsidRDefault="000C032B" w:rsidP="000C032B">
      <w:pPr>
        <w:numPr>
          <w:ilvl w:val="0"/>
          <w:numId w:val="41"/>
        </w:numPr>
        <w:autoSpaceDE w:val="0"/>
        <w:autoSpaceDN w:val="0"/>
        <w:adjustRightInd w:val="0"/>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coinvolge interessi di parenti, affini entro il secondo grado, del coniuge o di conviventi, oppure di persone con le quali abbia rapporti di frequentazione abituale;</w:t>
      </w:r>
    </w:p>
    <w:p w14:paraId="61D1A788" w14:textId="77777777" w:rsidR="000C032B" w:rsidRPr="000C032B" w:rsidRDefault="000C032B" w:rsidP="000C032B">
      <w:pPr>
        <w:numPr>
          <w:ilvl w:val="0"/>
          <w:numId w:val="41"/>
        </w:numPr>
        <w:autoSpaceDE w:val="0"/>
        <w:autoSpaceDN w:val="0"/>
        <w:adjustRightInd w:val="0"/>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coinvolge interessi di soggetti od organizzazioni con cui egli o il coniuge abbia causa pendente o grave inimicizia o rapporti di credito o debito significativi;</w:t>
      </w:r>
    </w:p>
    <w:p w14:paraId="43150078" w14:textId="77777777" w:rsidR="000C032B" w:rsidRPr="000C032B" w:rsidRDefault="000C032B" w:rsidP="000C032B">
      <w:pPr>
        <w:numPr>
          <w:ilvl w:val="0"/>
          <w:numId w:val="41"/>
        </w:numPr>
        <w:autoSpaceDE w:val="0"/>
        <w:autoSpaceDN w:val="0"/>
        <w:adjustRightInd w:val="0"/>
        <w:spacing w:before="120" w:after="120"/>
        <w:contextualSpacing/>
        <w:jc w:val="both"/>
        <w:rPr>
          <w:rFonts w:asciiTheme="minorHAnsi" w:hAnsiTheme="minorHAnsi" w:cstheme="minorHAnsi"/>
        </w:rPr>
      </w:pPr>
      <w:proofErr w:type="gramStart"/>
      <w:r w:rsidRPr="000C032B">
        <w:rPr>
          <w:rFonts w:asciiTheme="minorHAnsi" w:hAnsiTheme="minorHAnsi" w:cstheme="minorHAnsi"/>
        </w:rPr>
        <w:t>non</w:t>
      </w:r>
      <w:proofErr w:type="gramEnd"/>
      <w:r w:rsidRPr="000C032B">
        <w:rPr>
          <w:rFonts w:asciiTheme="minorHAnsi" w:hAnsiTheme="minorHAnsi" w:cstheme="minorHAnsi"/>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377F9D12" w14:textId="77777777" w:rsidR="000C032B" w:rsidRPr="000C032B" w:rsidRDefault="000C032B" w:rsidP="000C032B">
      <w:pPr>
        <w:numPr>
          <w:ilvl w:val="0"/>
          <w:numId w:val="40"/>
        </w:numPr>
        <w:spacing w:after="120" w:line="276" w:lineRule="auto"/>
        <w:contextualSpacing/>
        <w:jc w:val="both"/>
        <w:rPr>
          <w:rFonts w:asciiTheme="minorHAnsi" w:eastAsia="Calibri" w:hAnsiTheme="minorHAnsi" w:cstheme="minorHAnsi"/>
        </w:rPr>
      </w:pPr>
      <w:proofErr w:type="gramStart"/>
      <w:r w:rsidRPr="000C032B">
        <w:rPr>
          <w:rFonts w:asciiTheme="minorHAnsi" w:eastAsia="Calibri" w:hAnsiTheme="minorHAnsi" w:cstheme="minorHAnsi"/>
        </w:rPr>
        <w:t>che</w:t>
      </w:r>
      <w:proofErr w:type="gramEnd"/>
      <w:r w:rsidRPr="000C032B">
        <w:rPr>
          <w:rFonts w:asciiTheme="minorHAnsi" w:eastAsia="Calibri" w:hAnsiTheme="minorHAnsi" w:cstheme="minorHAnsi"/>
        </w:rPr>
        <w:t xml:space="preserve"> non sussistono diverse ragioni di opportunità che si frappongano al conferimento dell’incarico in questione;</w:t>
      </w:r>
    </w:p>
    <w:p w14:paraId="2C4E1448" w14:textId="77777777" w:rsidR="000C032B" w:rsidRPr="000C032B" w:rsidRDefault="000C032B" w:rsidP="000C032B">
      <w:pPr>
        <w:numPr>
          <w:ilvl w:val="0"/>
          <w:numId w:val="40"/>
        </w:numPr>
        <w:spacing w:before="120" w:after="120"/>
        <w:contextualSpacing/>
        <w:jc w:val="both"/>
        <w:rPr>
          <w:rFonts w:asciiTheme="minorHAnsi" w:eastAsiaTheme="minorHAnsi" w:hAnsiTheme="minorHAnsi" w:cstheme="minorHAnsi"/>
        </w:rPr>
      </w:pPr>
      <w:proofErr w:type="gramStart"/>
      <w:r w:rsidRPr="000C032B">
        <w:rPr>
          <w:rFonts w:asciiTheme="minorHAnsi" w:hAnsiTheme="minorHAnsi" w:cstheme="minorHAnsi"/>
        </w:rPr>
        <w:lastRenderedPageBreak/>
        <w:t>di</w:t>
      </w:r>
      <w:proofErr w:type="gramEnd"/>
      <w:r w:rsidRPr="000C032B">
        <w:rPr>
          <w:rFonts w:asciiTheme="minorHAnsi" w:hAnsiTheme="minorHAnsi" w:cstheme="minorHAnsi"/>
        </w:rPr>
        <w:t xml:space="preserve"> aver preso piena cognizione del D.M. 26 aprile 2022, n. 105, recante il Codice di Comportamento dei dipendenti del Ministero dell’istruzione e del merito;</w:t>
      </w:r>
    </w:p>
    <w:p w14:paraId="4D0A6A75" w14:textId="77777777"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di</w:t>
      </w:r>
      <w:proofErr w:type="gramEnd"/>
      <w:r w:rsidRPr="000C032B">
        <w:rPr>
          <w:rFonts w:asciiTheme="minorHAnsi" w:hAnsiTheme="minorHAnsi" w:cstheme="minorHAnsi"/>
        </w:rPr>
        <w:t xml:space="preserve"> impegnarsi a comunicare tempestivamente all’Istituzione scolastica eventuali variazioni che dovessero intervenire nel corso dello svolgimento dell’incarico;</w:t>
      </w:r>
    </w:p>
    <w:p w14:paraId="3C5DE749" w14:textId="77777777"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di</w:t>
      </w:r>
      <w:proofErr w:type="gramEnd"/>
      <w:r w:rsidRPr="000C032B">
        <w:rPr>
          <w:rFonts w:asciiTheme="minorHAnsi" w:hAnsiTheme="minorHAnsi" w:cstheme="minorHAnsi"/>
        </w:rPr>
        <w:t xml:space="preserve"> impegnarsi altresì a comunicare all’Istituzione scolastica qualsiasi altra circostanza sopravvenuta di carattere ostativo rispetto all’espletamento dell’incarico;</w:t>
      </w:r>
    </w:p>
    <w:p w14:paraId="18ED8494" w14:textId="0E94F116" w:rsidR="000C032B" w:rsidRPr="000C032B" w:rsidRDefault="000C032B" w:rsidP="000C032B">
      <w:pPr>
        <w:numPr>
          <w:ilvl w:val="0"/>
          <w:numId w:val="40"/>
        </w:numPr>
        <w:spacing w:before="120" w:after="120"/>
        <w:contextualSpacing/>
        <w:jc w:val="both"/>
        <w:rPr>
          <w:rFonts w:asciiTheme="minorHAnsi" w:hAnsiTheme="minorHAnsi" w:cstheme="minorHAnsi"/>
        </w:rPr>
      </w:pPr>
      <w:proofErr w:type="gramStart"/>
      <w:r w:rsidRPr="000C032B">
        <w:rPr>
          <w:rFonts w:asciiTheme="minorHAnsi" w:hAnsiTheme="minorHAnsi" w:cstheme="minorHAnsi"/>
        </w:rPr>
        <w:t>di</w:t>
      </w:r>
      <w:proofErr w:type="gramEnd"/>
      <w:r w:rsidRPr="000C032B">
        <w:rPr>
          <w:rFonts w:asciiTheme="minorHAnsi" w:hAnsiTheme="minorHAnsi" w:cstheme="minorHAnsi"/>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E13487">
        <w:rPr>
          <w:rFonts w:asciiTheme="minorHAnsi" w:hAnsiTheme="minorHAnsi" w:cstheme="minorHAnsi"/>
        </w:rPr>
        <w:t>e fornisce il relativo consenso.</w:t>
      </w:r>
    </w:p>
    <w:p w14:paraId="22B62FAC" w14:textId="77777777" w:rsidR="00E13487" w:rsidRPr="00E13487" w:rsidRDefault="00E13487" w:rsidP="00E13487">
      <w:pPr>
        <w:pStyle w:val="Corpotesto"/>
        <w:spacing w:before="360"/>
        <w:ind w:right="567"/>
        <w:jc w:val="both"/>
        <w:rPr>
          <w:rFonts w:asciiTheme="minorHAnsi" w:hAnsiTheme="minorHAnsi" w:cstheme="minorHAnsi"/>
          <w:sz w:val="20"/>
          <w:szCs w:val="20"/>
          <w:shd w:val="clear" w:color="auto" w:fill="FFFFFF"/>
        </w:rPr>
      </w:pPr>
      <w:r w:rsidRPr="00E13487">
        <w:rPr>
          <w:rFonts w:asciiTheme="minorHAnsi" w:hAnsiTheme="minorHAnsi" w:cstheme="minorHAnsi"/>
          <w:sz w:val="20"/>
          <w:szCs w:val="20"/>
          <w:shd w:val="clear" w:color="auto" w:fill="FFFFFF"/>
        </w:rPr>
        <w:t>Luogo ____________________, data __________</w:t>
      </w:r>
    </w:p>
    <w:p w14:paraId="424F92CE" w14:textId="77777777" w:rsidR="00E13487" w:rsidRPr="00E13487" w:rsidRDefault="00E13487" w:rsidP="00E13487">
      <w:pPr>
        <w:pStyle w:val="Corpotesto"/>
        <w:spacing w:before="480"/>
        <w:ind w:left="4820" w:right="567"/>
        <w:jc w:val="both"/>
        <w:rPr>
          <w:rFonts w:asciiTheme="minorHAnsi" w:hAnsiTheme="minorHAnsi" w:cstheme="minorHAnsi"/>
          <w:sz w:val="20"/>
          <w:szCs w:val="20"/>
        </w:rPr>
      </w:pPr>
      <w:r w:rsidRPr="00E13487">
        <w:rPr>
          <w:rFonts w:asciiTheme="minorHAnsi" w:hAnsiTheme="minorHAnsi" w:cstheme="minorHAnsi"/>
          <w:color w:val="000000"/>
          <w:sz w:val="20"/>
          <w:szCs w:val="20"/>
          <w:shd w:val="clear" w:color="auto" w:fill="FFFFFF"/>
        </w:rPr>
        <w:t>Firma ________________________________</w:t>
      </w:r>
    </w:p>
    <w:sectPr w:rsidR="00E13487" w:rsidRPr="00E13487" w:rsidSect="00645E9B">
      <w:headerReference w:type="even" r:id="rId8"/>
      <w:headerReference w:type="default" r:id="rId9"/>
      <w:footerReference w:type="even" r:id="rId10"/>
      <w:footerReference w:type="default" r:id="rId11"/>
      <w:headerReference w:type="first" r:id="rId12"/>
      <w:footerReference w:type="first" r:id="rId13"/>
      <w:pgSz w:w="11907" w:h="16839" w:code="9"/>
      <w:pgMar w:top="1417" w:right="1134" w:bottom="1134" w:left="1134"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CD5F" w14:textId="77777777" w:rsidR="001E5055" w:rsidRDefault="001E5055">
      <w:r>
        <w:separator/>
      </w:r>
    </w:p>
  </w:endnote>
  <w:endnote w:type="continuationSeparator" w:id="0">
    <w:p w14:paraId="5832467C" w14:textId="77777777" w:rsidR="001E5055" w:rsidRDefault="001E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7644E" w14:textId="77777777" w:rsidR="00AF52DE" w:rsidRDefault="00C94177">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7DEFEA03" w14:textId="77777777" w:rsidR="00AF52DE" w:rsidRDefault="00AF52DE">
    <w:pPr>
      <w:pStyle w:val="Pidipagina"/>
    </w:pPr>
  </w:p>
  <w:p w14:paraId="77F16195" w14:textId="77777777" w:rsidR="009F4F91" w:rsidRDefault="009F4F91"/>
  <w:p w14:paraId="023991EF"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989D" w14:textId="77777777" w:rsidR="001E33EC" w:rsidRPr="001E33EC" w:rsidRDefault="001E33EC" w:rsidP="001E33EC">
    <w:pPr>
      <w:pStyle w:val="Titolo"/>
      <w:rPr>
        <w:rFonts w:ascii="Calibri" w:hAnsi="Calibri" w:cs="Calibri"/>
        <w:b w:val="0"/>
        <w:color w:val="808080"/>
        <w:sz w:val="20"/>
        <w:u w:val="single"/>
      </w:rPr>
    </w:pPr>
    <w:r w:rsidRPr="001E33EC">
      <w:rPr>
        <w:rFonts w:ascii="Calibri" w:hAnsi="Calibri" w:cs="Calibri"/>
        <w:b w:val="0"/>
        <w:color w:val="808080"/>
        <w:sz w:val="20"/>
      </w:rPr>
      <w:t>V.le M. Buonarroti, 6 - 30021 Caorle - VE</w:t>
    </w:r>
  </w:p>
  <w:p w14:paraId="288F7CDA" w14:textId="77777777" w:rsidR="001E33EC" w:rsidRPr="00522BEF" w:rsidRDefault="001E33EC" w:rsidP="001E33EC">
    <w:pPr>
      <w:pBdr>
        <w:bottom w:val="single" w:sz="12" w:space="1" w:color="A6A6A6"/>
      </w:pBdr>
      <w:ind w:right="-143"/>
      <w:jc w:val="center"/>
      <w:rPr>
        <w:rFonts w:ascii="Calibri" w:hAnsi="Calibri" w:cs="Calibri"/>
        <w:color w:val="808080"/>
      </w:rPr>
    </w:pPr>
    <w:r>
      <w:rPr>
        <w:noProof/>
      </w:rPr>
      <w:drawing>
        <wp:anchor distT="0" distB="0" distL="114300" distR="114300" simplePos="0" relativeHeight="251666432" behindDoc="1" locked="0" layoutInCell="1" allowOverlap="1" wp14:anchorId="49755DE6" wp14:editId="36A00D6F">
          <wp:simplePos x="0" y="0"/>
          <wp:positionH relativeFrom="column">
            <wp:posOffset>2590165</wp:posOffset>
          </wp:positionH>
          <wp:positionV relativeFrom="paragraph">
            <wp:posOffset>286385</wp:posOffset>
          </wp:positionV>
          <wp:extent cx="635000" cy="356870"/>
          <wp:effectExtent l="0" t="0" r="0" b="5080"/>
          <wp:wrapNone/>
          <wp:docPr id="21" name="Immagine 21" descr="C:\Users\User_09\Downloads\ICDL_logo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ser_09\Downloads\ICDL_logo_7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356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E3E">
      <w:rPr>
        <w:rFonts w:ascii="Calibri" w:hAnsi="Calibri" w:cs="Calibri"/>
        <w:color w:val="808080"/>
      </w:rPr>
      <w:t>Tel. 0421 81012 Sito</w:t>
    </w:r>
    <w:r w:rsidRPr="00522BEF">
      <w:rPr>
        <w:rFonts w:ascii="Calibri" w:hAnsi="Calibri" w:cs="Calibri"/>
        <w:color w:val="808080"/>
      </w:rPr>
      <w:t xml:space="preserve">: www.icpalladiocaorle.edu.it </w:t>
    </w:r>
    <w:r w:rsidRPr="001F5E3E">
      <w:rPr>
        <w:rFonts w:ascii="Calibri" w:hAnsi="Calibri" w:cs="Calibri"/>
        <w:iCs/>
        <w:color w:val="808080"/>
      </w:rPr>
      <w:t xml:space="preserve">E-mail: </w:t>
    </w:r>
    <w:proofErr w:type="gramStart"/>
    <w:r w:rsidRPr="001F5E3E">
      <w:rPr>
        <w:rFonts w:ascii="Calibri" w:hAnsi="Calibri" w:cs="Calibri"/>
        <w:color w:val="808080"/>
      </w:rPr>
      <w:t xml:space="preserve">veic81900r@istruzione.it  </w:t>
    </w:r>
    <w:r w:rsidRPr="00522BEF">
      <w:rPr>
        <w:rStyle w:val="Collegamentoipertestuale"/>
        <w:rFonts w:ascii="Calibri" w:hAnsi="Calibri" w:cs="Calibri"/>
        <w:color w:val="808080"/>
      </w:rPr>
      <w:t>PEC</w:t>
    </w:r>
    <w:proofErr w:type="gramEnd"/>
    <w:r w:rsidRPr="00522BEF">
      <w:rPr>
        <w:rStyle w:val="Collegamentoipertestuale"/>
        <w:rFonts w:ascii="Calibri" w:hAnsi="Calibri" w:cs="Calibri"/>
        <w:color w:val="808080"/>
      </w:rPr>
      <w:t>: veic81900r@pec.istruzione.it</w:t>
    </w:r>
  </w:p>
  <w:p w14:paraId="23B58B6B" w14:textId="77777777" w:rsidR="001E33EC" w:rsidRDefault="001E33EC" w:rsidP="001E33EC">
    <w:pPr>
      <w:pStyle w:val="Pidipagina"/>
      <w:tabs>
        <w:tab w:val="clear" w:pos="4819"/>
        <w:tab w:val="clear" w:pos="9638"/>
        <w:tab w:val="left" w:pos="4492"/>
      </w:tabs>
      <w:rPr>
        <w:rFonts w:ascii="Calibri" w:hAnsi="Calibri" w:cs="Calibri"/>
        <w:sz w:val="10"/>
        <w:szCs w:val="10"/>
      </w:rPr>
    </w:pPr>
    <w:r>
      <w:rPr>
        <w:rFonts w:ascii="Calibri" w:hAnsi="Calibri" w:cs="Calibri"/>
        <w:sz w:val="10"/>
        <w:szCs w:val="1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0BC9" w14:textId="77777777" w:rsidR="00960D0F" w:rsidRDefault="00960D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501C0" w14:textId="77777777" w:rsidR="001E5055" w:rsidRDefault="001E5055">
      <w:r>
        <w:separator/>
      </w:r>
    </w:p>
  </w:footnote>
  <w:footnote w:type="continuationSeparator" w:id="0">
    <w:p w14:paraId="1B6C9F10" w14:textId="77777777" w:rsidR="001E5055" w:rsidRDefault="001E5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651D0" w14:textId="77777777" w:rsidR="00960D0F" w:rsidRDefault="00960D0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9639"/>
    </w:tblGrid>
    <w:tr w:rsidR="0085029C" w:rsidRPr="008F655E" w14:paraId="5ADABFBF" w14:textId="77777777" w:rsidTr="00AD4421">
      <w:trPr>
        <w:trHeight w:val="2422"/>
        <w:jc w:val="center"/>
      </w:trPr>
      <w:tc>
        <w:tcPr>
          <w:tcW w:w="9638" w:type="dxa"/>
          <w:shd w:val="clear" w:color="auto" w:fill="auto"/>
        </w:tcPr>
        <w:p w14:paraId="409A670B" w14:textId="77777777" w:rsidR="0085029C" w:rsidRDefault="0085029C" w:rsidP="0085029C">
          <w:pPr>
            <w:spacing w:after="120"/>
            <w:jc w:val="center"/>
            <w:rPr>
              <w:rFonts w:ascii="Calibri" w:hAnsi="Calibri" w:cs="Calibri"/>
            </w:rPr>
          </w:pPr>
          <w:r w:rsidRPr="008F655E">
            <w:rPr>
              <w:rFonts w:ascii="Calibri" w:hAnsi="Calibri" w:cs="Calibri"/>
              <w:noProof/>
            </w:rPr>
            <w:drawing>
              <wp:anchor distT="0" distB="0" distL="114300" distR="114300" simplePos="0" relativeHeight="251672576" behindDoc="0" locked="0" layoutInCell="1" allowOverlap="1" wp14:anchorId="77CB2422" wp14:editId="47363372">
                <wp:simplePos x="0" y="0"/>
                <wp:positionH relativeFrom="margin">
                  <wp:posOffset>2638425</wp:posOffset>
                </wp:positionH>
                <wp:positionV relativeFrom="margin">
                  <wp:posOffset>565150</wp:posOffset>
                </wp:positionV>
                <wp:extent cx="481330" cy="542925"/>
                <wp:effectExtent l="0" t="0" r="0" b="9525"/>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16"/>
              <w:szCs w:val="16"/>
            </w:rPr>
            <w:drawing>
              <wp:inline distT="0" distB="0" distL="0" distR="0" wp14:anchorId="05608970" wp14:editId="63854C2D">
                <wp:extent cx="6120765"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2">
                          <a:extLst>
                            <a:ext uri="{28A0092B-C50C-407E-A947-70E740481C1C}">
                              <a14:useLocalDpi xmlns:a14="http://schemas.microsoft.com/office/drawing/2010/main" val="0"/>
                            </a:ext>
                          </a:extLst>
                        </a:blip>
                        <a:stretch>
                          <a:fillRect/>
                        </a:stretch>
                      </pic:blipFill>
                      <pic:spPr>
                        <a:xfrm>
                          <a:off x="0" y="0"/>
                          <a:ext cx="6120765" cy="596900"/>
                        </a:xfrm>
                        <a:prstGeom prst="rect">
                          <a:avLst/>
                        </a:prstGeom>
                      </pic:spPr>
                    </pic:pic>
                  </a:graphicData>
                </a:graphic>
              </wp:inline>
            </w:drawing>
          </w:r>
        </w:p>
        <w:p w14:paraId="7E6FDE2B" w14:textId="77777777" w:rsidR="0085029C" w:rsidRDefault="0085029C" w:rsidP="0085029C">
          <w:pPr>
            <w:spacing w:after="120"/>
            <w:jc w:val="center"/>
            <w:rPr>
              <w:rFonts w:ascii="Calibri" w:hAnsi="Calibri" w:cs="Calibri"/>
            </w:rPr>
          </w:pPr>
        </w:p>
        <w:p w14:paraId="24AB1B46" w14:textId="77777777" w:rsidR="0085029C" w:rsidRPr="008F655E" w:rsidRDefault="0085029C" w:rsidP="0085029C">
          <w:pPr>
            <w:jc w:val="center"/>
            <w:rPr>
              <w:rFonts w:ascii="Calibri" w:hAnsi="Calibri" w:cs="Calibri"/>
            </w:rPr>
          </w:pPr>
        </w:p>
        <w:tbl>
          <w:tblPr>
            <w:tblW w:w="6799" w:type="dxa"/>
            <w:jc w:val="center"/>
            <w:tblLook w:val="04A0" w:firstRow="1" w:lastRow="0" w:firstColumn="1" w:lastColumn="0" w:noHBand="0" w:noVBand="1"/>
          </w:tblPr>
          <w:tblGrid>
            <w:gridCol w:w="6799"/>
          </w:tblGrid>
          <w:tr w:rsidR="0085029C" w:rsidRPr="008F655E" w14:paraId="26D7EF63" w14:textId="77777777" w:rsidTr="00AD4421">
            <w:trPr>
              <w:trHeight w:val="1095"/>
              <w:jc w:val="center"/>
            </w:trPr>
            <w:tc>
              <w:tcPr>
                <w:tcW w:w="6799" w:type="dxa"/>
                <w:shd w:val="clear" w:color="auto" w:fill="auto"/>
              </w:tcPr>
              <w:p w14:paraId="53420573" w14:textId="77777777" w:rsidR="0085029C" w:rsidRPr="008F655E" w:rsidRDefault="0085029C" w:rsidP="0085029C">
                <w:pPr>
                  <w:rPr>
                    <w:rFonts w:ascii="Calibri" w:hAnsi="Calibri" w:cs="Calibri"/>
                    <w:noProof/>
                    <w:color w:val="808080"/>
                  </w:rPr>
                </w:pPr>
                <w:r w:rsidRPr="008F655E">
                  <w:rPr>
                    <w:rFonts w:ascii="Calibri" w:hAnsi="Calibri" w:cs="Calibri"/>
                    <w:noProof/>
                  </w:rPr>
                  <w:drawing>
                    <wp:anchor distT="0" distB="0" distL="114300" distR="114300" simplePos="0" relativeHeight="251671552" behindDoc="0" locked="0" layoutInCell="1" allowOverlap="1" wp14:anchorId="0BC846EC" wp14:editId="1D5586C8">
                      <wp:simplePos x="0" y="0"/>
                      <wp:positionH relativeFrom="column">
                        <wp:posOffset>3542030</wp:posOffset>
                      </wp:positionH>
                      <wp:positionV relativeFrom="paragraph">
                        <wp:posOffset>-1905</wp:posOffset>
                      </wp:positionV>
                      <wp:extent cx="695325" cy="714375"/>
                      <wp:effectExtent l="0" t="0" r="9525" b="9525"/>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655E">
                  <w:rPr>
                    <w:rFonts w:ascii="Calibri" w:hAnsi="Calibri" w:cs="Calibri"/>
                    <w:noProof/>
                  </w:rPr>
                  <w:drawing>
                    <wp:anchor distT="0" distB="0" distL="114300" distR="114300" simplePos="0" relativeHeight="251668480" behindDoc="1" locked="0" layoutInCell="1" allowOverlap="1" wp14:anchorId="75205F39" wp14:editId="75F2133A">
                      <wp:simplePos x="0" y="0"/>
                      <wp:positionH relativeFrom="column">
                        <wp:posOffset>492125</wp:posOffset>
                      </wp:positionH>
                      <wp:positionV relativeFrom="paragraph">
                        <wp:posOffset>96520</wp:posOffset>
                      </wp:positionV>
                      <wp:extent cx="2924175" cy="236220"/>
                      <wp:effectExtent l="0" t="0" r="9525"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23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655E">
                  <w:rPr>
                    <w:rFonts w:ascii="Calibri" w:hAnsi="Calibri" w:cs="Calibri"/>
                    <w:noProof/>
                  </w:rPr>
                  <w:drawing>
                    <wp:anchor distT="0" distB="0" distL="114300" distR="114300" simplePos="0" relativeHeight="251669504" behindDoc="1" locked="0" layoutInCell="1" allowOverlap="1" wp14:anchorId="62D88C48" wp14:editId="288A9BDF">
                      <wp:simplePos x="0" y="0"/>
                      <wp:positionH relativeFrom="column">
                        <wp:posOffset>421640</wp:posOffset>
                      </wp:positionH>
                      <wp:positionV relativeFrom="paragraph">
                        <wp:posOffset>327025</wp:posOffset>
                      </wp:positionV>
                      <wp:extent cx="3124200" cy="32385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655E">
                  <w:rPr>
                    <w:rFonts w:ascii="Calibri" w:hAnsi="Calibri" w:cs="Calibri"/>
                    <w:noProof/>
                  </w:rPr>
                  <w:drawing>
                    <wp:anchor distT="0" distB="0" distL="114300" distR="114300" simplePos="0" relativeHeight="251670528" behindDoc="1" locked="0" layoutInCell="1" allowOverlap="1" wp14:anchorId="688A7B32" wp14:editId="23A52E6B">
                      <wp:simplePos x="0" y="0"/>
                      <wp:positionH relativeFrom="column">
                        <wp:posOffset>-65405</wp:posOffset>
                      </wp:positionH>
                      <wp:positionV relativeFrom="paragraph">
                        <wp:posOffset>-79375</wp:posOffset>
                      </wp:positionV>
                      <wp:extent cx="471805" cy="952500"/>
                      <wp:effectExtent l="0" t="0" r="4445"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805" cy="952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5029C" w:rsidRPr="008F655E" w14:paraId="46ABAA23" w14:textId="77777777" w:rsidTr="00AD4421">
            <w:trPr>
              <w:jc w:val="center"/>
            </w:trPr>
            <w:tc>
              <w:tcPr>
                <w:tcW w:w="6799" w:type="dxa"/>
                <w:shd w:val="clear" w:color="auto" w:fill="auto"/>
              </w:tcPr>
              <w:p w14:paraId="45075DF0" w14:textId="77777777" w:rsidR="0085029C" w:rsidRPr="008F655E" w:rsidRDefault="0085029C" w:rsidP="0085029C">
                <w:pPr>
                  <w:jc w:val="center"/>
                  <w:rPr>
                    <w:rFonts w:ascii="Calibri" w:hAnsi="Calibri" w:cs="Calibri"/>
                    <w:noProof/>
                  </w:rPr>
                </w:pPr>
                <w:r w:rsidRPr="008F655E">
                  <w:rPr>
                    <w:rFonts w:ascii="Calibri" w:hAnsi="Calibri" w:cs="Calibri"/>
                    <w:noProof/>
                    <w:color w:val="808080"/>
                  </w:rPr>
                  <w:t>SCUOLA DELL’INFANZIA – PRIMARIA – SECONDARIA DI I GRADO</w:t>
                </w:r>
              </w:p>
            </w:tc>
          </w:tr>
          <w:tr w:rsidR="0085029C" w:rsidRPr="008F655E" w14:paraId="2EA395DD" w14:textId="77777777" w:rsidTr="00AD4421">
            <w:trPr>
              <w:trHeight w:val="80"/>
              <w:jc w:val="center"/>
            </w:trPr>
            <w:tc>
              <w:tcPr>
                <w:tcW w:w="6799" w:type="dxa"/>
                <w:shd w:val="clear" w:color="auto" w:fill="auto"/>
              </w:tcPr>
              <w:p w14:paraId="42AAD469" w14:textId="77777777" w:rsidR="0085029C" w:rsidRPr="008F655E" w:rsidRDefault="0085029C" w:rsidP="0085029C">
                <w:pPr>
                  <w:jc w:val="center"/>
                  <w:rPr>
                    <w:rFonts w:ascii="Calibri" w:hAnsi="Calibri" w:cs="Calibri"/>
                    <w:noProof/>
                  </w:rPr>
                </w:pPr>
                <w:r w:rsidRPr="008F655E">
                  <w:rPr>
                    <w:rFonts w:ascii="Calibri" w:hAnsi="Calibri" w:cs="Calibri"/>
                    <w:noProof/>
                    <w:color w:val="808080"/>
                  </w:rPr>
                  <w:t>C.F. 83005220278 C.M. VEIC81900R</w:t>
                </w:r>
              </w:p>
            </w:tc>
          </w:tr>
        </w:tbl>
        <w:p w14:paraId="54B91155" w14:textId="77777777" w:rsidR="0085029C" w:rsidRPr="008F655E" w:rsidRDefault="0085029C" w:rsidP="0085029C">
          <w:pPr>
            <w:jc w:val="center"/>
            <w:rPr>
              <w:rFonts w:ascii="Calibri" w:hAnsi="Calibri" w:cs="Calibri"/>
            </w:rPr>
          </w:pPr>
        </w:p>
      </w:tc>
    </w:tr>
  </w:tbl>
  <w:p w14:paraId="14FAE25F" w14:textId="77777777" w:rsidR="0085029C" w:rsidRPr="008F655E" w:rsidRDefault="0085029C" w:rsidP="0085029C">
    <w:pPr>
      <w:pStyle w:val="Intestazione"/>
      <w:jc w:val="cent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38B17" w14:textId="77777777" w:rsidR="00960D0F" w:rsidRDefault="00960D0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CEB39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4"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5"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6"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1736C1"/>
    <w:multiLevelType w:val="hybridMultilevel"/>
    <w:tmpl w:val="942C07C8"/>
    <w:lvl w:ilvl="0" w:tplc="9EAA8C16">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7B1774C"/>
    <w:multiLevelType w:val="multilevel"/>
    <w:tmpl w:val="F4225BC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3FC47BB2"/>
    <w:multiLevelType w:val="multilevel"/>
    <w:tmpl w:val="5D6C57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2767A24"/>
    <w:multiLevelType w:val="multilevel"/>
    <w:tmpl w:val="216A29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8A64559"/>
    <w:multiLevelType w:val="hybridMultilevel"/>
    <w:tmpl w:val="2EDE7250"/>
    <w:lvl w:ilvl="0" w:tplc="7DCEEEC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3"/>
  </w:num>
  <w:num w:numId="3">
    <w:abstractNumId w:val="1"/>
  </w:num>
  <w:num w:numId="4">
    <w:abstractNumId w:val="2"/>
  </w:num>
  <w:num w:numId="5">
    <w:abstractNumId w:val="3"/>
  </w:num>
  <w:num w:numId="6">
    <w:abstractNumId w:val="16"/>
  </w:num>
  <w:num w:numId="7">
    <w:abstractNumId w:val="12"/>
  </w:num>
  <w:num w:numId="8">
    <w:abstractNumId w:val="29"/>
  </w:num>
  <w:num w:numId="9">
    <w:abstractNumId w:val="15"/>
  </w:num>
  <w:num w:numId="10">
    <w:abstractNumId w:val="40"/>
  </w:num>
  <w:num w:numId="11">
    <w:abstractNumId w:val="25"/>
  </w:num>
  <w:num w:numId="12">
    <w:abstractNumId w:val="8"/>
  </w:num>
  <w:num w:numId="13">
    <w:abstractNumId w:val="9"/>
  </w:num>
  <w:num w:numId="14">
    <w:abstractNumId w:val="6"/>
  </w:num>
  <w:num w:numId="15">
    <w:abstractNumId w:val="20"/>
  </w:num>
  <w:num w:numId="16">
    <w:abstractNumId w:val="37"/>
  </w:num>
  <w:num w:numId="17">
    <w:abstractNumId w:val="10"/>
  </w:num>
  <w:num w:numId="18">
    <w:abstractNumId w:val="28"/>
  </w:num>
  <w:num w:numId="19">
    <w:abstractNumId w:val="4"/>
  </w:num>
  <w:num w:numId="20">
    <w:abstractNumId w:val="5"/>
  </w:num>
  <w:num w:numId="21">
    <w:abstractNumId w:val="17"/>
  </w:num>
  <w:num w:numId="22">
    <w:abstractNumId w:val="18"/>
  </w:num>
  <w:num w:numId="23">
    <w:abstractNumId w:val="22"/>
  </w:num>
  <w:num w:numId="24">
    <w:abstractNumId w:val="33"/>
  </w:num>
  <w:num w:numId="25">
    <w:abstractNumId w:val="13"/>
  </w:num>
  <w:num w:numId="26">
    <w:abstractNumId w:val="3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num>
  <w:num w:numId="32">
    <w:abstractNumId w:val="38"/>
  </w:num>
  <w:num w:numId="33">
    <w:abstractNumId w:val="21"/>
  </w:num>
  <w:num w:numId="34">
    <w:abstractNumId w:val="39"/>
  </w:num>
  <w:num w:numId="35">
    <w:abstractNumId w:val="31"/>
  </w:num>
  <w:num w:numId="36">
    <w:abstractNumId w:val="36"/>
  </w:num>
  <w:num w:numId="37">
    <w:abstractNumId w:val="32"/>
  </w:num>
  <w:num w:numId="38">
    <w:abstractNumId w:val="35"/>
  </w:num>
  <w:num w:numId="39">
    <w:abstractNumId w:val="1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741F"/>
    <w:rsid w:val="0003018C"/>
    <w:rsid w:val="000309DF"/>
    <w:rsid w:val="00031FEB"/>
    <w:rsid w:val="000371CE"/>
    <w:rsid w:val="000463D5"/>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2963"/>
    <w:rsid w:val="00093B8A"/>
    <w:rsid w:val="000A19BA"/>
    <w:rsid w:val="000A2C09"/>
    <w:rsid w:val="000A74CB"/>
    <w:rsid w:val="000B12C5"/>
    <w:rsid w:val="000B4318"/>
    <w:rsid w:val="000B480F"/>
    <w:rsid w:val="000B6C44"/>
    <w:rsid w:val="000C0039"/>
    <w:rsid w:val="000C032B"/>
    <w:rsid w:val="000C11ED"/>
    <w:rsid w:val="000C7368"/>
    <w:rsid w:val="000D0802"/>
    <w:rsid w:val="000D1AFB"/>
    <w:rsid w:val="000D3A80"/>
    <w:rsid w:val="000D5BE5"/>
    <w:rsid w:val="000E1D4F"/>
    <w:rsid w:val="000E1E4D"/>
    <w:rsid w:val="000E246B"/>
    <w:rsid w:val="000E446C"/>
    <w:rsid w:val="000E4B04"/>
    <w:rsid w:val="000F0CA0"/>
    <w:rsid w:val="000F2156"/>
    <w:rsid w:val="000F4537"/>
    <w:rsid w:val="000F4D89"/>
    <w:rsid w:val="000F5E3D"/>
    <w:rsid w:val="000F5F5D"/>
    <w:rsid w:val="000F6179"/>
    <w:rsid w:val="000F6876"/>
    <w:rsid w:val="000F7F3B"/>
    <w:rsid w:val="00100384"/>
    <w:rsid w:val="00101744"/>
    <w:rsid w:val="00104CEA"/>
    <w:rsid w:val="001068EF"/>
    <w:rsid w:val="00112288"/>
    <w:rsid w:val="00112BBD"/>
    <w:rsid w:val="00114DF5"/>
    <w:rsid w:val="00117B7F"/>
    <w:rsid w:val="0012335E"/>
    <w:rsid w:val="00124153"/>
    <w:rsid w:val="001260DF"/>
    <w:rsid w:val="00131078"/>
    <w:rsid w:val="00132B57"/>
    <w:rsid w:val="001335C6"/>
    <w:rsid w:val="00133C52"/>
    <w:rsid w:val="00134BCB"/>
    <w:rsid w:val="00135167"/>
    <w:rsid w:val="001352AB"/>
    <w:rsid w:val="00140B98"/>
    <w:rsid w:val="001451B9"/>
    <w:rsid w:val="001508F3"/>
    <w:rsid w:val="001524FE"/>
    <w:rsid w:val="00154F0E"/>
    <w:rsid w:val="00157BF6"/>
    <w:rsid w:val="00160EA8"/>
    <w:rsid w:val="001622AF"/>
    <w:rsid w:val="00164BD8"/>
    <w:rsid w:val="00167C80"/>
    <w:rsid w:val="001738C0"/>
    <w:rsid w:val="00174486"/>
    <w:rsid w:val="00174541"/>
    <w:rsid w:val="00175FFB"/>
    <w:rsid w:val="00182723"/>
    <w:rsid w:val="00185A49"/>
    <w:rsid w:val="0018606A"/>
    <w:rsid w:val="00186225"/>
    <w:rsid w:val="0018773E"/>
    <w:rsid w:val="00191CA1"/>
    <w:rsid w:val="00194849"/>
    <w:rsid w:val="001A5909"/>
    <w:rsid w:val="001A6378"/>
    <w:rsid w:val="001B1257"/>
    <w:rsid w:val="001B1415"/>
    <w:rsid w:val="001B3DEE"/>
    <w:rsid w:val="001B484F"/>
    <w:rsid w:val="001B7378"/>
    <w:rsid w:val="001C0302"/>
    <w:rsid w:val="001C6B48"/>
    <w:rsid w:val="001C6C49"/>
    <w:rsid w:val="001D4B64"/>
    <w:rsid w:val="001D6B50"/>
    <w:rsid w:val="001E33EC"/>
    <w:rsid w:val="001E4529"/>
    <w:rsid w:val="001E5055"/>
    <w:rsid w:val="001E52E4"/>
    <w:rsid w:val="001F16A2"/>
    <w:rsid w:val="001F207B"/>
    <w:rsid w:val="001F6008"/>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043E"/>
    <w:rsid w:val="0024215D"/>
    <w:rsid w:val="002431DE"/>
    <w:rsid w:val="0024391D"/>
    <w:rsid w:val="00244216"/>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3E23"/>
    <w:rsid w:val="002A6748"/>
    <w:rsid w:val="002B02EF"/>
    <w:rsid w:val="002B0440"/>
    <w:rsid w:val="002B206B"/>
    <w:rsid w:val="002B3171"/>
    <w:rsid w:val="002B684C"/>
    <w:rsid w:val="002C0070"/>
    <w:rsid w:val="002C1C92"/>
    <w:rsid w:val="002C1E86"/>
    <w:rsid w:val="002C644D"/>
    <w:rsid w:val="002D3EC6"/>
    <w:rsid w:val="002D472B"/>
    <w:rsid w:val="002D473A"/>
    <w:rsid w:val="002D786D"/>
    <w:rsid w:val="002E1891"/>
    <w:rsid w:val="002E1DEB"/>
    <w:rsid w:val="002E5DB6"/>
    <w:rsid w:val="002F1AB4"/>
    <w:rsid w:val="002F49B3"/>
    <w:rsid w:val="002F66C4"/>
    <w:rsid w:val="00300F45"/>
    <w:rsid w:val="00304B62"/>
    <w:rsid w:val="0030701D"/>
    <w:rsid w:val="0032039A"/>
    <w:rsid w:val="0032693F"/>
    <w:rsid w:val="00331881"/>
    <w:rsid w:val="00332B59"/>
    <w:rsid w:val="00336F0F"/>
    <w:rsid w:val="00342CA5"/>
    <w:rsid w:val="00344731"/>
    <w:rsid w:val="0034552C"/>
    <w:rsid w:val="003469AB"/>
    <w:rsid w:val="00347262"/>
    <w:rsid w:val="00351652"/>
    <w:rsid w:val="00351867"/>
    <w:rsid w:val="003518B6"/>
    <w:rsid w:val="00353A20"/>
    <w:rsid w:val="00355615"/>
    <w:rsid w:val="0035659B"/>
    <w:rsid w:val="0035674B"/>
    <w:rsid w:val="003619DB"/>
    <w:rsid w:val="00361D26"/>
    <w:rsid w:val="00363B1F"/>
    <w:rsid w:val="00364330"/>
    <w:rsid w:val="0036522E"/>
    <w:rsid w:val="00367396"/>
    <w:rsid w:val="003709D8"/>
    <w:rsid w:val="003726C9"/>
    <w:rsid w:val="00374926"/>
    <w:rsid w:val="00376169"/>
    <w:rsid w:val="00380B8B"/>
    <w:rsid w:val="003824FF"/>
    <w:rsid w:val="00382EC8"/>
    <w:rsid w:val="00383ADD"/>
    <w:rsid w:val="00385CC1"/>
    <w:rsid w:val="00392E1C"/>
    <w:rsid w:val="003932E9"/>
    <w:rsid w:val="00395933"/>
    <w:rsid w:val="00396B9D"/>
    <w:rsid w:val="003A007F"/>
    <w:rsid w:val="003A01DE"/>
    <w:rsid w:val="003A1779"/>
    <w:rsid w:val="003A433E"/>
    <w:rsid w:val="003A5D3A"/>
    <w:rsid w:val="003B79E2"/>
    <w:rsid w:val="003C0DE3"/>
    <w:rsid w:val="003C60F6"/>
    <w:rsid w:val="003C7A75"/>
    <w:rsid w:val="003D28CD"/>
    <w:rsid w:val="003D4352"/>
    <w:rsid w:val="003E18F4"/>
    <w:rsid w:val="003E2DA4"/>
    <w:rsid w:val="003E2E35"/>
    <w:rsid w:val="003E5C47"/>
    <w:rsid w:val="003F2B58"/>
    <w:rsid w:val="003F2D21"/>
    <w:rsid w:val="003F5439"/>
    <w:rsid w:val="003F5AED"/>
    <w:rsid w:val="00402C7B"/>
    <w:rsid w:val="004076E9"/>
    <w:rsid w:val="00414813"/>
    <w:rsid w:val="00416DC1"/>
    <w:rsid w:val="00430C48"/>
    <w:rsid w:val="004318BE"/>
    <w:rsid w:val="00433CA9"/>
    <w:rsid w:val="00433CB5"/>
    <w:rsid w:val="00435CFB"/>
    <w:rsid w:val="00436388"/>
    <w:rsid w:val="0044224C"/>
    <w:rsid w:val="00443639"/>
    <w:rsid w:val="00446355"/>
    <w:rsid w:val="0044774A"/>
    <w:rsid w:val="00452CBD"/>
    <w:rsid w:val="004563DD"/>
    <w:rsid w:val="0046126B"/>
    <w:rsid w:val="00462440"/>
    <w:rsid w:val="004652D3"/>
    <w:rsid w:val="004657B2"/>
    <w:rsid w:val="004722C2"/>
    <w:rsid w:val="004730EF"/>
    <w:rsid w:val="00473A05"/>
    <w:rsid w:val="00484CE2"/>
    <w:rsid w:val="00485D17"/>
    <w:rsid w:val="004914CB"/>
    <w:rsid w:val="00497369"/>
    <w:rsid w:val="004A4D9D"/>
    <w:rsid w:val="004A5D71"/>
    <w:rsid w:val="004A786E"/>
    <w:rsid w:val="004B07A7"/>
    <w:rsid w:val="004B09C3"/>
    <w:rsid w:val="004B5569"/>
    <w:rsid w:val="004B62EF"/>
    <w:rsid w:val="004C01A7"/>
    <w:rsid w:val="004C1F1C"/>
    <w:rsid w:val="004C6246"/>
    <w:rsid w:val="004D18E3"/>
    <w:rsid w:val="004D1C0F"/>
    <w:rsid w:val="004D539A"/>
    <w:rsid w:val="004D7CA7"/>
    <w:rsid w:val="004E105E"/>
    <w:rsid w:val="004E55A7"/>
    <w:rsid w:val="004E6955"/>
    <w:rsid w:val="004F0053"/>
    <w:rsid w:val="004F7A83"/>
    <w:rsid w:val="00503E82"/>
    <w:rsid w:val="00504B83"/>
    <w:rsid w:val="00505644"/>
    <w:rsid w:val="005057E0"/>
    <w:rsid w:val="005104C0"/>
    <w:rsid w:val="00510E66"/>
    <w:rsid w:val="0051112D"/>
    <w:rsid w:val="00520DBD"/>
    <w:rsid w:val="00520F00"/>
    <w:rsid w:val="00522F76"/>
    <w:rsid w:val="00525018"/>
    <w:rsid w:val="00526196"/>
    <w:rsid w:val="005263CD"/>
    <w:rsid w:val="0052773A"/>
    <w:rsid w:val="00527AAD"/>
    <w:rsid w:val="00534523"/>
    <w:rsid w:val="00535EF8"/>
    <w:rsid w:val="00542BF5"/>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20FA"/>
    <w:rsid w:val="00583A1F"/>
    <w:rsid w:val="00583B3C"/>
    <w:rsid w:val="00585647"/>
    <w:rsid w:val="00585A3D"/>
    <w:rsid w:val="00585C3D"/>
    <w:rsid w:val="00591CC1"/>
    <w:rsid w:val="00597E09"/>
    <w:rsid w:val="005A215A"/>
    <w:rsid w:val="005A4B10"/>
    <w:rsid w:val="005A5AB6"/>
    <w:rsid w:val="005A7F30"/>
    <w:rsid w:val="005B41F4"/>
    <w:rsid w:val="005B65B5"/>
    <w:rsid w:val="005C3C9E"/>
    <w:rsid w:val="005C69B6"/>
    <w:rsid w:val="005C77DE"/>
    <w:rsid w:val="005D38D9"/>
    <w:rsid w:val="005D742D"/>
    <w:rsid w:val="005E0503"/>
    <w:rsid w:val="005E12B3"/>
    <w:rsid w:val="005E1624"/>
    <w:rsid w:val="005E1D00"/>
    <w:rsid w:val="005E1E0C"/>
    <w:rsid w:val="005E2229"/>
    <w:rsid w:val="005E2288"/>
    <w:rsid w:val="005E387E"/>
    <w:rsid w:val="005E53CE"/>
    <w:rsid w:val="005E721D"/>
    <w:rsid w:val="005E76F8"/>
    <w:rsid w:val="005F418C"/>
    <w:rsid w:val="005F5051"/>
    <w:rsid w:val="005F72D5"/>
    <w:rsid w:val="006008A3"/>
    <w:rsid w:val="00601F99"/>
    <w:rsid w:val="00604D3F"/>
    <w:rsid w:val="00605CA8"/>
    <w:rsid w:val="00605DE5"/>
    <w:rsid w:val="00606B2E"/>
    <w:rsid w:val="00607877"/>
    <w:rsid w:val="0061011E"/>
    <w:rsid w:val="006105EA"/>
    <w:rsid w:val="00613E0F"/>
    <w:rsid w:val="006149C4"/>
    <w:rsid w:val="006167AA"/>
    <w:rsid w:val="0062483F"/>
    <w:rsid w:val="00632BF9"/>
    <w:rsid w:val="00632F5C"/>
    <w:rsid w:val="00635CBB"/>
    <w:rsid w:val="006372D2"/>
    <w:rsid w:val="006378DA"/>
    <w:rsid w:val="00637EE7"/>
    <w:rsid w:val="00645E9B"/>
    <w:rsid w:val="00647912"/>
    <w:rsid w:val="0065050C"/>
    <w:rsid w:val="0065467C"/>
    <w:rsid w:val="00657C1D"/>
    <w:rsid w:val="00660340"/>
    <w:rsid w:val="0066271B"/>
    <w:rsid w:val="00663BD8"/>
    <w:rsid w:val="006648CD"/>
    <w:rsid w:val="00673EA8"/>
    <w:rsid w:val="0067471F"/>
    <w:rsid w:val="00674BB2"/>
    <w:rsid w:val="006759A4"/>
    <w:rsid w:val="006761FD"/>
    <w:rsid w:val="0067699A"/>
    <w:rsid w:val="0068062A"/>
    <w:rsid w:val="00683118"/>
    <w:rsid w:val="00691032"/>
    <w:rsid w:val="00692070"/>
    <w:rsid w:val="006977EF"/>
    <w:rsid w:val="006A149B"/>
    <w:rsid w:val="006A73FD"/>
    <w:rsid w:val="006B0653"/>
    <w:rsid w:val="006B162F"/>
    <w:rsid w:val="006B2F2A"/>
    <w:rsid w:val="006B3F55"/>
    <w:rsid w:val="006B7D8C"/>
    <w:rsid w:val="006B7FC2"/>
    <w:rsid w:val="006C0DCD"/>
    <w:rsid w:val="006C1D43"/>
    <w:rsid w:val="006C1E40"/>
    <w:rsid w:val="006C761E"/>
    <w:rsid w:val="006C766F"/>
    <w:rsid w:val="006D04D6"/>
    <w:rsid w:val="006D415B"/>
    <w:rsid w:val="006D4AC3"/>
    <w:rsid w:val="006E0673"/>
    <w:rsid w:val="006E0897"/>
    <w:rsid w:val="006E33D9"/>
    <w:rsid w:val="006E4E92"/>
    <w:rsid w:val="006F05B1"/>
    <w:rsid w:val="006F1B7F"/>
    <w:rsid w:val="007018B7"/>
    <w:rsid w:val="007021E5"/>
    <w:rsid w:val="0070353B"/>
    <w:rsid w:val="00705188"/>
    <w:rsid w:val="00706853"/>
    <w:rsid w:val="00706DD4"/>
    <w:rsid w:val="00710D1C"/>
    <w:rsid w:val="00717756"/>
    <w:rsid w:val="0072474A"/>
    <w:rsid w:val="00725408"/>
    <w:rsid w:val="00725C14"/>
    <w:rsid w:val="007275D8"/>
    <w:rsid w:val="0072785A"/>
    <w:rsid w:val="00731440"/>
    <w:rsid w:val="00733D1B"/>
    <w:rsid w:val="00737DAD"/>
    <w:rsid w:val="00740439"/>
    <w:rsid w:val="00740888"/>
    <w:rsid w:val="00747847"/>
    <w:rsid w:val="00750EBA"/>
    <w:rsid w:val="00752AB9"/>
    <w:rsid w:val="0076314A"/>
    <w:rsid w:val="0076508D"/>
    <w:rsid w:val="007676DE"/>
    <w:rsid w:val="00770331"/>
    <w:rsid w:val="00772936"/>
    <w:rsid w:val="00774239"/>
    <w:rsid w:val="00774263"/>
    <w:rsid w:val="00775397"/>
    <w:rsid w:val="0077662D"/>
    <w:rsid w:val="00777992"/>
    <w:rsid w:val="007848A1"/>
    <w:rsid w:val="00786A42"/>
    <w:rsid w:val="0079013C"/>
    <w:rsid w:val="007927F5"/>
    <w:rsid w:val="00795494"/>
    <w:rsid w:val="00796D2C"/>
    <w:rsid w:val="007A3EDB"/>
    <w:rsid w:val="007A64EF"/>
    <w:rsid w:val="007B1FD2"/>
    <w:rsid w:val="007B4259"/>
    <w:rsid w:val="007B4C06"/>
    <w:rsid w:val="007B59D8"/>
    <w:rsid w:val="007C09AC"/>
    <w:rsid w:val="007C3D64"/>
    <w:rsid w:val="007C4C5B"/>
    <w:rsid w:val="007D3843"/>
    <w:rsid w:val="007D6DC5"/>
    <w:rsid w:val="007D74F4"/>
    <w:rsid w:val="007D7C11"/>
    <w:rsid w:val="007E040F"/>
    <w:rsid w:val="007E0636"/>
    <w:rsid w:val="007E2352"/>
    <w:rsid w:val="007E65CF"/>
    <w:rsid w:val="007E6F99"/>
    <w:rsid w:val="007F17F0"/>
    <w:rsid w:val="007F24B6"/>
    <w:rsid w:val="007F3BCC"/>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029C"/>
    <w:rsid w:val="00854281"/>
    <w:rsid w:val="00854B7C"/>
    <w:rsid w:val="00855040"/>
    <w:rsid w:val="00860CF4"/>
    <w:rsid w:val="008664A2"/>
    <w:rsid w:val="0086776E"/>
    <w:rsid w:val="00871E16"/>
    <w:rsid w:val="00872B52"/>
    <w:rsid w:val="00872F50"/>
    <w:rsid w:val="00874365"/>
    <w:rsid w:val="00875E5A"/>
    <w:rsid w:val="008805AA"/>
    <w:rsid w:val="00881044"/>
    <w:rsid w:val="00881E62"/>
    <w:rsid w:val="00883FF4"/>
    <w:rsid w:val="00893D49"/>
    <w:rsid w:val="0089464F"/>
    <w:rsid w:val="00894D01"/>
    <w:rsid w:val="008976D9"/>
    <w:rsid w:val="00897BDF"/>
    <w:rsid w:val="008A0024"/>
    <w:rsid w:val="008A1E97"/>
    <w:rsid w:val="008A25A6"/>
    <w:rsid w:val="008B1FC8"/>
    <w:rsid w:val="008B3056"/>
    <w:rsid w:val="008B37FD"/>
    <w:rsid w:val="008B4431"/>
    <w:rsid w:val="008B6767"/>
    <w:rsid w:val="008B67E9"/>
    <w:rsid w:val="008C0440"/>
    <w:rsid w:val="008C1361"/>
    <w:rsid w:val="008C1400"/>
    <w:rsid w:val="008C3902"/>
    <w:rsid w:val="008D1317"/>
    <w:rsid w:val="008D4C30"/>
    <w:rsid w:val="008E0DE5"/>
    <w:rsid w:val="008E2E06"/>
    <w:rsid w:val="008E7578"/>
    <w:rsid w:val="008F28B1"/>
    <w:rsid w:val="008F3CD8"/>
    <w:rsid w:val="008F655E"/>
    <w:rsid w:val="008F7B5F"/>
    <w:rsid w:val="0090455C"/>
    <w:rsid w:val="00906BD1"/>
    <w:rsid w:val="009105E1"/>
    <w:rsid w:val="0091078D"/>
    <w:rsid w:val="009124BF"/>
    <w:rsid w:val="00912832"/>
    <w:rsid w:val="00923596"/>
    <w:rsid w:val="009246DD"/>
    <w:rsid w:val="0093431C"/>
    <w:rsid w:val="00940667"/>
    <w:rsid w:val="00941128"/>
    <w:rsid w:val="00942D93"/>
    <w:rsid w:val="009454DE"/>
    <w:rsid w:val="00947939"/>
    <w:rsid w:val="00955B20"/>
    <w:rsid w:val="00956EC5"/>
    <w:rsid w:val="00960D0F"/>
    <w:rsid w:val="00964DE6"/>
    <w:rsid w:val="00971485"/>
    <w:rsid w:val="0097360E"/>
    <w:rsid w:val="00980B3C"/>
    <w:rsid w:val="00981529"/>
    <w:rsid w:val="0098483C"/>
    <w:rsid w:val="00986B21"/>
    <w:rsid w:val="00990253"/>
    <w:rsid w:val="00990DB4"/>
    <w:rsid w:val="009944D6"/>
    <w:rsid w:val="009958CB"/>
    <w:rsid w:val="00996914"/>
    <w:rsid w:val="009972F5"/>
    <w:rsid w:val="00997C40"/>
    <w:rsid w:val="009A0D66"/>
    <w:rsid w:val="009A2788"/>
    <w:rsid w:val="009B01EF"/>
    <w:rsid w:val="009B2C5B"/>
    <w:rsid w:val="009B2F7D"/>
    <w:rsid w:val="009B31B2"/>
    <w:rsid w:val="009B3956"/>
    <w:rsid w:val="009C2890"/>
    <w:rsid w:val="009C341C"/>
    <w:rsid w:val="009C54FA"/>
    <w:rsid w:val="009C723F"/>
    <w:rsid w:val="009D0487"/>
    <w:rsid w:val="009D0E42"/>
    <w:rsid w:val="009D102B"/>
    <w:rsid w:val="009D1FFB"/>
    <w:rsid w:val="009D21BE"/>
    <w:rsid w:val="009D22EB"/>
    <w:rsid w:val="009D2CF7"/>
    <w:rsid w:val="009D42CC"/>
    <w:rsid w:val="009D4D51"/>
    <w:rsid w:val="009D7632"/>
    <w:rsid w:val="009E7A1A"/>
    <w:rsid w:val="009F0ED6"/>
    <w:rsid w:val="009F477B"/>
    <w:rsid w:val="009F4F91"/>
    <w:rsid w:val="00A023CC"/>
    <w:rsid w:val="00A0681B"/>
    <w:rsid w:val="00A10524"/>
    <w:rsid w:val="00A11AC5"/>
    <w:rsid w:val="00A11DB1"/>
    <w:rsid w:val="00A12CC5"/>
    <w:rsid w:val="00A13307"/>
    <w:rsid w:val="00A13318"/>
    <w:rsid w:val="00A15AF4"/>
    <w:rsid w:val="00A174A1"/>
    <w:rsid w:val="00A20A7A"/>
    <w:rsid w:val="00A20DA6"/>
    <w:rsid w:val="00A261BD"/>
    <w:rsid w:val="00A301EC"/>
    <w:rsid w:val="00A31FDE"/>
    <w:rsid w:val="00A320A0"/>
    <w:rsid w:val="00A32674"/>
    <w:rsid w:val="00A32D87"/>
    <w:rsid w:val="00A33B51"/>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2471"/>
    <w:rsid w:val="00A85AE5"/>
    <w:rsid w:val="00A90F34"/>
    <w:rsid w:val="00A91C14"/>
    <w:rsid w:val="00A94E66"/>
    <w:rsid w:val="00AA3F35"/>
    <w:rsid w:val="00AA4FB2"/>
    <w:rsid w:val="00AA6CCD"/>
    <w:rsid w:val="00AB0EB1"/>
    <w:rsid w:val="00AB3F38"/>
    <w:rsid w:val="00AB76C8"/>
    <w:rsid w:val="00AC107F"/>
    <w:rsid w:val="00AC21A5"/>
    <w:rsid w:val="00AC5CF7"/>
    <w:rsid w:val="00AC62CF"/>
    <w:rsid w:val="00AD07E7"/>
    <w:rsid w:val="00AD28CB"/>
    <w:rsid w:val="00AD4F5A"/>
    <w:rsid w:val="00AD540E"/>
    <w:rsid w:val="00AD5825"/>
    <w:rsid w:val="00AD6437"/>
    <w:rsid w:val="00AD7A06"/>
    <w:rsid w:val="00AE366E"/>
    <w:rsid w:val="00AE6A54"/>
    <w:rsid w:val="00AF52DE"/>
    <w:rsid w:val="00B00B0E"/>
    <w:rsid w:val="00B00E23"/>
    <w:rsid w:val="00B037E8"/>
    <w:rsid w:val="00B03CC7"/>
    <w:rsid w:val="00B03CC9"/>
    <w:rsid w:val="00B05C53"/>
    <w:rsid w:val="00B122F3"/>
    <w:rsid w:val="00B12D3C"/>
    <w:rsid w:val="00B17249"/>
    <w:rsid w:val="00B2311E"/>
    <w:rsid w:val="00B23FD6"/>
    <w:rsid w:val="00B26CEE"/>
    <w:rsid w:val="00B31B50"/>
    <w:rsid w:val="00B31F80"/>
    <w:rsid w:val="00B32055"/>
    <w:rsid w:val="00B325B9"/>
    <w:rsid w:val="00B33F7A"/>
    <w:rsid w:val="00B353E9"/>
    <w:rsid w:val="00B36274"/>
    <w:rsid w:val="00B419CF"/>
    <w:rsid w:val="00B4439D"/>
    <w:rsid w:val="00B447B2"/>
    <w:rsid w:val="00B52A7D"/>
    <w:rsid w:val="00B53156"/>
    <w:rsid w:val="00B65801"/>
    <w:rsid w:val="00B671DC"/>
    <w:rsid w:val="00B833F2"/>
    <w:rsid w:val="00B84F9D"/>
    <w:rsid w:val="00B87A3D"/>
    <w:rsid w:val="00B90CAE"/>
    <w:rsid w:val="00B92B95"/>
    <w:rsid w:val="00BA532D"/>
    <w:rsid w:val="00BA6212"/>
    <w:rsid w:val="00BA6627"/>
    <w:rsid w:val="00BB0CD6"/>
    <w:rsid w:val="00BB1BF6"/>
    <w:rsid w:val="00BB1D26"/>
    <w:rsid w:val="00BB38A7"/>
    <w:rsid w:val="00BB6BE2"/>
    <w:rsid w:val="00BC102A"/>
    <w:rsid w:val="00BD0C93"/>
    <w:rsid w:val="00BD5445"/>
    <w:rsid w:val="00BE038A"/>
    <w:rsid w:val="00BE3423"/>
    <w:rsid w:val="00BE52DF"/>
    <w:rsid w:val="00BE6544"/>
    <w:rsid w:val="00BE717F"/>
    <w:rsid w:val="00BF00F0"/>
    <w:rsid w:val="00BF44F4"/>
    <w:rsid w:val="00BF4919"/>
    <w:rsid w:val="00BF4A50"/>
    <w:rsid w:val="00BF50B8"/>
    <w:rsid w:val="00C01F45"/>
    <w:rsid w:val="00C02BED"/>
    <w:rsid w:val="00C0340F"/>
    <w:rsid w:val="00C05548"/>
    <w:rsid w:val="00C0754E"/>
    <w:rsid w:val="00C07B27"/>
    <w:rsid w:val="00C07DDD"/>
    <w:rsid w:val="00C20594"/>
    <w:rsid w:val="00C20A20"/>
    <w:rsid w:val="00C231BE"/>
    <w:rsid w:val="00C243CD"/>
    <w:rsid w:val="00C24770"/>
    <w:rsid w:val="00C33375"/>
    <w:rsid w:val="00C33D57"/>
    <w:rsid w:val="00C3593E"/>
    <w:rsid w:val="00C3692A"/>
    <w:rsid w:val="00C410EF"/>
    <w:rsid w:val="00C47403"/>
    <w:rsid w:val="00C5300F"/>
    <w:rsid w:val="00C53E2D"/>
    <w:rsid w:val="00C55600"/>
    <w:rsid w:val="00C56550"/>
    <w:rsid w:val="00C572D7"/>
    <w:rsid w:val="00C61AED"/>
    <w:rsid w:val="00C61D88"/>
    <w:rsid w:val="00C62037"/>
    <w:rsid w:val="00C728F6"/>
    <w:rsid w:val="00C82D63"/>
    <w:rsid w:val="00C855D6"/>
    <w:rsid w:val="00C85681"/>
    <w:rsid w:val="00C862E8"/>
    <w:rsid w:val="00C9066B"/>
    <w:rsid w:val="00C925E4"/>
    <w:rsid w:val="00C92796"/>
    <w:rsid w:val="00C94177"/>
    <w:rsid w:val="00CA7616"/>
    <w:rsid w:val="00CB2568"/>
    <w:rsid w:val="00CB5774"/>
    <w:rsid w:val="00CB5D21"/>
    <w:rsid w:val="00CB5FFC"/>
    <w:rsid w:val="00CB6507"/>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7623"/>
    <w:rsid w:val="00D1518D"/>
    <w:rsid w:val="00D1714E"/>
    <w:rsid w:val="00D23FCF"/>
    <w:rsid w:val="00D24891"/>
    <w:rsid w:val="00D259D5"/>
    <w:rsid w:val="00D25E0F"/>
    <w:rsid w:val="00D26444"/>
    <w:rsid w:val="00D3076B"/>
    <w:rsid w:val="00D3615C"/>
    <w:rsid w:val="00D4191E"/>
    <w:rsid w:val="00D505D2"/>
    <w:rsid w:val="00D5077F"/>
    <w:rsid w:val="00D51CD2"/>
    <w:rsid w:val="00D52F60"/>
    <w:rsid w:val="00D5621E"/>
    <w:rsid w:val="00D566BB"/>
    <w:rsid w:val="00D572E2"/>
    <w:rsid w:val="00D6154E"/>
    <w:rsid w:val="00D617C4"/>
    <w:rsid w:val="00D646B2"/>
    <w:rsid w:val="00D72FC6"/>
    <w:rsid w:val="00D7548B"/>
    <w:rsid w:val="00D81C29"/>
    <w:rsid w:val="00D82D6E"/>
    <w:rsid w:val="00D832A9"/>
    <w:rsid w:val="00D87968"/>
    <w:rsid w:val="00D91878"/>
    <w:rsid w:val="00D920A3"/>
    <w:rsid w:val="00D94D0B"/>
    <w:rsid w:val="00D9743E"/>
    <w:rsid w:val="00D977C5"/>
    <w:rsid w:val="00DA7300"/>
    <w:rsid w:val="00DA7448"/>
    <w:rsid w:val="00DA7978"/>
    <w:rsid w:val="00DA7EDD"/>
    <w:rsid w:val="00DB215F"/>
    <w:rsid w:val="00DB2CE8"/>
    <w:rsid w:val="00DB71F1"/>
    <w:rsid w:val="00DC08C8"/>
    <w:rsid w:val="00DC09F0"/>
    <w:rsid w:val="00DD1F91"/>
    <w:rsid w:val="00DD463E"/>
    <w:rsid w:val="00DD704B"/>
    <w:rsid w:val="00DE0AB9"/>
    <w:rsid w:val="00DE0B67"/>
    <w:rsid w:val="00DE2294"/>
    <w:rsid w:val="00DE791F"/>
    <w:rsid w:val="00DF0084"/>
    <w:rsid w:val="00DF7B0B"/>
    <w:rsid w:val="00DF7E8D"/>
    <w:rsid w:val="00E0597F"/>
    <w:rsid w:val="00E06895"/>
    <w:rsid w:val="00E0713E"/>
    <w:rsid w:val="00E122B9"/>
    <w:rsid w:val="00E13487"/>
    <w:rsid w:val="00E14FA9"/>
    <w:rsid w:val="00E14FE7"/>
    <w:rsid w:val="00E15081"/>
    <w:rsid w:val="00E171B4"/>
    <w:rsid w:val="00E32254"/>
    <w:rsid w:val="00E34C1A"/>
    <w:rsid w:val="00E34D43"/>
    <w:rsid w:val="00E37236"/>
    <w:rsid w:val="00E42158"/>
    <w:rsid w:val="00E4244A"/>
    <w:rsid w:val="00E44A67"/>
    <w:rsid w:val="00E455B8"/>
    <w:rsid w:val="00E5247C"/>
    <w:rsid w:val="00E575CD"/>
    <w:rsid w:val="00E61183"/>
    <w:rsid w:val="00E674BE"/>
    <w:rsid w:val="00E72F8E"/>
    <w:rsid w:val="00E73B87"/>
    <w:rsid w:val="00E74814"/>
    <w:rsid w:val="00E7672F"/>
    <w:rsid w:val="00E8371E"/>
    <w:rsid w:val="00E86879"/>
    <w:rsid w:val="00E872D0"/>
    <w:rsid w:val="00E97626"/>
    <w:rsid w:val="00EA0230"/>
    <w:rsid w:val="00EA28E1"/>
    <w:rsid w:val="00EA2DCA"/>
    <w:rsid w:val="00EA358E"/>
    <w:rsid w:val="00EA3871"/>
    <w:rsid w:val="00EA39BB"/>
    <w:rsid w:val="00EA50F6"/>
    <w:rsid w:val="00EB0B8B"/>
    <w:rsid w:val="00EB2A39"/>
    <w:rsid w:val="00EB368D"/>
    <w:rsid w:val="00EB4D2F"/>
    <w:rsid w:val="00EB699A"/>
    <w:rsid w:val="00EC303F"/>
    <w:rsid w:val="00EC3183"/>
    <w:rsid w:val="00ED03F7"/>
    <w:rsid w:val="00ED1016"/>
    <w:rsid w:val="00ED1E30"/>
    <w:rsid w:val="00ED5317"/>
    <w:rsid w:val="00ED65F7"/>
    <w:rsid w:val="00EE2CF3"/>
    <w:rsid w:val="00EE6EF6"/>
    <w:rsid w:val="00EF30AB"/>
    <w:rsid w:val="00EF5CCD"/>
    <w:rsid w:val="00EF617D"/>
    <w:rsid w:val="00F04C4F"/>
    <w:rsid w:val="00F06A1D"/>
    <w:rsid w:val="00F07F9B"/>
    <w:rsid w:val="00F1445C"/>
    <w:rsid w:val="00F164C7"/>
    <w:rsid w:val="00F2100B"/>
    <w:rsid w:val="00F21F17"/>
    <w:rsid w:val="00F246DE"/>
    <w:rsid w:val="00F259ED"/>
    <w:rsid w:val="00F2677F"/>
    <w:rsid w:val="00F3311F"/>
    <w:rsid w:val="00F35E5A"/>
    <w:rsid w:val="00F36451"/>
    <w:rsid w:val="00F37F90"/>
    <w:rsid w:val="00F4020B"/>
    <w:rsid w:val="00F423A4"/>
    <w:rsid w:val="00F43473"/>
    <w:rsid w:val="00F4348F"/>
    <w:rsid w:val="00F4475D"/>
    <w:rsid w:val="00F46CC4"/>
    <w:rsid w:val="00F52F0D"/>
    <w:rsid w:val="00F52FF5"/>
    <w:rsid w:val="00F55BE0"/>
    <w:rsid w:val="00F645F8"/>
    <w:rsid w:val="00F65EAF"/>
    <w:rsid w:val="00F74C9B"/>
    <w:rsid w:val="00F800D7"/>
    <w:rsid w:val="00F8229C"/>
    <w:rsid w:val="00F95EBA"/>
    <w:rsid w:val="00F97F53"/>
    <w:rsid w:val="00FA166C"/>
    <w:rsid w:val="00FA6381"/>
    <w:rsid w:val="00FA6860"/>
    <w:rsid w:val="00FA6E28"/>
    <w:rsid w:val="00FB1989"/>
    <w:rsid w:val="00FB410D"/>
    <w:rsid w:val="00FB619F"/>
    <w:rsid w:val="00FB79E4"/>
    <w:rsid w:val="00FC095E"/>
    <w:rsid w:val="00FC2222"/>
    <w:rsid w:val="00FC300B"/>
    <w:rsid w:val="00FC357E"/>
    <w:rsid w:val="00FC4A7C"/>
    <w:rsid w:val="00FC5A91"/>
    <w:rsid w:val="00FC6CF3"/>
    <w:rsid w:val="00FC70BB"/>
    <w:rsid w:val="00FC7FCD"/>
    <w:rsid w:val="00FD2099"/>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1CB4818"/>
  <w15:docId w15:val="{0F7A5F14-B5AD-477F-95C6-0CB21C94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rsid w:val="00583B3C"/>
    <w:pPr>
      <w:keepNext/>
      <w:spacing w:before="240" w:after="60"/>
      <w:outlineLvl w:val="0"/>
    </w:pPr>
    <w:rPr>
      <w:rFonts w:ascii="Arial" w:hAnsi="Arial"/>
      <w:b/>
      <w:kern w:val="28"/>
      <w:sz w:val="28"/>
    </w:rPr>
  </w:style>
  <w:style w:type="paragraph" w:styleId="Titolo2">
    <w:name w:val="heading 2"/>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583B3C"/>
    <w:pPr>
      <w:keepNext/>
      <w:ind w:right="1133"/>
      <w:jc w:val="center"/>
      <w:outlineLvl w:val="6"/>
    </w:pPr>
    <w:rPr>
      <w:b/>
      <w:sz w:val="24"/>
    </w:rPr>
  </w:style>
  <w:style w:type="paragraph" w:styleId="Titolo8">
    <w:name w:val="heading 8"/>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583B3C"/>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83B3C"/>
    <w:pPr>
      <w:tabs>
        <w:tab w:val="center" w:pos="4819"/>
        <w:tab w:val="right" w:pos="9638"/>
      </w:tabs>
    </w:pPr>
  </w:style>
  <w:style w:type="character" w:styleId="Numeropagina">
    <w:name w:val="page number"/>
    <w:basedOn w:val="Carpredefinitoparagrafo"/>
    <w:rsid w:val="00583B3C"/>
  </w:style>
  <w:style w:type="character" w:styleId="Collegamentoipertestuale">
    <w:name w:val="Hyperlink"/>
    <w:rsid w:val="00583B3C"/>
    <w:rPr>
      <w:color w:val="0000FF"/>
      <w:u w:val="single"/>
    </w:rPr>
  </w:style>
  <w:style w:type="paragraph" w:customStyle="1" w:styleId="Corpodeltesto1">
    <w:name w:val="Corpo del testo1"/>
    <w:basedOn w:val="Normale"/>
    <w:rsid w:val="00583B3C"/>
    <w:pPr>
      <w:ind w:right="1133"/>
      <w:jc w:val="both"/>
    </w:pPr>
    <w:rPr>
      <w:sz w:val="22"/>
    </w:rPr>
  </w:style>
  <w:style w:type="paragraph" w:styleId="Testonotaapidipagina">
    <w:name w:val="footnote text"/>
    <w:basedOn w:val="Normale"/>
    <w:semiHidden/>
    <w:rsid w:val="00583B3C"/>
  </w:style>
  <w:style w:type="character" w:styleId="Rimandonotaapidipagina">
    <w:name w:val="footnote reference"/>
    <w:semiHidden/>
    <w:rsid w:val="00583B3C"/>
    <w:rPr>
      <w:vertAlign w:val="superscript"/>
    </w:rPr>
  </w:style>
  <w:style w:type="paragraph" w:styleId="Intestazione">
    <w:name w:val="header"/>
    <w:basedOn w:val="Normale"/>
    <w:link w:val="IntestazioneCarattere"/>
    <w:uiPriority w:val="99"/>
    <w:rsid w:val="00583B3C"/>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ellagriglia4-colore51">
    <w:name w:val="Tabella griglia 4 - colore 51"/>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4-colore31">
    <w:name w:val="Tabella griglia 4 - colore 31"/>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lagriglia4-colore11">
    <w:name w:val="Tabella griglia 4 - colore 1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ntestazioneCarattere">
    <w:name w:val="Intestazione Carattere"/>
    <w:basedOn w:val="Carpredefinitoparagrafo"/>
    <w:link w:val="Intestazione"/>
    <w:uiPriority w:val="99"/>
    <w:rsid w:val="001E33EC"/>
  </w:style>
  <w:style w:type="character" w:customStyle="1" w:styleId="PidipaginaCarattere">
    <w:name w:val="Piè di pagina Carattere"/>
    <w:basedOn w:val="Carpredefinitoparagrafo"/>
    <w:link w:val="Pidipagina"/>
    <w:uiPriority w:val="99"/>
    <w:rsid w:val="001E33EC"/>
  </w:style>
  <w:style w:type="character" w:customStyle="1" w:styleId="TitoloCarattere">
    <w:name w:val="Titolo Carattere"/>
    <w:basedOn w:val="Carpredefinitoparagrafo"/>
    <w:link w:val="Titolo"/>
    <w:rsid w:val="001E33EC"/>
    <w:rPr>
      <w:b/>
      <w:bCs/>
      <w:sz w:val="24"/>
      <w:szCs w:val="24"/>
    </w:rPr>
  </w:style>
  <w:style w:type="character" w:customStyle="1" w:styleId="StrongEmphasis">
    <w:name w:val="Strong Emphasis"/>
    <w:qFormat/>
    <w:rsid w:val="001F6008"/>
    <w:rPr>
      <w:b/>
      <w:bCs/>
    </w:rPr>
  </w:style>
  <w:style w:type="paragraph" w:styleId="Puntoelenco">
    <w:name w:val="List Bullet"/>
    <w:basedOn w:val="Normale"/>
    <w:rsid w:val="00B12D3C"/>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156119186">
      <w:bodyDiv w:val="1"/>
      <w:marLeft w:val="0"/>
      <w:marRight w:val="0"/>
      <w:marTop w:val="0"/>
      <w:marBottom w:val="0"/>
      <w:divBdr>
        <w:top w:val="none" w:sz="0" w:space="0" w:color="auto"/>
        <w:left w:val="none" w:sz="0" w:space="0" w:color="auto"/>
        <w:bottom w:val="none" w:sz="0" w:space="0" w:color="auto"/>
        <w:right w:val="none" w:sz="0" w:space="0" w:color="auto"/>
      </w:divBdr>
    </w:div>
    <w:div w:id="268708198">
      <w:bodyDiv w:val="1"/>
      <w:marLeft w:val="0"/>
      <w:marRight w:val="0"/>
      <w:marTop w:val="0"/>
      <w:marBottom w:val="0"/>
      <w:divBdr>
        <w:top w:val="none" w:sz="0" w:space="0" w:color="auto"/>
        <w:left w:val="none" w:sz="0" w:space="0" w:color="auto"/>
        <w:bottom w:val="none" w:sz="0" w:space="0" w:color="auto"/>
        <w:right w:val="none" w:sz="0" w:space="0" w:color="auto"/>
      </w:divBdr>
    </w:div>
    <w:div w:id="268784238">
      <w:bodyDiv w:val="1"/>
      <w:marLeft w:val="0"/>
      <w:marRight w:val="0"/>
      <w:marTop w:val="0"/>
      <w:marBottom w:val="0"/>
      <w:divBdr>
        <w:top w:val="none" w:sz="0" w:space="0" w:color="auto"/>
        <w:left w:val="none" w:sz="0" w:space="0" w:color="auto"/>
        <w:bottom w:val="none" w:sz="0" w:space="0" w:color="auto"/>
        <w:right w:val="none" w:sz="0" w:space="0" w:color="auto"/>
      </w:divBdr>
    </w:div>
    <w:div w:id="274102129">
      <w:bodyDiv w:val="1"/>
      <w:marLeft w:val="0"/>
      <w:marRight w:val="0"/>
      <w:marTop w:val="0"/>
      <w:marBottom w:val="0"/>
      <w:divBdr>
        <w:top w:val="none" w:sz="0" w:space="0" w:color="auto"/>
        <w:left w:val="none" w:sz="0" w:space="0" w:color="auto"/>
        <w:bottom w:val="none" w:sz="0" w:space="0" w:color="auto"/>
        <w:right w:val="none" w:sz="0" w:space="0" w:color="auto"/>
      </w:divBdr>
    </w:div>
    <w:div w:id="470708770">
      <w:bodyDiv w:val="1"/>
      <w:marLeft w:val="0"/>
      <w:marRight w:val="0"/>
      <w:marTop w:val="0"/>
      <w:marBottom w:val="0"/>
      <w:divBdr>
        <w:top w:val="none" w:sz="0" w:space="0" w:color="auto"/>
        <w:left w:val="none" w:sz="0" w:space="0" w:color="auto"/>
        <w:bottom w:val="none" w:sz="0" w:space="0" w:color="auto"/>
        <w:right w:val="none" w:sz="0" w:space="0" w:color="auto"/>
      </w:divBdr>
    </w:div>
    <w:div w:id="49172462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29282570">
      <w:bodyDiv w:val="1"/>
      <w:marLeft w:val="0"/>
      <w:marRight w:val="0"/>
      <w:marTop w:val="0"/>
      <w:marBottom w:val="0"/>
      <w:divBdr>
        <w:top w:val="none" w:sz="0" w:space="0" w:color="auto"/>
        <w:left w:val="none" w:sz="0" w:space="0" w:color="auto"/>
        <w:bottom w:val="none" w:sz="0" w:space="0" w:color="auto"/>
        <w:right w:val="none" w:sz="0" w:space="0" w:color="auto"/>
      </w:divBdr>
    </w:div>
    <w:div w:id="634677711">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98381037">
      <w:bodyDiv w:val="1"/>
      <w:marLeft w:val="0"/>
      <w:marRight w:val="0"/>
      <w:marTop w:val="0"/>
      <w:marBottom w:val="0"/>
      <w:divBdr>
        <w:top w:val="none" w:sz="0" w:space="0" w:color="auto"/>
        <w:left w:val="none" w:sz="0" w:space="0" w:color="auto"/>
        <w:bottom w:val="none" w:sz="0" w:space="0" w:color="auto"/>
        <w:right w:val="none" w:sz="0" w:space="0" w:color="auto"/>
      </w:divBdr>
    </w:div>
    <w:div w:id="853345428">
      <w:bodyDiv w:val="1"/>
      <w:marLeft w:val="0"/>
      <w:marRight w:val="0"/>
      <w:marTop w:val="0"/>
      <w:marBottom w:val="0"/>
      <w:divBdr>
        <w:top w:val="none" w:sz="0" w:space="0" w:color="auto"/>
        <w:left w:val="none" w:sz="0" w:space="0" w:color="auto"/>
        <w:bottom w:val="none" w:sz="0" w:space="0" w:color="auto"/>
        <w:right w:val="none" w:sz="0" w:space="0" w:color="auto"/>
      </w:divBdr>
    </w:div>
    <w:div w:id="866024770">
      <w:bodyDiv w:val="1"/>
      <w:marLeft w:val="0"/>
      <w:marRight w:val="0"/>
      <w:marTop w:val="0"/>
      <w:marBottom w:val="0"/>
      <w:divBdr>
        <w:top w:val="none" w:sz="0" w:space="0" w:color="auto"/>
        <w:left w:val="none" w:sz="0" w:space="0" w:color="auto"/>
        <w:bottom w:val="none" w:sz="0" w:space="0" w:color="auto"/>
        <w:right w:val="none" w:sz="0" w:space="0" w:color="auto"/>
      </w:divBdr>
    </w:div>
    <w:div w:id="1161000765">
      <w:bodyDiv w:val="1"/>
      <w:marLeft w:val="0"/>
      <w:marRight w:val="0"/>
      <w:marTop w:val="0"/>
      <w:marBottom w:val="0"/>
      <w:divBdr>
        <w:top w:val="none" w:sz="0" w:space="0" w:color="auto"/>
        <w:left w:val="none" w:sz="0" w:space="0" w:color="auto"/>
        <w:bottom w:val="none" w:sz="0" w:space="0" w:color="auto"/>
        <w:right w:val="none" w:sz="0" w:space="0" w:color="auto"/>
      </w:divBdr>
    </w:div>
    <w:div w:id="1310984314">
      <w:bodyDiv w:val="1"/>
      <w:marLeft w:val="0"/>
      <w:marRight w:val="0"/>
      <w:marTop w:val="0"/>
      <w:marBottom w:val="0"/>
      <w:divBdr>
        <w:top w:val="none" w:sz="0" w:space="0" w:color="auto"/>
        <w:left w:val="none" w:sz="0" w:space="0" w:color="auto"/>
        <w:bottom w:val="none" w:sz="0" w:space="0" w:color="auto"/>
        <w:right w:val="none" w:sz="0" w:space="0" w:color="auto"/>
      </w:divBdr>
    </w:div>
    <w:div w:id="1402214099">
      <w:bodyDiv w:val="1"/>
      <w:marLeft w:val="0"/>
      <w:marRight w:val="0"/>
      <w:marTop w:val="0"/>
      <w:marBottom w:val="0"/>
      <w:divBdr>
        <w:top w:val="none" w:sz="0" w:space="0" w:color="auto"/>
        <w:left w:val="none" w:sz="0" w:space="0" w:color="auto"/>
        <w:bottom w:val="none" w:sz="0" w:space="0" w:color="auto"/>
        <w:right w:val="none" w:sz="0" w:space="0" w:color="auto"/>
      </w:divBdr>
    </w:div>
    <w:div w:id="1407414308">
      <w:bodyDiv w:val="1"/>
      <w:marLeft w:val="0"/>
      <w:marRight w:val="0"/>
      <w:marTop w:val="0"/>
      <w:marBottom w:val="0"/>
      <w:divBdr>
        <w:top w:val="none" w:sz="0" w:space="0" w:color="auto"/>
        <w:left w:val="none" w:sz="0" w:space="0" w:color="auto"/>
        <w:bottom w:val="none" w:sz="0" w:space="0" w:color="auto"/>
        <w:right w:val="none" w:sz="0" w:space="0" w:color="auto"/>
      </w:divBdr>
    </w:div>
    <w:div w:id="152705845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1602436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77630647">
      <w:bodyDiv w:val="1"/>
      <w:marLeft w:val="0"/>
      <w:marRight w:val="0"/>
      <w:marTop w:val="0"/>
      <w:marBottom w:val="0"/>
      <w:divBdr>
        <w:top w:val="none" w:sz="0" w:space="0" w:color="auto"/>
        <w:left w:val="none" w:sz="0" w:space="0" w:color="auto"/>
        <w:bottom w:val="none" w:sz="0" w:space="0" w:color="auto"/>
        <w:right w:val="none" w:sz="0" w:space="0" w:color="auto"/>
      </w:divBdr>
      <w:divsChild>
        <w:div w:id="731660636">
          <w:marLeft w:val="0"/>
          <w:marRight w:val="0"/>
          <w:marTop w:val="0"/>
          <w:marBottom w:val="0"/>
          <w:divBdr>
            <w:top w:val="none" w:sz="0" w:space="0" w:color="auto"/>
            <w:left w:val="none" w:sz="0" w:space="0" w:color="auto"/>
            <w:bottom w:val="none" w:sz="0" w:space="0" w:color="auto"/>
            <w:right w:val="none" w:sz="0" w:space="0" w:color="auto"/>
          </w:divBdr>
        </w:div>
      </w:divsChild>
    </w:div>
    <w:div w:id="21314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FA8F4-9FA9-4CFA-B05F-07D3989A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451</Words>
  <Characters>3076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Simona Favale</cp:lastModifiedBy>
  <cp:revision>4</cp:revision>
  <cp:lastPrinted>2023-07-31T16:24:00Z</cp:lastPrinted>
  <dcterms:created xsi:type="dcterms:W3CDTF">2025-03-27T11:27:00Z</dcterms:created>
  <dcterms:modified xsi:type="dcterms:W3CDTF">2025-06-24T11:03:00Z</dcterms:modified>
</cp:coreProperties>
</file>