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39" w:rsidRDefault="006A0739" w:rsidP="006A0739">
      <w:pPr>
        <w:jc w:val="both"/>
        <w:rPr>
          <w:rFonts w:ascii="Calibri" w:hAnsi="Calibri" w:cs="Cambria"/>
        </w:rPr>
      </w:pPr>
      <w:r w:rsidRPr="00BC2B7E">
        <w:rPr>
          <w:rFonts w:ascii="Calibri" w:hAnsi="Calibri" w:cs="Cambria"/>
          <w:b/>
        </w:rPr>
        <w:t>ALL. 1</w:t>
      </w:r>
      <w:r w:rsidRPr="00BC2B7E">
        <w:rPr>
          <w:rFonts w:ascii="Calibri" w:hAnsi="Calibri" w:cs="Cambria"/>
        </w:rPr>
        <w:t xml:space="preserve"> </w:t>
      </w:r>
    </w:p>
    <w:p w:rsidR="003B23D3" w:rsidRDefault="003B23D3" w:rsidP="003B23D3">
      <w:pPr>
        <w:ind w:firstLine="6096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AL DIRIGENTE SCOLASTICO</w:t>
      </w:r>
    </w:p>
    <w:p w:rsidR="003B23D3" w:rsidRDefault="003B23D3" w:rsidP="003B23D3">
      <w:pPr>
        <w:ind w:firstLine="6096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Istituto Comprensivo “I. Nievo”</w:t>
      </w:r>
    </w:p>
    <w:p w:rsidR="003B23D3" w:rsidRDefault="003B23D3" w:rsidP="003B23D3">
      <w:pPr>
        <w:ind w:firstLine="6096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Di </w:t>
      </w:r>
      <w:r>
        <w:rPr>
          <w:rFonts w:ascii="Calibri" w:hAnsi="Calibri" w:cs="Times New Roman"/>
          <w:b/>
        </w:rPr>
        <w:t>CINTO CAOMAGGIORE – VE</w:t>
      </w:r>
    </w:p>
    <w:p w:rsidR="006A0739" w:rsidRPr="00BC2B7E" w:rsidRDefault="006A0739" w:rsidP="006A0739">
      <w:pPr>
        <w:jc w:val="both"/>
        <w:rPr>
          <w:rFonts w:ascii="Calibri" w:hAnsi="Calibri" w:cs="Cambria"/>
          <w:b/>
        </w:rPr>
      </w:pPr>
      <w:bookmarkStart w:id="0" w:name="_GoBack"/>
      <w:bookmarkEnd w:id="0"/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suppressAutoHyphens w:val="0"/>
        <w:autoSpaceDE w:val="0"/>
        <w:jc w:val="both"/>
        <w:rPr>
          <w:rFonts w:ascii="Calibri" w:hAnsi="Calibri" w:cs="Calibri"/>
          <w:b/>
          <w:color w:val="000000"/>
          <w:shd w:val="clear" w:color="auto" w:fill="FFFF00"/>
        </w:rPr>
      </w:pPr>
      <w:r w:rsidRPr="00BC2B7E">
        <w:rPr>
          <w:rFonts w:ascii="Calibri" w:hAnsi="Calibri" w:cs="Cambria"/>
          <w:b/>
          <w:color w:val="000000"/>
        </w:rPr>
        <w:t xml:space="preserve">Domanda di partecipazione alla selezione in qualità di REFERENTE PER LA VALUTAZIONE </w:t>
      </w:r>
      <w:proofErr w:type="gramStart"/>
      <w:r w:rsidRPr="00BC2B7E">
        <w:rPr>
          <w:rFonts w:ascii="Calibri" w:hAnsi="Calibri" w:cs="Cambria"/>
          <w:b/>
          <w:color w:val="000000"/>
        </w:rPr>
        <w:t>nei  percorsi</w:t>
      </w:r>
      <w:proofErr w:type="gramEnd"/>
      <w:r w:rsidRPr="00BC2B7E">
        <w:rPr>
          <w:rFonts w:ascii="Calibri" w:hAnsi="Calibri" w:cs="Cambria"/>
          <w:b/>
          <w:color w:val="000000"/>
        </w:rPr>
        <w:t xml:space="preserve"> formativi nell’ambito dei Progetti PON- FSE 2014-2020  – Fondi Strutturali Europei – Programma Operativo Nazionale “Per la scuola, competenze e ambienti per l’apprendimento” 2014-2020. Asse I – Istruzione – Fondo Sociale Europeo (FSE</w:t>
      </w:r>
      <w:proofErr w:type="gramStart"/>
      <w:r w:rsidRPr="00BC2B7E">
        <w:rPr>
          <w:rFonts w:ascii="Calibri" w:hAnsi="Calibri" w:cs="Cambria"/>
          <w:b/>
          <w:color w:val="000000"/>
        </w:rPr>
        <w:t>).Obiettivo</w:t>
      </w:r>
      <w:proofErr w:type="gramEnd"/>
      <w:r w:rsidRPr="00BC2B7E">
        <w:rPr>
          <w:rFonts w:ascii="Calibri" w:hAnsi="Calibri" w:cs="Cambria"/>
          <w:b/>
          <w:color w:val="000000"/>
        </w:rPr>
        <w:t xml:space="preserve">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Pr="00BC2B7E">
        <w:rPr>
          <w:rFonts w:ascii="Calibri" w:hAnsi="Calibri" w:cs="Cambria"/>
          <w:b/>
          <w:color w:val="000000"/>
        </w:rPr>
        <w:t>Prot</w:t>
      </w:r>
      <w:proofErr w:type="spellEnd"/>
      <w:r w:rsidRPr="00BC2B7E">
        <w:rPr>
          <w:rFonts w:ascii="Calibri" w:hAnsi="Calibri" w:cs="Cambria"/>
          <w:b/>
          <w:color w:val="000000"/>
        </w:rPr>
        <w:t xml:space="preserve">. n. 1953 del 21/02/2017. Competenze di base </w:t>
      </w:r>
    </w:p>
    <w:p w:rsidR="006A0739" w:rsidRPr="00BC2B7E" w:rsidRDefault="006A0739" w:rsidP="006A0739">
      <w:pPr>
        <w:tabs>
          <w:tab w:val="left" w:pos="3720"/>
        </w:tabs>
        <w:jc w:val="both"/>
        <w:rPr>
          <w:rFonts w:ascii="Calibri" w:hAnsi="Calibri" w:cs="Cambria"/>
          <w:b/>
          <w:color w:val="000000"/>
        </w:rPr>
      </w:pPr>
    </w:p>
    <w:p w:rsidR="006A0739" w:rsidRPr="00BC2B7E" w:rsidRDefault="006A0739" w:rsidP="006A0739">
      <w:pPr>
        <w:tabs>
          <w:tab w:val="left" w:pos="3720"/>
        </w:tabs>
        <w:jc w:val="both"/>
        <w:rPr>
          <w:rFonts w:ascii="Calibri" w:hAnsi="Calibri" w:cs="Cambria"/>
          <w:b/>
          <w:color w:val="000000"/>
        </w:rPr>
      </w:pPr>
    </w:p>
    <w:p w:rsidR="006A0739" w:rsidRPr="00BC2B7E" w:rsidRDefault="006A0739" w:rsidP="006A0739">
      <w:pPr>
        <w:tabs>
          <w:tab w:val="left" w:pos="3720"/>
        </w:tabs>
        <w:jc w:val="both"/>
        <w:rPr>
          <w:rFonts w:ascii="Calibri" w:hAnsi="Calibri" w:cs="Cambria"/>
          <w:b/>
          <w:color w:val="000000"/>
        </w:rPr>
      </w:pPr>
      <w:r w:rsidRPr="00BC2B7E">
        <w:rPr>
          <w:rFonts w:ascii="Calibri" w:hAnsi="Calibri" w:cs="Cambria"/>
          <w:b/>
          <w:color w:val="000000"/>
        </w:rPr>
        <w:t>Autorizzazione progetto Azioni specifiche per la scuola dell’infanzia c</w:t>
      </w:r>
      <w:r>
        <w:rPr>
          <w:rFonts w:ascii="Calibri" w:hAnsi="Calibri" w:cs="Cambria"/>
          <w:b/>
          <w:color w:val="000000"/>
        </w:rPr>
        <w:t>odice 10.2.1A-FSEPON-VE-2017-62</w:t>
      </w:r>
    </w:p>
    <w:p w:rsidR="006A0739" w:rsidRDefault="006A0739" w:rsidP="006A0739">
      <w:pPr>
        <w:tabs>
          <w:tab w:val="left" w:pos="3225"/>
        </w:tabs>
        <w:jc w:val="both"/>
        <w:rPr>
          <w:rFonts w:ascii="Calibri" w:hAnsi="Calibri" w:cs="Cambria"/>
          <w:b/>
          <w:color w:val="000000"/>
        </w:rPr>
      </w:pPr>
      <w:r w:rsidRPr="00BC2B7E">
        <w:rPr>
          <w:rFonts w:ascii="Calibri" w:hAnsi="Calibri" w:cs="Cambria"/>
          <w:b/>
          <w:color w:val="000000"/>
        </w:rPr>
        <w:t>CUPB15B18000550007</w:t>
      </w:r>
      <w:r>
        <w:rPr>
          <w:rFonts w:ascii="Calibri" w:hAnsi="Calibri" w:cs="Cambria"/>
          <w:b/>
          <w:color w:val="000000"/>
        </w:rPr>
        <w:tab/>
      </w:r>
    </w:p>
    <w:p w:rsidR="006A0739" w:rsidRPr="00A94A75" w:rsidRDefault="006A0739" w:rsidP="006A0739">
      <w:pPr>
        <w:tabs>
          <w:tab w:val="left" w:pos="3225"/>
        </w:tabs>
        <w:jc w:val="both"/>
        <w:rPr>
          <w:rFonts w:ascii="Calibri" w:hAnsi="Calibri" w:cs="Cambria"/>
          <w:b/>
          <w:color w:val="000000"/>
        </w:rPr>
      </w:pPr>
      <w:r w:rsidRPr="00A94A75">
        <w:rPr>
          <w:rFonts w:ascii="Calibri" w:hAnsi="Calibri" w:cs="Cambria"/>
          <w:b/>
          <w:color w:val="000000"/>
        </w:rPr>
        <w:t xml:space="preserve">Autorizzazione progetto </w:t>
      </w:r>
      <w:proofErr w:type="gramStart"/>
      <w:r w:rsidRPr="00A94A75">
        <w:rPr>
          <w:rFonts w:ascii="Calibri" w:hAnsi="Calibri" w:cs="Cambria"/>
          <w:b/>
          <w:color w:val="000000"/>
        </w:rPr>
        <w:t>CODICE  10.2.1A</w:t>
      </w:r>
      <w:proofErr w:type="gramEnd"/>
      <w:r w:rsidRPr="00A94A75">
        <w:rPr>
          <w:rFonts w:ascii="Calibri" w:hAnsi="Calibri" w:cs="Cambria"/>
          <w:b/>
          <w:color w:val="000000"/>
        </w:rPr>
        <w:t>-FSEPON-VE-2017-185</w:t>
      </w:r>
      <w:r>
        <w:rPr>
          <w:rFonts w:ascii="Calibri" w:hAnsi="Calibri" w:cs="Cambria"/>
          <w:b/>
          <w:color w:val="000000"/>
        </w:rPr>
        <w:t xml:space="preserve"> scuola Primaria e Secondaria</w:t>
      </w:r>
    </w:p>
    <w:p w:rsidR="006A0739" w:rsidRPr="00BC2B7E" w:rsidRDefault="006A0739" w:rsidP="006A0739">
      <w:pPr>
        <w:tabs>
          <w:tab w:val="left" w:pos="3225"/>
        </w:tabs>
        <w:jc w:val="both"/>
        <w:rPr>
          <w:rFonts w:ascii="Calibri" w:hAnsi="Calibri" w:cs="Cambria"/>
          <w:b/>
          <w:color w:val="000000"/>
        </w:rPr>
      </w:pPr>
      <w:r w:rsidRPr="00A94A75">
        <w:rPr>
          <w:rFonts w:ascii="Calibri" w:hAnsi="Calibri" w:cs="Cambria"/>
          <w:b/>
          <w:color w:val="000000"/>
        </w:rPr>
        <w:t>CUP B15B18000560007</w:t>
      </w:r>
    </w:p>
    <w:p w:rsidR="006A0739" w:rsidRPr="00BC2B7E" w:rsidRDefault="006A0739" w:rsidP="006A0739">
      <w:pPr>
        <w:jc w:val="center"/>
        <w:rPr>
          <w:rFonts w:ascii="Calibri" w:hAnsi="Calibri" w:cs="Cambria"/>
          <w:b/>
          <w:color w:val="000000"/>
        </w:rPr>
      </w:pPr>
    </w:p>
    <w:p w:rsidR="006A0739" w:rsidRPr="00BC2B7E" w:rsidRDefault="006A0739" w:rsidP="006A0739">
      <w:pPr>
        <w:jc w:val="center"/>
        <w:rPr>
          <w:rFonts w:ascii="Calibri" w:hAnsi="Calibri" w:cs="Cambria"/>
          <w:b/>
          <w:color w:val="000000"/>
        </w:rPr>
      </w:pPr>
      <w:r>
        <w:rPr>
          <w:rFonts w:ascii="Calibri" w:hAnsi="Calibri" w:cs="Cambria"/>
          <w:b/>
          <w:color w:val="000000"/>
        </w:rPr>
        <w:t>Progetti</w:t>
      </w:r>
    </w:p>
    <w:p w:rsidR="006A0739" w:rsidRPr="00A94A75" w:rsidRDefault="006A0739" w:rsidP="006A0739">
      <w:pPr>
        <w:jc w:val="center"/>
        <w:rPr>
          <w:rFonts w:ascii="Calibri" w:hAnsi="Calibri" w:cs="Cambria"/>
          <w:color w:val="000000"/>
        </w:rPr>
      </w:pPr>
      <w:proofErr w:type="gramStart"/>
      <w:r w:rsidRPr="00BC2B7E">
        <w:rPr>
          <w:rFonts w:ascii="Calibri" w:hAnsi="Calibri" w:cs="Cambria"/>
          <w:b/>
          <w:color w:val="000000"/>
        </w:rPr>
        <w:t>”GIOCANDO</w:t>
      </w:r>
      <w:proofErr w:type="gramEnd"/>
      <w:r w:rsidRPr="00BC2B7E">
        <w:rPr>
          <w:rFonts w:ascii="Calibri" w:hAnsi="Calibri" w:cs="Cambria"/>
          <w:b/>
          <w:color w:val="000000"/>
        </w:rPr>
        <w:t xml:space="preserve"> SI IMPARA DI PIÚ”</w:t>
      </w:r>
    </w:p>
    <w:p w:rsidR="006A0739" w:rsidRPr="00BC2B7E" w:rsidRDefault="006A0739" w:rsidP="006A0739">
      <w:pPr>
        <w:numPr>
          <w:ilvl w:val="0"/>
          <w:numId w:val="3"/>
        </w:numPr>
        <w:ind w:left="0" w:firstLine="0"/>
        <w:rPr>
          <w:rFonts w:ascii="Calibri" w:hAnsi="Calibri" w:cs="Cambria"/>
          <w:color w:val="000000"/>
        </w:rPr>
      </w:pPr>
      <w:r w:rsidRPr="00BC2B7E">
        <w:rPr>
          <w:rFonts w:ascii="Calibri" w:hAnsi="Calibri" w:cs="Cambria"/>
          <w:b/>
          <w:color w:val="000000"/>
        </w:rPr>
        <w:t xml:space="preserve"> “</w:t>
      </w:r>
      <w:proofErr w:type="spellStart"/>
      <w:r w:rsidRPr="00BC2B7E">
        <w:rPr>
          <w:rFonts w:ascii="Calibri" w:hAnsi="Calibri" w:cs="Cambria"/>
          <w:b/>
          <w:color w:val="000000"/>
        </w:rPr>
        <w:t>Starbeneascuola</w:t>
      </w:r>
      <w:proofErr w:type="spellEnd"/>
      <w:r w:rsidRPr="00BC2B7E">
        <w:rPr>
          <w:rFonts w:ascii="Calibri" w:hAnsi="Calibri" w:cs="Cambria"/>
          <w:b/>
          <w:color w:val="000000"/>
        </w:rPr>
        <w:t xml:space="preserve"> a Cinto e Gruaro” – Scuola dell’Infanzia di Cinto e </w:t>
      </w:r>
      <w:proofErr w:type="spellStart"/>
      <w:r w:rsidRPr="00BC2B7E">
        <w:rPr>
          <w:rFonts w:ascii="Calibri" w:hAnsi="Calibri" w:cs="Cambria"/>
          <w:b/>
          <w:color w:val="000000"/>
        </w:rPr>
        <w:t>Guaro</w:t>
      </w:r>
      <w:proofErr w:type="spellEnd"/>
      <w:r>
        <w:rPr>
          <w:rFonts w:ascii="Calibri" w:hAnsi="Calibri" w:cs="Cambria"/>
          <w:color w:val="000000"/>
        </w:rPr>
        <w:t xml:space="preserve"> (30 ore</w:t>
      </w:r>
      <w:r w:rsidRPr="00BC2B7E">
        <w:rPr>
          <w:rFonts w:ascii="Calibri" w:hAnsi="Calibri" w:cs="Cambria"/>
          <w:color w:val="000000"/>
        </w:rPr>
        <w:t>)</w:t>
      </w:r>
    </w:p>
    <w:p w:rsidR="006A0739" w:rsidRDefault="006A0739" w:rsidP="006A0739">
      <w:pPr>
        <w:numPr>
          <w:ilvl w:val="0"/>
          <w:numId w:val="3"/>
        </w:numPr>
        <w:ind w:left="0" w:firstLine="0"/>
        <w:rPr>
          <w:rFonts w:ascii="Calibri" w:hAnsi="Calibri" w:cs="Cambria"/>
          <w:color w:val="000000"/>
        </w:rPr>
      </w:pPr>
      <w:r w:rsidRPr="00BC2B7E">
        <w:rPr>
          <w:rFonts w:ascii="Calibri" w:hAnsi="Calibri" w:cs="Cambria"/>
          <w:b/>
          <w:color w:val="000000"/>
        </w:rPr>
        <w:t>“</w:t>
      </w:r>
      <w:proofErr w:type="spellStart"/>
      <w:r w:rsidRPr="00BC2B7E">
        <w:rPr>
          <w:rFonts w:ascii="Calibri" w:hAnsi="Calibri" w:cs="Cambria"/>
          <w:b/>
          <w:color w:val="000000"/>
        </w:rPr>
        <w:t>Starbeneascuola</w:t>
      </w:r>
      <w:proofErr w:type="spellEnd"/>
      <w:r w:rsidRPr="00BC2B7E">
        <w:rPr>
          <w:rFonts w:ascii="Calibri" w:hAnsi="Calibri" w:cs="Cambria"/>
          <w:b/>
          <w:color w:val="000000"/>
        </w:rPr>
        <w:t xml:space="preserve"> a Loncon” – Scuola dell’Infanzia di Loncon di Annone Veneto</w:t>
      </w:r>
      <w:r>
        <w:rPr>
          <w:rFonts w:ascii="Calibri" w:hAnsi="Calibri" w:cs="Cambria"/>
          <w:color w:val="000000"/>
        </w:rPr>
        <w:t xml:space="preserve"> (30 ore</w:t>
      </w:r>
      <w:r w:rsidRPr="00BC2B7E">
        <w:rPr>
          <w:rFonts w:ascii="Calibri" w:hAnsi="Calibri" w:cs="Cambria"/>
          <w:color w:val="000000"/>
        </w:rPr>
        <w:t>)</w:t>
      </w:r>
    </w:p>
    <w:p w:rsidR="006A0739" w:rsidRDefault="006A0739" w:rsidP="006A0739">
      <w:pPr>
        <w:ind w:left="720"/>
        <w:rPr>
          <w:rFonts w:ascii="Calibri" w:hAnsi="Calibri" w:cs="Cambria"/>
          <w:b/>
          <w:color w:val="000000"/>
        </w:rPr>
      </w:pPr>
    </w:p>
    <w:p w:rsidR="006A0739" w:rsidRDefault="006A0739" w:rsidP="006A0739">
      <w:pPr>
        <w:ind w:left="720"/>
        <w:jc w:val="center"/>
        <w:rPr>
          <w:rFonts w:ascii="Calibri" w:hAnsi="Calibri" w:cs="Cambria"/>
          <w:color w:val="000000"/>
        </w:rPr>
      </w:pPr>
    </w:p>
    <w:p w:rsidR="006A0739" w:rsidRPr="00A94A75" w:rsidRDefault="006A0739" w:rsidP="006A0739">
      <w:pPr>
        <w:jc w:val="center"/>
        <w:rPr>
          <w:rFonts w:ascii="Calibri" w:hAnsi="Calibri" w:cs="Cambria"/>
          <w:b/>
          <w:color w:val="000000"/>
        </w:rPr>
      </w:pPr>
      <w:proofErr w:type="gramStart"/>
      <w:r w:rsidRPr="00A94A75">
        <w:rPr>
          <w:rFonts w:ascii="Calibri" w:hAnsi="Calibri" w:cs="Cambria"/>
          <w:b/>
          <w:color w:val="000000"/>
        </w:rPr>
        <w:t>”SCUOLA</w:t>
      </w:r>
      <w:proofErr w:type="gramEnd"/>
      <w:r w:rsidRPr="00A94A75">
        <w:rPr>
          <w:rFonts w:ascii="Calibri" w:hAnsi="Calibri" w:cs="Cambria"/>
          <w:b/>
          <w:color w:val="000000"/>
        </w:rPr>
        <w:t xml:space="preserve"> E TEMPO LIBERO”</w:t>
      </w:r>
    </w:p>
    <w:p w:rsidR="006A0739" w:rsidRPr="00A94A75" w:rsidRDefault="006A0739" w:rsidP="006A0739">
      <w:pPr>
        <w:rPr>
          <w:rFonts w:ascii="Calibri" w:hAnsi="Calibri" w:cs="Cambria"/>
          <w:b/>
          <w:color w:val="000000"/>
        </w:rPr>
      </w:pPr>
      <w:r w:rsidRPr="00A94A75">
        <w:rPr>
          <w:rFonts w:ascii="Calibri" w:hAnsi="Calibri" w:cs="Cambria"/>
          <w:b/>
          <w:color w:val="000000"/>
        </w:rPr>
        <w:t>•</w:t>
      </w:r>
      <w:proofErr w:type="gramStart"/>
      <w:r w:rsidRPr="00A94A75">
        <w:rPr>
          <w:rFonts w:ascii="Calibri" w:hAnsi="Calibri" w:cs="Cambria"/>
          <w:b/>
          <w:color w:val="000000"/>
        </w:rPr>
        <w:tab/>
        <w:t>“</w:t>
      </w:r>
      <w:proofErr w:type="spellStart"/>
      <w:proofErr w:type="gramEnd"/>
      <w:r w:rsidRPr="00A94A75">
        <w:rPr>
          <w:rFonts w:ascii="Calibri" w:hAnsi="Calibri" w:cs="Cambria"/>
          <w:b/>
          <w:color w:val="000000"/>
        </w:rPr>
        <w:t>Teatrando</w:t>
      </w:r>
      <w:proofErr w:type="spellEnd"/>
      <w:r w:rsidRPr="00A94A75">
        <w:rPr>
          <w:rFonts w:ascii="Calibri" w:hAnsi="Calibri" w:cs="Cambria"/>
          <w:b/>
          <w:color w:val="000000"/>
        </w:rPr>
        <w:t xml:space="preserve"> parlo e scrivo meglio” – Scuola Primaria Anno</w:t>
      </w:r>
      <w:r>
        <w:rPr>
          <w:rFonts w:ascii="Calibri" w:hAnsi="Calibri" w:cs="Cambria"/>
          <w:b/>
          <w:color w:val="000000"/>
        </w:rPr>
        <w:t>ne Veneto (60 ore</w:t>
      </w:r>
      <w:r w:rsidRPr="00A94A75">
        <w:rPr>
          <w:rFonts w:ascii="Calibri" w:hAnsi="Calibri" w:cs="Cambria"/>
          <w:b/>
          <w:color w:val="000000"/>
        </w:rPr>
        <w:t>)</w:t>
      </w:r>
    </w:p>
    <w:p w:rsidR="006A0739" w:rsidRPr="00A94A75" w:rsidRDefault="006A0739" w:rsidP="006A0739">
      <w:pPr>
        <w:rPr>
          <w:rFonts w:ascii="Calibri" w:hAnsi="Calibri" w:cs="Cambria"/>
          <w:b/>
          <w:color w:val="000000"/>
        </w:rPr>
      </w:pPr>
      <w:r w:rsidRPr="00A94A75">
        <w:rPr>
          <w:rFonts w:ascii="Calibri" w:hAnsi="Calibri" w:cs="Cambria"/>
          <w:b/>
          <w:color w:val="000000"/>
        </w:rPr>
        <w:t>•</w:t>
      </w:r>
      <w:proofErr w:type="gramStart"/>
      <w:r w:rsidRPr="00A94A75">
        <w:rPr>
          <w:rFonts w:ascii="Calibri" w:hAnsi="Calibri" w:cs="Cambria"/>
          <w:b/>
          <w:color w:val="000000"/>
        </w:rPr>
        <w:tab/>
        <w:t>“</w:t>
      </w:r>
      <w:proofErr w:type="gramEnd"/>
      <w:r w:rsidRPr="00A94A75">
        <w:rPr>
          <w:rFonts w:ascii="Calibri" w:hAnsi="Calibri" w:cs="Cambria"/>
          <w:b/>
          <w:color w:val="000000"/>
        </w:rPr>
        <w:t>Comprendo il testo e comprendo quasi tutto” – Scuola Secondaria Cinto Ca</w:t>
      </w:r>
      <w:r>
        <w:rPr>
          <w:rFonts w:ascii="Calibri" w:hAnsi="Calibri" w:cs="Cambria"/>
          <w:b/>
          <w:color w:val="000000"/>
        </w:rPr>
        <w:t>omaggiore (60 ore</w:t>
      </w:r>
      <w:r w:rsidRPr="00A94A75">
        <w:rPr>
          <w:rFonts w:ascii="Calibri" w:hAnsi="Calibri" w:cs="Cambria"/>
          <w:b/>
          <w:color w:val="000000"/>
        </w:rPr>
        <w:t>)</w:t>
      </w:r>
    </w:p>
    <w:p w:rsidR="006A0739" w:rsidRPr="00A94A75" w:rsidRDefault="006A0739" w:rsidP="006A0739">
      <w:pPr>
        <w:rPr>
          <w:rFonts w:ascii="Calibri" w:hAnsi="Calibri" w:cs="Cambria"/>
          <w:b/>
          <w:color w:val="000000"/>
        </w:rPr>
      </w:pPr>
      <w:r w:rsidRPr="00A94A75">
        <w:rPr>
          <w:rFonts w:ascii="Calibri" w:hAnsi="Calibri" w:cs="Cambria"/>
          <w:b/>
          <w:color w:val="000000"/>
        </w:rPr>
        <w:t>•</w:t>
      </w:r>
      <w:proofErr w:type="gramStart"/>
      <w:r w:rsidRPr="00A94A75">
        <w:rPr>
          <w:rFonts w:ascii="Calibri" w:hAnsi="Calibri" w:cs="Cambria"/>
          <w:b/>
          <w:color w:val="000000"/>
        </w:rPr>
        <w:tab/>
        <w:t>“</w:t>
      </w:r>
      <w:proofErr w:type="gramEnd"/>
      <w:r w:rsidRPr="00A94A75">
        <w:rPr>
          <w:rFonts w:ascii="Calibri" w:hAnsi="Calibri" w:cs="Cambria"/>
          <w:b/>
          <w:color w:val="000000"/>
        </w:rPr>
        <w:t>Ho un problema...lo risolvo” – Scuola Secondaria Cinto Ca</w:t>
      </w:r>
      <w:r>
        <w:rPr>
          <w:rFonts w:ascii="Calibri" w:hAnsi="Calibri" w:cs="Cambria"/>
          <w:b/>
          <w:color w:val="000000"/>
        </w:rPr>
        <w:t>omaggiore (60 ore</w:t>
      </w:r>
      <w:r w:rsidRPr="00A94A75">
        <w:rPr>
          <w:rFonts w:ascii="Calibri" w:hAnsi="Calibri" w:cs="Cambria"/>
          <w:b/>
          <w:color w:val="000000"/>
        </w:rPr>
        <w:t>)</w:t>
      </w:r>
    </w:p>
    <w:p w:rsidR="006A0739" w:rsidRPr="00A94A75" w:rsidRDefault="006A0739" w:rsidP="006A0739">
      <w:pPr>
        <w:rPr>
          <w:rFonts w:ascii="Calibri" w:hAnsi="Calibri" w:cs="Cambria"/>
          <w:b/>
          <w:color w:val="000000"/>
        </w:rPr>
      </w:pPr>
      <w:r w:rsidRPr="00A94A75">
        <w:rPr>
          <w:rFonts w:ascii="Calibri" w:hAnsi="Calibri" w:cs="Cambria"/>
          <w:b/>
          <w:color w:val="000000"/>
        </w:rPr>
        <w:t>•</w:t>
      </w:r>
      <w:proofErr w:type="gramStart"/>
      <w:r w:rsidRPr="00A94A75">
        <w:rPr>
          <w:rFonts w:ascii="Calibri" w:hAnsi="Calibri" w:cs="Cambria"/>
          <w:b/>
          <w:color w:val="000000"/>
        </w:rPr>
        <w:tab/>
        <w:t>“</w:t>
      </w:r>
      <w:proofErr w:type="gramEnd"/>
      <w:r w:rsidRPr="00A94A75">
        <w:rPr>
          <w:rFonts w:ascii="Calibri" w:hAnsi="Calibri" w:cs="Cambria"/>
          <w:b/>
          <w:color w:val="000000"/>
        </w:rPr>
        <w:t xml:space="preserve">City </w:t>
      </w:r>
      <w:proofErr w:type="spellStart"/>
      <w:r w:rsidRPr="00A94A75">
        <w:rPr>
          <w:rFonts w:ascii="Calibri" w:hAnsi="Calibri" w:cs="Cambria"/>
          <w:b/>
          <w:color w:val="000000"/>
        </w:rPr>
        <w:t>Camps</w:t>
      </w:r>
      <w:proofErr w:type="spellEnd"/>
      <w:r w:rsidRPr="00A94A75">
        <w:rPr>
          <w:rFonts w:ascii="Calibri" w:hAnsi="Calibri" w:cs="Cambria"/>
          <w:b/>
          <w:color w:val="000000"/>
        </w:rPr>
        <w:t>” – Scuola Primaria e Secondaria Pra</w:t>
      </w:r>
      <w:r>
        <w:rPr>
          <w:rFonts w:ascii="Calibri" w:hAnsi="Calibri" w:cs="Cambria"/>
          <w:b/>
          <w:color w:val="000000"/>
        </w:rPr>
        <w:t>maggiore  (60 ore</w:t>
      </w:r>
      <w:r w:rsidRPr="00A94A75">
        <w:rPr>
          <w:rFonts w:ascii="Calibri" w:hAnsi="Calibri" w:cs="Cambria"/>
          <w:b/>
          <w:color w:val="000000"/>
        </w:rPr>
        <w:t>)</w:t>
      </w:r>
    </w:p>
    <w:p w:rsidR="006A0739" w:rsidRDefault="006A0739" w:rsidP="006A0739">
      <w:pPr>
        <w:ind w:left="720"/>
        <w:rPr>
          <w:rFonts w:ascii="Calibri" w:hAnsi="Calibri" w:cs="Cambria"/>
          <w:color w:val="000000"/>
        </w:rPr>
      </w:pPr>
    </w:p>
    <w:p w:rsidR="006A0739" w:rsidRDefault="006A0739" w:rsidP="006A0739">
      <w:pPr>
        <w:ind w:left="720"/>
        <w:rPr>
          <w:rFonts w:ascii="Calibri" w:hAnsi="Calibri" w:cs="Cambria"/>
          <w:color w:val="000000"/>
        </w:rPr>
      </w:pPr>
    </w:p>
    <w:p w:rsidR="006A0739" w:rsidRPr="00BC2B7E" w:rsidRDefault="006A0739" w:rsidP="006A0739">
      <w:pPr>
        <w:ind w:left="720"/>
        <w:rPr>
          <w:rFonts w:ascii="Calibri" w:hAnsi="Calibri" w:cs="Cambria"/>
          <w:color w:val="000000"/>
        </w:rPr>
      </w:pPr>
    </w:p>
    <w:p w:rsidR="006A0739" w:rsidRPr="00BC2B7E" w:rsidRDefault="006A0739" w:rsidP="006A0739">
      <w:pPr>
        <w:spacing w:line="480" w:lineRule="auto"/>
        <w:jc w:val="both"/>
        <w:rPr>
          <w:rFonts w:ascii="Calibri" w:hAnsi="Calibri" w:cs="Cambria"/>
        </w:rPr>
      </w:pPr>
      <w:r w:rsidRPr="00BC2B7E">
        <w:rPr>
          <w:rFonts w:ascii="Calibri" w:hAnsi="Calibri" w:cs="Cambria"/>
        </w:rPr>
        <w:t xml:space="preserve">Il/La sottoscritto/a __________________________________________________________ </w:t>
      </w:r>
    </w:p>
    <w:p w:rsidR="006A0739" w:rsidRPr="00BC2B7E" w:rsidRDefault="006A0739" w:rsidP="006A0739">
      <w:pPr>
        <w:spacing w:line="480" w:lineRule="auto"/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lastRenderedPageBreak/>
        <w:t>nato</w:t>
      </w:r>
      <w:proofErr w:type="gramEnd"/>
      <w:r w:rsidRPr="00BC2B7E">
        <w:rPr>
          <w:rFonts w:ascii="Calibri" w:hAnsi="Calibri" w:cs="Cambria"/>
        </w:rPr>
        <w:t xml:space="preserve">/a </w:t>
      </w:r>
      <w:proofErr w:type="spellStart"/>
      <w:r w:rsidRPr="00BC2B7E">
        <w:rPr>
          <w:rFonts w:ascii="Calibri" w:hAnsi="Calibri" w:cs="Cambria"/>
        </w:rPr>
        <w:t>a</w:t>
      </w:r>
      <w:proofErr w:type="spellEnd"/>
      <w:r w:rsidRPr="00BC2B7E">
        <w:rPr>
          <w:rFonts w:ascii="Calibri" w:hAnsi="Calibri" w:cs="Cambria"/>
        </w:rPr>
        <w:t xml:space="preserve"> _______________________il______________ residente  a ________________________</w:t>
      </w:r>
    </w:p>
    <w:p w:rsidR="006A0739" w:rsidRPr="00BC2B7E" w:rsidRDefault="006A0739" w:rsidP="006A0739">
      <w:pPr>
        <w:spacing w:line="480" w:lineRule="auto"/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t>in</w:t>
      </w:r>
      <w:proofErr w:type="gramEnd"/>
      <w:r w:rsidRPr="00BC2B7E">
        <w:rPr>
          <w:rFonts w:ascii="Calibri" w:hAnsi="Calibri" w:cs="Cambria"/>
        </w:rPr>
        <w:t xml:space="preserve"> via/piazza_______________________________________________________n. ____________, </w:t>
      </w:r>
    </w:p>
    <w:p w:rsidR="006A0739" w:rsidRPr="00BC2B7E" w:rsidRDefault="006A0739" w:rsidP="006A0739">
      <w:pPr>
        <w:spacing w:line="480" w:lineRule="auto"/>
        <w:jc w:val="both"/>
        <w:rPr>
          <w:rFonts w:ascii="Calibri" w:hAnsi="Calibri" w:cs="Cambria"/>
        </w:rPr>
      </w:pPr>
      <w:r w:rsidRPr="00BC2B7E">
        <w:rPr>
          <w:rFonts w:ascii="Calibri" w:hAnsi="Calibri" w:cs="Cambria"/>
        </w:rPr>
        <w:t xml:space="preserve">C.F. ____________________________________________  tel. _________________________ </w:t>
      </w:r>
    </w:p>
    <w:p w:rsidR="006A0739" w:rsidRPr="00BC2B7E" w:rsidRDefault="006A0739" w:rsidP="006A0739">
      <w:pPr>
        <w:spacing w:line="480" w:lineRule="auto"/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t>e-mail</w:t>
      </w:r>
      <w:proofErr w:type="gramEnd"/>
      <w:r w:rsidRPr="00BC2B7E">
        <w:rPr>
          <w:rFonts w:ascii="Calibri" w:hAnsi="Calibri" w:cs="Cambria"/>
        </w:rPr>
        <w:t xml:space="preserve"> _____________________________________ Docente a </w:t>
      </w:r>
      <w:proofErr w:type="spellStart"/>
      <w:r w:rsidRPr="00BC2B7E">
        <w:rPr>
          <w:rFonts w:ascii="Calibri" w:hAnsi="Calibri" w:cs="Cambria"/>
        </w:rPr>
        <w:t>t.i</w:t>
      </w:r>
      <w:proofErr w:type="spellEnd"/>
      <w:r w:rsidRPr="00BC2B7E">
        <w:rPr>
          <w:rFonts w:ascii="Calibri" w:hAnsi="Calibri" w:cs="Cambria"/>
        </w:rPr>
        <w:t xml:space="preserve">. presso  l’Amministrazione _____________________________di____________________, di ruolo dal _________________, con ____ anni di servizio svolto </w:t>
      </w:r>
      <w:r w:rsidRPr="00BC2B7E">
        <w:rPr>
          <w:rFonts w:ascii="Calibri" w:hAnsi="Calibri" w:cs="Cambria"/>
          <w:u w:val="single" w:color="000000"/>
        </w:rPr>
        <w:t>esclusivamente</w:t>
      </w:r>
      <w:r w:rsidRPr="00BC2B7E">
        <w:rPr>
          <w:rFonts w:ascii="Calibri" w:hAnsi="Calibri" w:cs="Cambria"/>
        </w:rPr>
        <w:t xml:space="preserve"> nel ruolo di attuale appartenenza o Docente a tempo determinato con contratto fino al _________________________________________</w:t>
      </w:r>
    </w:p>
    <w:p w:rsidR="006A0739" w:rsidRPr="00BC2B7E" w:rsidRDefault="006A0739" w:rsidP="006A0739">
      <w:pPr>
        <w:spacing w:line="480" w:lineRule="auto"/>
        <w:jc w:val="both"/>
        <w:rPr>
          <w:rFonts w:ascii="Calibri" w:hAnsi="Calibri" w:cs="Cambria"/>
        </w:rPr>
      </w:pPr>
    </w:p>
    <w:p w:rsidR="006A0739" w:rsidRPr="00BC2B7E" w:rsidRDefault="006A0739" w:rsidP="006A0739">
      <w:pPr>
        <w:jc w:val="both"/>
        <w:rPr>
          <w:rFonts w:ascii="Calibri" w:hAnsi="Calibri" w:cs="Cambria"/>
          <w:b/>
          <w:i/>
        </w:rPr>
      </w:pPr>
      <w:r w:rsidRPr="00BC2B7E">
        <w:rPr>
          <w:rFonts w:ascii="Calibri" w:hAnsi="Calibri" w:cs="Cambria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6A0739" w:rsidRPr="00BC2B7E" w:rsidRDefault="006A0739" w:rsidP="006A0739">
      <w:pPr>
        <w:jc w:val="center"/>
        <w:rPr>
          <w:rFonts w:ascii="Calibri" w:hAnsi="Calibri" w:cs="Cambria"/>
        </w:rPr>
      </w:pPr>
      <w:r w:rsidRPr="00BC2B7E">
        <w:rPr>
          <w:rFonts w:ascii="Calibri" w:hAnsi="Calibri" w:cs="Cambria"/>
          <w:b/>
          <w:i/>
        </w:rPr>
        <w:t>DICHIARA</w:t>
      </w:r>
    </w:p>
    <w:p w:rsidR="006A0739" w:rsidRPr="00BC2B7E" w:rsidRDefault="006A0739" w:rsidP="006A0739">
      <w:pPr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t>sotto</w:t>
      </w:r>
      <w:proofErr w:type="gramEnd"/>
      <w:r w:rsidRPr="00BC2B7E">
        <w:rPr>
          <w:rFonts w:ascii="Calibri" w:hAnsi="Calibri" w:cs="Cambria"/>
        </w:rPr>
        <w:t xml:space="preserve"> la personale responsabilità di </w:t>
      </w:r>
    </w:p>
    <w:p w:rsidR="006A0739" w:rsidRPr="00BC2B7E" w:rsidRDefault="006A0739" w:rsidP="006A0739">
      <w:pPr>
        <w:widowControl w:val="0"/>
        <w:numPr>
          <w:ilvl w:val="0"/>
          <w:numId w:val="1"/>
        </w:numPr>
        <w:tabs>
          <w:tab w:val="left" w:pos="0"/>
          <w:tab w:val="left" w:pos="1428"/>
        </w:tabs>
        <w:ind w:left="1428" w:hanging="360"/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t>essere</w:t>
      </w:r>
      <w:proofErr w:type="gramEnd"/>
      <w:r w:rsidRPr="00BC2B7E">
        <w:rPr>
          <w:rFonts w:ascii="Calibri" w:hAnsi="Calibri" w:cs="Cambria"/>
        </w:rPr>
        <w:t xml:space="preserve"> in possesso della cittadinanza italiana o di uno degli Stati membri dell’Unione europea; </w:t>
      </w:r>
    </w:p>
    <w:p w:rsidR="006A0739" w:rsidRPr="00BC2B7E" w:rsidRDefault="006A0739" w:rsidP="006A0739">
      <w:pPr>
        <w:widowControl w:val="0"/>
        <w:numPr>
          <w:ilvl w:val="0"/>
          <w:numId w:val="1"/>
        </w:numPr>
        <w:tabs>
          <w:tab w:val="left" w:pos="0"/>
          <w:tab w:val="left" w:pos="1428"/>
        </w:tabs>
        <w:ind w:left="1428" w:hanging="360"/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t>godere</w:t>
      </w:r>
      <w:proofErr w:type="gramEnd"/>
      <w:r w:rsidRPr="00BC2B7E">
        <w:rPr>
          <w:rFonts w:ascii="Calibri" w:hAnsi="Calibri" w:cs="Cambria"/>
        </w:rPr>
        <w:t xml:space="preserve"> dei diritti civili e politici; </w:t>
      </w:r>
    </w:p>
    <w:p w:rsidR="006A0739" w:rsidRPr="00BC2B7E" w:rsidRDefault="006A0739" w:rsidP="006A0739">
      <w:pPr>
        <w:widowControl w:val="0"/>
        <w:numPr>
          <w:ilvl w:val="0"/>
          <w:numId w:val="1"/>
        </w:numPr>
        <w:tabs>
          <w:tab w:val="left" w:pos="0"/>
          <w:tab w:val="left" w:pos="1428"/>
        </w:tabs>
        <w:ind w:left="1428" w:hanging="360"/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t>non</w:t>
      </w:r>
      <w:proofErr w:type="gramEnd"/>
      <w:r w:rsidRPr="00BC2B7E">
        <w:rPr>
          <w:rFonts w:ascii="Calibri" w:hAnsi="Calibri" w:cs="Cambria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6A0739" w:rsidRPr="00BC2B7E" w:rsidRDefault="006A0739" w:rsidP="006A0739">
      <w:pPr>
        <w:widowControl w:val="0"/>
        <w:numPr>
          <w:ilvl w:val="0"/>
          <w:numId w:val="1"/>
        </w:numPr>
        <w:tabs>
          <w:tab w:val="left" w:pos="0"/>
          <w:tab w:val="left" w:pos="1428"/>
        </w:tabs>
        <w:ind w:left="1428" w:hanging="360"/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t>essere</w:t>
      </w:r>
      <w:proofErr w:type="gramEnd"/>
      <w:r w:rsidRPr="00BC2B7E">
        <w:rPr>
          <w:rFonts w:ascii="Calibri" w:hAnsi="Calibri" w:cs="Cambria"/>
        </w:rPr>
        <w:t xml:space="preserve"> a conoscenza di non essere sottoposto a procedimenti penali </w:t>
      </w:r>
    </w:p>
    <w:p w:rsidR="006A0739" w:rsidRPr="00BC2B7E" w:rsidRDefault="006A0739" w:rsidP="006A0739">
      <w:pPr>
        <w:widowControl w:val="0"/>
        <w:numPr>
          <w:ilvl w:val="0"/>
          <w:numId w:val="1"/>
        </w:numPr>
        <w:tabs>
          <w:tab w:val="left" w:pos="0"/>
          <w:tab w:val="left" w:pos="1428"/>
        </w:tabs>
        <w:ind w:left="1428" w:hanging="360"/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t>essere</w:t>
      </w:r>
      <w:proofErr w:type="gramEnd"/>
      <w:r w:rsidRPr="00BC2B7E">
        <w:rPr>
          <w:rFonts w:ascii="Calibri" w:hAnsi="Calibri" w:cs="Cambria"/>
        </w:rPr>
        <w:t xml:space="preserve"> in possesso dei requisiti essenziali previsti dall’art. 2 del presente avviso. </w:t>
      </w:r>
    </w:p>
    <w:p w:rsidR="006A0739" w:rsidRPr="00BC2B7E" w:rsidRDefault="006A0739" w:rsidP="006A0739">
      <w:pPr>
        <w:widowControl w:val="0"/>
        <w:numPr>
          <w:ilvl w:val="0"/>
          <w:numId w:val="1"/>
        </w:numPr>
        <w:tabs>
          <w:tab w:val="left" w:pos="0"/>
          <w:tab w:val="left" w:pos="1428"/>
        </w:tabs>
        <w:ind w:left="1428" w:hanging="360"/>
        <w:jc w:val="both"/>
        <w:rPr>
          <w:rFonts w:ascii="Calibri" w:eastAsia="Calibri" w:hAnsi="Calibri" w:cs="Cambria"/>
        </w:rPr>
      </w:pPr>
      <w:proofErr w:type="gramStart"/>
      <w:r w:rsidRPr="00BC2B7E">
        <w:rPr>
          <w:rFonts w:ascii="Calibri" w:hAnsi="Calibri" w:cs="Cambria"/>
        </w:rPr>
        <w:t>aver</w:t>
      </w:r>
      <w:proofErr w:type="gramEnd"/>
      <w:r w:rsidRPr="00BC2B7E">
        <w:rPr>
          <w:rFonts w:ascii="Calibri" w:hAnsi="Calibri" w:cs="Cambria"/>
        </w:rPr>
        <w:t xml:space="preserve"> preso visione dell’Avviso e di approvarne senza riserva ogni contenuto. </w:t>
      </w:r>
    </w:p>
    <w:p w:rsidR="006A0739" w:rsidRDefault="006A0739" w:rsidP="006A0739">
      <w:pPr>
        <w:jc w:val="both"/>
        <w:rPr>
          <w:rFonts w:ascii="Calibri" w:eastAsia="Calibri" w:hAnsi="Calibri" w:cs="Cambria"/>
        </w:rPr>
      </w:pPr>
    </w:p>
    <w:p w:rsidR="006A0739" w:rsidRPr="00BC2B7E" w:rsidRDefault="006A0739" w:rsidP="006A0739">
      <w:pPr>
        <w:jc w:val="both"/>
        <w:rPr>
          <w:rFonts w:ascii="Calibri" w:eastAsia="Calibri" w:hAnsi="Calibri" w:cs="Cambria"/>
        </w:rPr>
      </w:pPr>
    </w:p>
    <w:p w:rsidR="006A0739" w:rsidRDefault="006A0739" w:rsidP="006A0739">
      <w:pPr>
        <w:jc w:val="center"/>
        <w:rPr>
          <w:rFonts w:ascii="Calibri" w:hAnsi="Calibri" w:cs="Cambria"/>
          <w:b/>
          <w:i/>
        </w:rPr>
      </w:pPr>
      <w:r w:rsidRPr="00BC2B7E">
        <w:rPr>
          <w:rFonts w:ascii="Calibri" w:hAnsi="Calibri" w:cs="Cambria"/>
          <w:b/>
          <w:i/>
        </w:rPr>
        <w:t>DICHIARA</w:t>
      </w:r>
    </w:p>
    <w:p w:rsidR="006A0739" w:rsidRPr="00BC2B7E" w:rsidRDefault="006A0739" w:rsidP="006A0739">
      <w:pPr>
        <w:jc w:val="center"/>
        <w:rPr>
          <w:rFonts w:ascii="Calibri" w:hAnsi="Calibri" w:cs="Cambria"/>
        </w:rPr>
      </w:pPr>
    </w:p>
    <w:p w:rsidR="006A0739" w:rsidRPr="00BC2B7E" w:rsidRDefault="006A0739" w:rsidP="006A0739">
      <w:pPr>
        <w:jc w:val="both"/>
        <w:rPr>
          <w:rFonts w:ascii="Calibri" w:hAnsi="Calibri" w:cs="Cambria"/>
        </w:rPr>
      </w:pPr>
      <w:r w:rsidRPr="00BC2B7E">
        <w:rPr>
          <w:rFonts w:ascii="Calibri" w:hAnsi="Calibri" w:cs="Cambria"/>
        </w:rPr>
        <w:t xml:space="preserve">Inoltre, di essere in possesso dei sotto elencati titoli culturali e professionali e di servizio previsti dall’art. 5 dell’Avviso: </w:t>
      </w:r>
    </w:p>
    <w:p w:rsidR="006A0739" w:rsidRPr="00BC2B7E" w:rsidRDefault="006A0739" w:rsidP="006A0739">
      <w:pPr>
        <w:jc w:val="both"/>
        <w:rPr>
          <w:rFonts w:ascii="Calibri" w:hAnsi="Calibri" w:cs="Cambria"/>
        </w:rPr>
      </w:pPr>
    </w:p>
    <w:tbl>
      <w:tblPr>
        <w:tblW w:w="0" w:type="auto"/>
        <w:tblInd w:w="-183" w:type="dxa"/>
        <w:tblLayout w:type="fixed"/>
        <w:tblCellMar>
          <w:left w:w="113" w:type="dxa"/>
          <w:right w:w="115" w:type="dxa"/>
        </w:tblCellMar>
        <w:tblLook w:val="0000" w:firstRow="0" w:lastRow="0" w:firstColumn="0" w:lastColumn="0" w:noHBand="0" w:noVBand="0"/>
      </w:tblPr>
      <w:tblGrid>
        <w:gridCol w:w="7243"/>
        <w:gridCol w:w="3558"/>
      </w:tblGrid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  <w:b/>
              </w:rPr>
            </w:pPr>
            <w:r w:rsidRPr="00BC2B7E">
              <w:rPr>
                <w:rFonts w:ascii="Calibri" w:hAnsi="Calibri" w:cs="Cambria"/>
                <w:b/>
              </w:rPr>
              <w:t>Titolo di cui si richiede la valutazione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</w:rPr>
            </w:pPr>
            <w:r w:rsidRPr="00BC2B7E">
              <w:rPr>
                <w:rFonts w:ascii="Calibri" w:hAnsi="Calibri" w:cs="Cambria"/>
                <w:b/>
              </w:rPr>
              <w:t>Tabella Punteggi (a cura del candidato)</w:t>
            </w: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lastRenderedPageBreak/>
              <w:t>Laurea Magistrale (vecchio ordinamento) in: Informatica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>Per ogni altra Laurea Magistrale (vecchio ordinamento) afferente alla tipologia del progetto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>Laurea triennale afferente alla tipologia del progetto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 xml:space="preserve">Master/Abilitazione/i professionale/i attinente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 xml:space="preserve">Diploma specialistico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>Superamento del concorso ordinario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 xml:space="preserve">Esperienze documentate di partecipazione a progetti regionali, nazionali e/o internazionali in qualità di progettisti, coordinatori e/o referenti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>Partecipazioni a corsi di formazione attinenti ai PON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>Per ogni esperienza di Valutatore/Facilitatore PON</w:t>
            </w:r>
            <w:r w:rsidRPr="00BC2B7E">
              <w:rPr>
                <w:rFonts w:ascii="Calibri" w:hAnsi="Calibri" w:cs="Cambria"/>
              </w:rPr>
              <w:tab/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>Per ogni attività rivolta all’innovazione didattica (concorsi, pubblicizzazione di contenuti innovativi dell'IC “Nievo” con manifestazioni pubbliche in reti di scuole e in luoghi pubblici)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 xml:space="preserve">Anzianità di servizio svolto nel profilo/ruolo di attuale appartenenza 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 xml:space="preserve">Attività didattiche già svolte in progetti o formazione rivolte a studenti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>Certificazioni informatiche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>Esperienze professionali anche in altri settori inerenti progetto</w:t>
            </w:r>
          </w:p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mbria"/>
              </w:rPr>
            </w:pPr>
            <w:r w:rsidRPr="00BC2B7E">
              <w:rPr>
                <w:rFonts w:ascii="Calibri" w:hAnsi="Calibri" w:cs="Cambria"/>
              </w:rPr>
              <w:t>Titoli artistici/sportivi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Calibri" w:hAnsi="Calibri" w:cs="Cambria"/>
              </w:rPr>
            </w:pPr>
          </w:p>
        </w:tc>
      </w:tr>
      <w:tr w:rsidR="006A0739" w:rsidRPr="00BC2B7E" w:rsidTr="00DD2630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mbria" w:hAnsi="Calibri" w:cs="Cambria"/>
              </w:rPr>
            </w:pPr>
            <w:r w:rsidRPr="00BC2B7E">
              <w:rPr>
                <w:rFonts w:ascii="Calibri" w:hAnsi="Calibri" w:cs="Cambria"/>
              </w:rPr>
              <w:t xml:space="preserve">Totale massimo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9" w:rsidRPr="00BC2B7E" w:rsidRDefault="006A0739" w:rsidP="00DD2630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</w:rPr>
            </w:pPr>
            <w:r w:rsidRPr="00BC2B7E">
              <w:rPr>
                <w:rFonts w:ascii="Calibri" w:eastAsia="Cambria" w:hAnsi="Calibri" w:cs="Cambria"/>
              </w:rPr>
              <w:t xml:space="preserve">        </w:t>
            </w:r>
            <w:r w:rsidRPr="00BC2B7E">
              <w:rPr>
                <w:rFonts w:ascii="Calibri" w:hAnsi="Calibri" w:cs="Cambria"/>
              </w:rPr>
              <w:t xml:space="preserve">Punti  </w:t>
            </w:r>
          </w:p>
        </w:tc>
      </w:tr>
    </w:tbl>
    <w:p w:rsidR="006A0739" w:rsidRPr="00BC2B7E" w:rsidRDefault="006A0739" w:rsidP="006A0739">
      <w:pPr>
        <w:jc w:val="both"/>
        <w:rPr>
          <w:rFonts w:ascii="Calibri" w:eastAsia="Calibri" w:hAnsi="Calibri" w:cs="Cambria"/>
        </w:rPr>
      </w:pP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hAnsi="Calibri" w:cs="Cambria"/>
        </w:rPr>
        <w:t xml:space="preserve">Come previsto dall’Avviso, allega: </w:t>
      </w:r>
    </w:p>
    <w:p w:rsidR="006A0739" w:rsidRPr="00BC2B7E" w:rsidRDefault="006A0739" w:rsidP="006A0739">
      <w:pPr>
        <w:jc w:val="both"/>
        <w:rPr>
          <w:rFonts w:ascii="Calibri" w:hAnsi="Calibri" w:cs="Cambria"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widowControl w:val="0"/>
        <w:numPr>
          <w:ilvl w:val="0"/>
          <w:numId w:val="2"/>
        </w:numPr>
        <w:tabs>
          <w:tab w:val="left" w:pos="0"/>
        </w:tabs>
        <w:ind w:left="780" w:hanging="420"/>
        <w:jc w:val="both"/>
        <w:rPr>
          <w:rFonts w:ascii="Calibri" w:hAnsi="Calibri" w:cs="Cambria"/>
        </w:rPr>
      </w:pPr>
      <w:r w:rsidRPr="00BC2B7E">
        <w:rPr>
          <w:rFonts w:ascii="Calibri" w:hAnsi="Calibri" w:cs="Cambria"/>
        </w:rPr>
        <w:t xml:space="preserve">CV formato europeo sottoscritto </w:t>
      </w:r>
    </w:p>
    <w:p w:rsidR="006A0739" w:rsidRPr="00BC2B7E" w:rsidRDefault="006A0739" w:rsidP="006A0739">
      <w:pPr>
        <w:widowControl w:val="0"/>
        <w:numPr>
          <w:ilvl w:val="0"/>
          <w:numId w:val="2"/>
        </w:numPr>
        <w:tabs>
          <w:tab w:val="left" w:pos="0"/>
        </w:tabs>
        <w:ind w:left="780" w:hanging="420"/>
        <w:jc w:val="both"/>
        <w:rPr>
          <w:rFonts w:ascii="Calibri" w:eastAsia="Cambria" w:hAnsi="Calibri" w:cs="Cambria"/>
        </w:rPr>
      </w:pPr>
      <w:r w:rsidRPr="00BC2B7E">
        <w:rPr>
          <w:rFonts w:ascii="Calibri" w:hAnsi="Calibri" w:cs="Cambria"/>
        </w:rPr>
        <w:t xml:space="preserve">Copia di un documento di identità valido </w:t>
      </w:r>
    </w:p>
    <w:p w:rsidR="006A0739" w:rsidRPr="00BC2B7E" w:rsidRDefault="006A0739" w:rsidP="006A0739">
      <w:pPr>
        <w:jc w:val="both"/>
        <w:rPr>
          <w:rFonts w:ascii="Calibri" w:hAnsi="Calibri" w:cs="Cambria"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hAnsi="Calibri" w:cs="Cambria"/>
        </w:rPr>
        <w:t xml:space="preserve">Elegge come domicilio per le comunicazioni relative alla selezione: </w:t>
      </w:r>
    </w:p>
    <w:p w:rsidR="006A0739" w:rsidRPr="00BC2B7E" w:rsidRDefault="006A0739" w:rsidP="006A0739">
      <w:pPr>
        <w:jc w:val="both"/>
        <w:rPr>
          <w:rFonts w:ascii="Calibri" w:eastAsia="Calibri" w:hAnsi="Calibri" w:cs="Calibri"/>
        </w:rPr>
      </w:pPr>
      <w:r w:rsidRPr="00BC2B7E">
        <w:rPr>
          <w:rFonts w:ascii="Calibri" w:eastAsia="Cambria" w:hAnsi="Calibri" w:cs="Cambria"/>
        </w:rPr>
        <w:t xml:space="preserve">  </w:t>
      </w:r>
    </w:p>
    <w:p w:rsidR="006A0739" w:rsidRPr="00BC2B7E" w:rsidRDefault="006A0739" w:rsidP="006A0739">
      <w:pPr>
        <w:jc w:val="both"/>
        <w:rPr>
          <w:rFonts w:ascii="Calibri" w:hAnsi="Calibri" w:cs="Cambria"/>
        </w:rPr>
      </w:pPr>
      <w:r w:rsidRPr="00BC2B7E">
        <w:rPr>
          <w:rFonts w:ascii="Calibri" w:eastAsia="Calibri" w:hAnsi="Calibri" w:cs="Calibri"/>
        </w:rPr>
        <w:t>□</w:t>
      </w:r>
      <w:r w:rsidRPr="00BC2B7E">
        <w:rPr>
          <w:rFonts w:ascii="Calibri" w:eastAsia="Cambria" w:hAnsi="Calibri" w:cs="Cambria"/>
        </w:rPr>
        <w:t xml:space="preserve"> </w:t>
      </w:r>
      <w:r w:rsidRPr="00BC2B7E">
        <w:rPr>
          <w:rFonts w:ascii="Calibri" w:hAnsi="Calibri" w:cs="Cambria"/>
        </w:rPr>
        <w:t xml:space="preserve">residenza 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hAnsi="Calibri" w:cs="Cambria"/>
        </w:rPr>
        <w:t xml:space="preserve">_________________________________________________________________________ </w:t>
      </w:r>
    </w:p>
    <w:p w:rsidR="006A0739" w:rsidRPr="00BC2B7E" w:rsidRDefault="006A0739" w:rsidP="006A0739">
      <w:pPr>
        <w:jc w:val="both"/>
        <w:rPr>
          <w:rFonts w:ascii="Calibri" w:eastAsia="Calibri" w:hAnsi="Calibri" w:cs="Calibri"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eastAsia="Calibri" w:hAnsi="Calibri" w:cs="Calibri"/>
        </w:rPr>
        <w:t>□</w:t>
      </w:r>
      <w:r w:rsidRPr="00BC2B7E">
        <w:rPr>
          <w:rFonts w:ascii="Calibri" w:eastAsia="Cambria" w:hAnsi="Calibri" w:cs="Cambria"/>
        </w:rPr>
        <w:t xml:space="preserve"> </w:t>
      </w:r>
      <w:r w:rsidRPr="00BC2B7E">
        <w:rPr>
          <w:rFonts w:ascii="Calibri" w:hAnsi="Calibri" w:cs="Cambria"/>
        </w:rPr>
        <w:t xml:space="preserve">altra dimora: ___________________________________________________________________________ </w:t>
      </w:r>
    </w:p>
    <w:p w:rsidR="006A0739" w:rsidRPr="00BC2B7E" w:rsidRDefault="006A0739" w:rsidP="006A0739">
      <w:pPr>
        <w:jc w:val="both"/>
        <w:rPr>
          <w:rFonts w:ascii="Calibri" w:hAnsi="Calibri" w:cs="Cambria"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hAnsi="Calibri" w:cs="Cambria"/>
        </w:rPr>
        <w:t xml:space="preserve">Il/la sottoscritto/a con la presente, ai sensi </w:t>
      </w:r>
      <w:r w:rsidRPr="00BC2B7E">
        <w:rPr>
          <w:rFonts w:ascii="Calibri" w:eastAsia="Cambria" w:hAnsi="Calibri"/>
          <w:sz w:val="22"/>
          <w:szCs w:val="22"/>
        </w:rPr>
        <w:t xml:space="preserve">degli articoli 13 e 23 del </w:t>
      </w:r>
      <w:proofErr w:type="spellStart"/>
      <w:r w:rsidRPr="00BC2B7E">
        <w:rPr>
          <w:rFonts w:ascii="Calibri" w:eastAsia="Cambria" w:hAnsi="Calibri"/>
          <w:sz w:val="22"/>
          <w:szCs w:val="22"/>
        </w:rPr>
        <w:t>D.Lgs.</w:t>
      </w:r>
      <w:proofErr w:type="spellEnd"/>
      <w:r w:rsidRPr="00BC2B7E">
        <w:rPr>
          <w:rFonts w:ascii="Calibri" w:eastAsia="Cambria" w:hAnsi="Calibri"/>
          <w:sz w:val="22"/>
          <w:szCs w:val="22"/>
        </w:rPr>
        <w:t xml:space="preserve"> 196/2003 e Regolamento Europeo 679/2016 (di seguito indicato come “Codice Privacy”) e successive modificazioni ed integrazioni,</w:t>
      </w:r>
    </w:p>
    <w:p w:rsidR="006A0739" w:rsidRPr="00BC2B7E" w:rsidRDefault="006A0739" w:rsidP="006A0739">
      <w:pPr>
        <w:jc w:val="both"/>
        <w:rPr>
          <w:rFonts w:ascii="Calibri" w:hAnsi="Calibri" w:cs="Cambria"/>
          <w:b/>
          <w:i/>
        </w:rPr>
      </w:pPr>
      <w:r w:rsidRPr="00BC2B7E">
        <w:rPr>
          <w:rFonts w:ascii="Calibri" w:eastAsia="Cambria" w:hAnsi="Calibri" w:cs="Cambria"/>
        </w:rPr>
        <w:t xml:space="preserve">  </w:t>
      </w:r>
    </w:p>
    <w:p w:rsidR="006A0739" w:rsidRPr="00BC2B7E" w:rsidRDefault="006A0739" w:rsidP="006A0739">
      <w:pPr>
        <w:jc w:val="center"/>
        <w:rPr>
          <w:rFonts w:ascii="Calibri" w:hAnsi="Calibri" w:cs="Cambria"/>
        </w:rPr>
      </w:pPr>
      <w:r w:rsidRPr="00BC2B7E">
        <w:rPr>
          <w:rFonts w:ascii="Calibri" w:hAnsi="Calibri" w:cs="Cambria"/>
          <w:b/>
          <w:i/>
        </w:rPr>
        <w:t>AUTORIZZA</w:t>
      </w:r>
    </w:p>
    <w:p w:rsidR="006A0739" w:rsidRPr="00BC2B7E" w:rsidRDefault="006A0739" w:rsidP="006A0739">
      <w:pPr>
        <w:jc w:val="both"/>
        <w:rPr>
          <w:rFonts w:ascii="Calibri" w:hAnsi="Calibri" w:cs="Cambria"/>
        </w:rPr>
      </w:pP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hAnsi="Calibri" w:cs="Cambria"/>
        </w:rPr>
        <w:t xml:space="preserve">L’Istituto Comprensivo “Nievo” di Cinto Caomaggiore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jc w:val="both"/>
        <w:rPr>
          <w:rFonts w:ascii="Calibri" w:hAnsi="Calibri" w:cs="Cambria"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jc w:val="both"/>
        <w:rPr>
          <w:rFonts w:ascii="Calibri" w:hAnsi="Calibri" w:cs="Cambria"/>
          <w:b/>
        </w:rPr>
      </w:pPr>
      <w:r w:rsidRPr="00BC2B7E">
        <w:rPr>
          <w:rFonts w:ascii="Calibri" w:hAnsi="Calibri" w:cs="Cambria"/>
        </w:rPr>
        <w:t xml:space="preserve">Luogo e data ________________________ </w:t>
      </w:r>
      <w:r w:rsidRPr="00BC2B7E">
        <w:rPr>
          <w:rFonts w:ascii="Calibri" w:hAnsi="Calibri" w:cs="Cambria"/>
        </w:rPr>
        <w:tab/>
        <w:t xml:space="preserve"> </w:t>
      </w:r>
      <w:r w:rsidRPr="00BC2B7E">
        <w:rPr>
          <w:rFonts w:ascii="Calibri" w:hAnsi="Calibri" w:cs="Cambria"/>
        </w:rPr>
        <w:tab/>
        <w:t xml:space="preserve"> </w:t>
      </w:r>
      <w:r w:rsidRPr="00BC2B7E">
        <w:rPr>
          <w:rFonts w:ascii="Calibri" w:hAnsi="Calibri" w:cs="Cambria"/>
        </w:rPr>
        <w:tab/>
        <w:t xml:space="preserve"> Firma ________________________</w:t>
      </w:r>
    </w:p>
    <w:p w:rsidR="006A0739" w:rsidRPr="00BC2B7E" w:rsidRDefault="006A0739" w:rsidP="006A0739">
      <w:pPr>
        <w:jc w:val="both"/>
        <w:rPr>
          <w:rFonts w:ascii="Calibri" w:hAnsi="Calibri" w:cs="Cambria"/>
          <w:b/>
        </w:rPr>
      </w:pPr>
    </w:p>
    <w:p w:rsidR="006A0739" w:rsidRPr="00BC2B7E" w:rsidRDefault="006A0739" w:rsidP="006A0739">
      <w:pPr>
        <w:jc w:val="both"/>
        <w:rPr>
          <w:rFonts w:ascii="Calibri" w:eastAsia="Cambria" w:hAnsi="Calibri" w:cs="Cambria"/>
          <w:b/>
        </w:rPr>
      </w:pPr>
      <w:r w:rsidRPr="00BC2B7E">
        <w:rPr>
          <w:rFonts w:ascii="Calibri" w:hAnsi="Calibri" w:cs="Cambria"/>
          <w:b/>
        </w:rPr>
        <w:t xml:space="preserve">ALL.2 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hAnsi="Calibri" w:cs="Cambria"/>
          <w:b/>
        </w:rPr>
        <w:t xml:space="preserve">CONSENSO AL TRATTAMENTO DEI DATI PERSONALI </w:t>
      </w:r>
    </w:p>
    <w:p w:rsidR="006A0739" w:rsidRPr="00A94A75" w:rsidRDefault="006A0739" w:rsidP="006A0739">
      <w:pPr>
        <w:spacing w:line="480" w:lineRule="auto"/>
        <w:jc w:val="both"/>
        <w:rPr>
          <w:rFonts w:ascii="Calibri" w:eastAsia="Cambria" w:hAnsi="Calibri" w:cs="Cambria"/>
        </w:rPr>
      </w:pPr>
      <w:r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spacing w:line="480" w:lineRule="auto"/>
        <w:jc w:val="both"/>
        <w:rPr>
          <w:rFonts w:ascii="Calibri" w:hAnsi="Calibri" w:cs="Cambria"/>
        </w:rPr>
      </w:pPr>
      <w:r w:rsidRPr="00BC2B7E">
        <w:rPr>
          <w:rFonts w:ascii="Calibri" w:hAnsi="Calibri" w:cs="Cambria"/>
        </w:rPr>
        <w:t xml:space="preserve">Il/La sottoscritto/a _______________________________________________________________ </w:t>
      </w:r>
    </w:p>
    <w:p w:rsidR="006A0739" w:rsidRPr="00BC2B7E" w:rsidRDefault="006A0739" w:rsidP="006A0739">
      <w:pPr>
        <w:spacing w:line="480" w:lineRule="auto"/>
        <w:jc w:val="both"/>
        <w:rPr>
          <w:rFonts w:ascii="Calibri" w:hAnsi="Calibri" w:cs="Cambria"/>
        </w:rPr>
      </w:pPr>
      <w:proofErr w:type="gramStart"/>
      <w:r w:rsidRPr="00BC2B7E">
        <w:rPr>
          <w:rFonts w:ascii="Calibri" w:hAnsi="Calibri" w:cs="Cambria"/>
        </w:rPr>
        <w:t>nato</w:t>
      </w:r>
      <w:proofErr w:type="gramEnd"/>
      <w:r w:rsidRPr="00BC2B7E">
        <w:rPr>
          <w:rFonts w:ascii="Calibri" w:hAnsi="Calibri" w:cs="Cambria"/>
        </w:rPr>
        <w:t xml:space="preserve">/a </w:t>
      </w:r>
      <w:proofErr w:type="spellStart"/>
      <w:r w:rsidRPr="00BC2B7E">
        <w:rPr>
          <w:rFonts w:ascii="Calibri" w:hAnsi="Calibri" w:cs="Cambria"/>
        </w:rPr>
        <w:t>a</w:t>
      </w:r>
      <w:proofErr w:type="spellEnd"/>
      <w:r w:rsidRPr="00BC2B7E">
        <w:rPr>
          <w:rFonts w:ascii="Calibri" w:hAnsi="Calibri" w:cs="Cambria"/>
        </w:rPr>
        <w:t xml:space="preserve"> ________________________________________il______________________________ </w:t>
      </w:r>
    </w:p>
    <w:p w:rsidR="006A0739" w:rsidRPr="00A94A75" w:rsidRDefault="006A0739" w:rsidP="006A0739">
      <w:pPr>
        <w:spacing w:line="480" w:lineRule="auto"/>
        <w:jc w:val="both"/>
        <w:rPr>
          <w:rFonts w:ascii="Calibri" w:eastAsia="Cambria" w:hAnsi="Calibri" w:cs="Cambria"/>
        </w:rPr>
      </w:pPr>
      <w:r w:rsidRPr="00BC2B7E">
        <w:rPr>
          <w:rFonts w:ascii="Calibri" w:hAnsi="Calibri" w:cs="Cambria"/>
        </w:rPr>
        <w:t>C.F.  __________________________________________________________________________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proofErr w:type="gramStart"/>
      <w:r w:rsidRPr="00BC2B7E">
        <w:rPr>
          <w:rFonts w:ascii="Calibri" w:hAnsi="Calibri" w:cs="Cambria"/>
        </w:rPr>
        <w:t>con</w:t>
      </w:r>
      <w:proofErr w:type="gramEnd"/>
      <w:r w:rsidRPr="00BC2B7E">
        <w:rPr>
          <w:rFonts w:ascii="Calibri" w:hAnsi="Calibri" w:cs="Cambria"/>
        </w:rPr>
        <w:t xml:space="preserve"> la presente, ai sensi del DGPR 679/2016, </w:t>
      </w:r>
    </w:p>
    <w:p w:rsidR="006A0739" w:rsidRPr="00BC2B7E" w:rsidRDefault="006A0739" w:rsidP="006A0739">
      <w:pPr>
        <w:jc w:val="both"/>
        <w:rPr>
          <w:rFonts w:ascii="Calibri" w:hAnsi="Calibri" w:cs="Cambria"/>
          <w:b/>
          <w:i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jc w:val="center"/>
        <w:rPr>
          <w:rFonts w:ascii="Calibri" w:eastAsia="Cambria" w:hAnsi="Calibri" w:cs="Cambria"/>
        </w:rPr>
      </w:pPr>
      <w:r w:rsidRPr="00BC2B7E">
        <w:rPr>
          <w:rFonts w:ascii="Calibri" w:hAnsi="Calibri" w:cs="Cambria"/>
          <w:b/>
          <w:i/>
        </w:rPr>
        <w:t>AUTORIZZA</w:t>
      </w:r>
    </w:p>
    <w:p w:rsidR="006A0739" w:rsidRPr="00BC2B7E" w:rsidRDefault="006A0739" w:rsidP="006A0739">
      <w:pPr>
        <w:jc w:val="both"/>
        <w:rPr>
          <w:rFonts w:ascii="Calibri" w:hAnsi="Calibri" w:cs="Cambria"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hAnsi="Calibri" w:cs="Cambria"/>
        </w:rPr>
        <w:t xml:space="preserve">l’Istituto Comprensivo “Nievo” di Cinto Caomaggiore al trattamento, anche con l’ausilio di mezzi informatici e telematici, dei dati personali forniti dal sottoscritto; prende inoltre atto che, ai sensi del </w:t>
      </w:r>
      <w:r w:rsidRPr="00BC2B7E">
        <w:rPr>
          <w:rFonts w:ascii="Calibri" w:eastAsia="Cambria" w:hAnsi="Calibri" w:cs="Cambria"/>
        </w:rPr>
        <w:t>“</w:t>
      </w:r>
      <w:r w:rsidRPr="00BC2B7E">
        <w:rPr>
          <w:rFonts w:ascii="Calibri" w:hAnsi="Calibri" w:cs="Cambria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jc w:val="both"/>
        <w:rPr>
          <w:rFonts w:ascii="Calibri" w:eastAsia="Cambria" w:hAnsi="Calibri" w:cs="Cambria"/>
        </w:rPr>
      </w:pPr>
    </w:p>
    <w:p w:rsidR="006A0739" w:rsidRPr="00BC2B7E" w:rsidRDefault="006A0739" w:rsidP="006A0739">
      <w:pPr>
        <w:jc w:val="both"/>
        <w:rPr>
          <w:rFonts w:ascii="Calibri" w:hAnsi="Calibri" w:cs="Cambria"/>
        </w:rPr>
      </w:pPr>
      <w:r w:rsidRPr="00BC2B7E">
        <w:rPr>
          <w:rFonts w:ascii="Calibri" w:eastAsia="Cambria" w:hAnsi="Calibri" w:cs="Cambria"/>
        </w:rPr>
        <w:t xml:space="preserve"> </w:t>
      </w:r>
    </w:p>
    <w:p w:rsidR="006A0739" w:rsidRPr="00BC2B7E" w:rsidRDefault="006A0739" w:rsidP="006A0739">
      <w:pPr>
        <w:jc w:val="both"/>
        <w:rPr>
          <w:rFonts w:ascii="Calibri" w:hAnsi="Calibri" w:cs="Cambria"/>
          <w:b/>
        </w:rPr>
      </w:pPr>
      <w:r w:rsidRPr="00BC2B7E">
        <w:rPr>
          <w:rFonts w:ascii="Calibri" w:hAnsi="Calibri" w:cs="Cambria"/>
        </w:rPr>
        <w:t xml:space="preserve">Luogo e data __________________________ </w:t>
      </w:r>
      <w:r w:rsidRPr="00BC2B7E">
        <w:rPr>
          <w:rFonts w:ascii="Calibri" w:hAnsi="Calibri" w:cs="Cambria"/>
        </w:rPr>
        <w:tab/>
        <w:t xml:space="preserve"> </w:t>
      </w:r>
      <w:r w:rsidRPr="00BC2B7E">
        <w:rPr>
          <w:rFonts w:ascii="Calibri" w:hAnsi="Calibri" w:cs="Cambria"/>
        </w:rPr>
        <w:tab/>
        <w:t xml:space="preserve"> </w:t>
      </w:r>
      <w:r w:rsidRPr="00BC2B7E">
        <w:rPr>
          <w:rFonts w:ascii="Calibri" w:hAnsi="Calibri" w:cs="Cambria"/>
        </w:rPr>
        <w:tab/>
        <w:t xml:space="preserve"> Firma _________________</w:t>
      </w:r>
    </w:p>
    <w:p w:rsidR="006A0739" w:rsidRPr="00BC2B7E" w:rsidRDefault="006A0739" w:rsidP="006A0739">
      <w:pPr>
        <w:jc w:val="both"/>
        <w:rPr>
          <w:rFonts w:ascii="Calibri" w:hAnsi="Calibri" w:cs="Cambria"/>
          <w:b/>
        </w:rPr>
      </w:pPr>
    </w:p>
    <w:sectPr w:rsidR="006A0739" w:rsidRPr="00BC2B7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8F" w:rsidRDefault="00854B8F" w:rsidP="00571F83">
      <w:r>
        <w:separator/>
      </w:r>
    </w:p>
  </w:endnote>
  <w:endnote w:type="continuationSeparator" w:id="0">
    <w:p w:rsidR="00854B8F" w:rsidRDefault="00854B8F" w:rsidP="0057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83" w:rsidRDefault="00571F83" w:rsidP="00571F83">
    <w:pPr>
      <w:pStyle w:val="a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  <w:lang w:eastAsia="it-IT"/>
      </w:rPr>
      <w:drawing>
        <wp:inline distT="0" distB="0" distL="0" distR="0">
          <wp:extent cx="5715000" cy="95250"/>
          <wp:effectExtent l="0" t="0" r="0" b="0"/>
          <wp:docPr id="4" name="Immagine 4" descr="BD1453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D14539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F83" w:rsidRDefault="00571F83" w:rsidP="00571F83">
    <w:pPr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0421/1896021</w:t>
    </w:r>
  </w:p>
  <w:p w:rsidR="00571F83" w:rsidRPr="00375A62" w:rsidRDefault="00571F83" w:rsidP="00571F83">
    <w:pPr>
      <w:pStyle w:val="a"/>
      <w:jc w:val="center"/>
      <w:rPr>
        <w:rFonts w:ascii="Garamond" w:hAnsi="Garamond"/>
        <w:sz w:val="20"/>
        <w:szCs w:val="20"/>
      </w:rPr>
    </w:pPr>
    <w:proofErr w:type="gramStart"/>
    <w:r>
      <w:rPr>
        <w:rFonts w:ascii="Garamond" w:hAnsi="Garamond"/>
        <w:sz w:val="20"/>
        <w:szCs w:val="20"/>
      </w:rPr>
      <w:t xml:space="preserve">E-Mail:  </w:t>
    </w:r>
    <w:r w:rsidRPr="00255803">
      <w:rPr>
        <w:rFonts w:ascii="Garamond" w:hAnsi="Garamond"/>
        <w:sz w:val="20"/>
        <w:szCs w:val="20"/>
      </w:rPr>
      <w:t>veic825004@istruzione.it</w:t>
    </w:r>
    <w:proofErr w:type="gramEnd"/>
    <w:r>
      <w:rPr>
        <w:rFonts w:ascii="Garamond" w:hAnsi="Garamond"/>
        <w:sz w:val="20"/>
        <w:szCs w:val="20"/>
      </w:rPr>
      <w:t xml:space="preserve"> - </w:t>
    </w:r>
    <w:r w:rsidRPr="00255803">
      <w:rPr>
        <w:rFonts w:ascii="Garamond" w:hAnsi="Garamond"/>
        <w:sz w:val="20"/>
        <w:szCs w:val="20"/>
      </w:rPr>
      <w:t>istituto@icnievocinto.</w:t>
    </w:r>
    <w:r>
      <w:rPr>
        <w:rFonts w:ascii="Garamond" w:hAnsi="Garamond"/>
        <w:sz w:val="20"/>
        <w:szCs w:val="20"/>
      </w:rPr>
      <w:t>edu</w:t>
    </w:r>
    <w:r w:rsidRPr="00255803">
      <w:rPr>
        <w:rFonts w:ascii="Garamond" w:hAnsi="Garamond"/>
        <w:sz w:val="20"/>
        <w:szCs w:val="20"/>
      </w:rPr>
      <w:t>.i</w:t>
    </w:r>
    <w:r>
      <w:rPr>
        <w:rFonts w:ascii="Garamond" w:hAnsi="Garamond"/>
        <w:sz w:val="20"/>
        <w:szCs w:val="20"/>
      </w:rPr>
      <w:t xml:space="preserve">t - PEC: </w:t>
    </w:r>
    <w:r>
      <w:rPr>
        <w:rFonts w:ascii="Garamond" w:hAnsi="Garamond" w:cs="Tahoma"/>
        <w:sz w:val="20"/>
        <w:szCs w:val="20"/>
      </w:rPr>
      <w:t>veic825004@pec.istruzione.it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8F" w:rsidRDefault="00854B8F" w:rsidP="00571F83">
      <w:r>
        <w:separator/>
      </w:r>
    </w:p>
  </w:footnote>
  <w:footnote w:type="continuationSeparator" w:id="0">
    <w:p w:rsidR="00854B8F" w:rsidRDefault="00854B8F" w:rsidP="0057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39"/>
      <w:gridCol w:w="7316"/>
      <w:gridCol w:w="1439"/>
    </w:tblGrid>
    <w:tr w:rsidR="00571F83" w:rsidTr="00F2064A">
      <w:tc>
        <w:tcPr>
          <w:tcW w:w="1019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71F83" w:rsidRDefault="00571F83" w:rsidP="00571F83">
          <w:pPr>
            <w:pStyle w:val="Titolo"/>
            <w:rPr>
              <w:rFonts w:cs="Times New Roman"/>
              <w:b/>
              <w:i w:val="0"/>
              <w:sz w:val="24"/>
              <w:szCs w:val="24"/>
            </w:rPr>
          </w:pPr>
          <w:r>
            <w:rPr>
              <w:b/>
              <w:i w:val="0"/>
              <w:sz w:val="24"/>
              <w:szCs w:val="24"/>
            </w:rPr>
            <w:t>Istituto Comprensivo Statale “I. Nievo”</w:t>
          </w:r>
        </w:p>
        <w:p w:rsidR="00571F83" w:rsidRDefault="00571F83" w:rsidP="00571F83">
          <w:pPr>
            <w:jc w:val="center"/>
            <w:rPr>
              <w:rFonts w:ascii="Garamond" w:hAnsi="Garamond" w:cs="Times New Roman"/>
              <w:sz w:val="20"/>
              <w:szCs w:val="20"/>
            </w:rPr>
          </w:pPr>
          <w:r>
            <w:rPr>
              <w:rFonts w:ascii="Garamond" w:hAnsi="Garamond" w:cs="Times New Roman"/>
              <w:sz w:val="20"/>
              <w:szCs w:val="20"/>
            </w:rPr>
            <w:t>Scuole dell'Infanzia – Primaria – Secondaria di I Grado</w:t>
          </w:r>
          <w:r>
            <w:rPr>
              <w:rFonts w:ascii="Garamond" w:hAnsi="Garamond" w:cs="Times New Roman"/>
            </w:rPr>
            <w:t xml:space="preserve"> - </w:t>
          </w:r>
          <w:r>
            <w:rPr>
              <w:rFonts w:ascii="Garamond" w:hAnsi="Garamond" w:cs="Times New Roman"/>
              <w:sz w:val="20"/>
              <w:szCs w:val="20"/>
            </w:rPr>
            <w:t>Via Torino 4 - 30020 – Cinto Caomaggiore (VE)</w:t>
          </w:r>
        </w:p>
        <w:p w:rsidR="00571F83" w:rsidRDefault="00571F83" w:rsidP="00571F83">
          <w:pPr>
            <w:pStyle w:val="NormaleWeb"/>
            <w:jc w:val="center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</w:rPr>
            <w:t xml:space="preserve">Comuni di </w:t>
          </w:r>
          <w:r>
            <w:rPr>
              <w:rFonts w:ascii="Garamond" w:hAnsi="Garamond"/>
              <w:b/>
              <w:sz w:val="20"/>
            </w:rPr>
            <w:t>Annone Veneto - Cinto Caomaggiore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>Gruaro</w:t>
          </w:r>
          <w:r>
            <w:rPr>
              <w:rFonts w:ascii="Garamond" w:hAnsi="Garamond"/>
              <w:sz w:val="20"/>
            </w:rPr>
            <w:t xml:space="preserve"> - </w:t>
          </w:r>
          <w:r>
            <w:rPr>
              <w:rFonts w:ascii="Garamond" w:hAnsi="Garamond"/>
              <w:b/>
              <w:sz w:val="20"/>
            </w:rPr>
            <w:t>Pramaggiore</w:t>
          </w:r>
        </w:p>
        <w:p w:rsidR="00571F83" w:rsidRDefault="00571F83" w:rsidP="00571F83">
          <w:pPr>
            <w:pStyle w:val="Intestazione"/>
            <w:jc w:val="center"/>
            <w:rPr>
              <w:rFonts w:ascii="Garamond" w:hAnsi="Garamond"/>
              <w:lang w:val="en-US"/>
            </w:rPr>
          </w:pPr>
          <w:proofErr w:type="spellStart"/>
          <w:r>
            <w:rPr>
              <w:rFonts w:ascii="Garamond" w:hAnsi="Garamond"/>
              <w:sz w:val="20"/>
              <w:lang w:val="en-US"/>
            </w:rPr>
            <w:t>Sito</w:t>
          </w:r>
          <w:proofErr w:type="spellEnd"/>
          <w:r>
            <w:rPr>
              <w:rFonts w:ascii="Garamond" w:hAnsi="Garamond"/>
              <w:sz w:val="20"/>
              <w:lang w:val="en-US"/>
            </w:rPr>
            <w:t xml:space="preserve"> Web: </w:t>
          </w:r>
          <w:hyperlink r:id="rId1" w:history="1">
            <w:r w:rsidRPr="007D35D2">
              <w:rPr>
                <w:rStyle w:val="Collegamentoipertestuale"/>
                <w:rFonts w:ascii="Garamond" w:hAnsi="Garamond"/>
                <w:sz w:val="20"/>
                <w:lang w:val="en-US"/>
              </w:rPr>
              <w:t>www.icnievocinto.edu.it</w:t>
            </w:r>
          </w:hyperlink>
        </w:p>
      </w:tc>
    </w:tr>
    <w:tr w:rsidR="00571F83" w:rsidTr="00F2064A">
      <w:tc>
        <w:tcPr>
          <w:tcW w:w="14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1F83" w:rsidRDefault="00571F83" w:rsidP="00571F83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781050" cy="533400"/>
                <wp:effectExtent l="0" t="0" r="0" b="0"/>
                <wp:docPr id="3" name="Immagine 3" descr="logo jpg 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jpg 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1F83" w:rsidRDefault="00571F83" w:rsidP="00571F83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486275" cy="6381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62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71F83" w:rsidRDefault="00571F83" w:rsidP="00571F83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b/>
              <w:bCs/>
              <w:noProof/>
              <w:sz w:val="20"/>
              <w:szCs w:val="24"/>
              <w:lang w:eastAsia="it-IT"/>
            </w:rPr>
            <w:drawing>
              <wp:inline distT="0" distB="0" distL="0" distR="0">
                <wp:extent cx="876300" cy="628650"/>
                <wp:effectExtent l="0" t="0" r="0" b="0"/>
                <wp:docPr id="1" name="Immagine 1" descr="logo_c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c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1F83" w:rsidRPr="00571F83" w:rsidRDefault="00571F83" w:rsidP="00571F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56"/>
    <w:rsid w:val="0010298E"/>
    <w:rsid w:val="00291DE0"/>
    <w:rsid w:val="003B23D3"/>
    <w:rsid w:val="003D2C54"/>
    <w:rsid w:val="00571F83"/>
    <w:rsid w:val="005A66CA"/>
    <w:rsid w:val="006A0739"/>
    <w:rsid w:val="00854B8F"/>
    <w:rsid w:val="008A5A02"/>
    <w:rsid w:val="009B3AE9"/>
    <w:rsid w:val="00B053C5"/>
    <w:rsid w:val="00B476B8"/>
    <w:rsid w:val="00C46623"/>
    <w:rsid w:val="00D36D56"/>
    <w:rsid w:val="00E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BECD-8578-4CBB-8863-3FE72EE2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6B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1F8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571F83"/>
  </w:style>
  <w:style w:type="paragraph" w:styleId="Pidipagina">
    <w:name w:val="footer"/>
    <w:basedOn w:val="Normale"/>
    <w:link w:val="PidipaginaCarattere"/>
    <w:uiPriority w:val="99"/>
    <w:unhideWhenUsed/>
    <w:rsid w:val="00571F8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F83"/>
  </w:style>
  <w:style w:type="character" w:styleId="Collegamentoipertestuale">
    <w:name w:val="Hyperlink"/>
    <w:semiHidden/>
    <w:rsid w:val="00571F8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571F83"/>
    <w:pPr>
      <w:suppressAutoHyphens w:val="0"/>
      <w:spacing w:before="280" w:after="280"/>
    </w:pPr>
    <w:rPr>
      <w:rFonts w:ascii="Times New Roman" w:hAnsi="Times New Roman" w:cs="Times New Roman"/>
      <w:color w:val="000000"/>
    </w:rPr>
  </w:style>
  <w:style w:type="paragraph" w:styleId="Titolo">
    <w:name w:val="Title"/>
    <w:basedOn w:val="Normale"/>
    <w:next w:val="Sottotitolo"/>
    <w:link w:val="TitoloCarattere"/>
    <w:qFormat/>
    <w:rsid w:val="00571F83"/>
    <w:pPr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71F83"/>
    <w:rPr>
      <w:rFonts w:ascii="Garamond" w:eastAsia="Times New Roman" w:hAnsi="Garamond" w:cs="Arial"/>
      <w:i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1F83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1F83"/>
    <w:rPr>
      <w:rFonts w:eastAsiaTheme="minorEastAsia"/>
      <w:color w:val="5A5A5A" w:themeColor="text1" w:themeTint="A5"/>
      <w:spacing w:val="15"/>
    </w:rPr>
  </w:style>
  <w:style w:type="paragraph" w:customStyle="1" w:styleId="a">
    <w:basedOn w:val="Normale"/>
    <w:next w:val="Corpotesto"/>
    <w:link w:val="CorpotestoCarattere"/>
    <w:rsid w:val="00571F83"/>
    <w:pPr>
      <w:spacing w:line="288" w:lineRule="auto"/>
      <w:jc w:val="both"/>
    </w:pPr>
    <w:rPr>
      <w:rFonts w:eastAsiaTheme="minorHAnsi"/>
    </w:rPr>
  </w:style>
  <w:style w:type="character" w:customStyle="1" w:styleId="CorpotestoCarattere">
    <w:name w:val="Corpo testo Carattere"/>
    <w:link w:val="a"/>
    <w:semiHidden/>
    <w:rsid w:val="00571F83"/>
    <w:rPr>
      <w:rFonts w:ascii="Arial" w:hAnsi="Arial" w:cs="Arial"/>
      <w:sz w:val="24"/>
      <w:szCs w:val="24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71F83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71F83"/>
  </w:style>
  <w:style w:type="paragraph" w:customStyle="1" w:styleId="Indice">
    <w:name w:val="Indice"/>
    <w:basedOn w:val="Normale"/>
    <w:rsid w:val="00B476B8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icnievocinto.edu.it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Marcella</cp:lastModifiedBy>
  <cp:revision>8</cp:revision>
  <dcterms:created xsi:type="dcterms:W3CDTF">2019-01-08T07:00:00Z</dcterms:created>
  <dcterms:modified xsi:type="dcterms:W3CDTF">2019-04-08T12:01:00Z</dcterms:modified>
</cp:coreProperties>
</file>