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ECB" w:rsidRDefault="00E81ECB">
      <w:pPr>
        <w:spacing w:after="0" w:line="240" w:lineRule="auto"/>
      </w:pPr>
      <w:bookmarkStart w:id="0" w:name="_GoBack"/>
      <w:bookmarkEnd w:id="0"/>
    </w:p>
    <w:p w:rsidR="00E81ECB" w:rsidRDefault="00E81ECB">
      <w:pPr>
        <w:spacing w:after="0" w:line="240" w:lineRule="auto"/>
      </w:pPr>
    </w:p>
    <w:p w:rsidR="00E81ECB" w:rsidRDefault="00CA7168" w:rsidP="007258BD">
      <w:pPr>
        <w:spacing w:after="0" w:line="240" w:lineRule="auto"/>
        <w:ind w:right="-143"/>
      </w:pPr>
      <w:r>
        <w:rPr>
          <w:noProof/>
          <w:lang w:val="it-IT" w:eastAsia="it-IT"/>
        </w:rPr>
        <w:drawing>
          <wp:inline distT="0" distB="0" distL="0" distR="0">
            <wp:extent cx="5400675" cy="986155"/>
            <wp:effectExtent l="0" t="0" r="0" b="0"/>
            <wp:docPr id="50044308" name="name27685ab0d947385ab" descr="2Q%3D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Q%3D%3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2018" cy="9864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p w:rsidR="007258BD" w:rsidRDefault="007258BD">
      <w:pPr>
        <w:spacing w:after="0" w:line="240" w:lineRule="auto"/>
      </w:pPr>
    </w:p>
    <w:p w:rsidR="00B62299" w:rsidRDefault="00B62299" w:rsidP="00B62299">
      <w:pPr>
        <w:spacing w:after="0" w:line="240" w:lineRule="auto"/>
        <w:jc w:val="center"/>
        <w:rPr>
          <w:b/>
          <w:sz w:val="32"/>
          <w:szCs w:val="32"/>
        </w:rPr>
      </w:pPr>
      <w:r w:rsidRPr="00376C21">
        <w:rPr>
          <w:b/>
          <w:sz w:val="32"/>
          <w:szCs w:val="32"/>
        </w:rPr>
        <w:t xml:space="preserve">ELENCO ELETTORATO ATTIVO </w:t>
      </w:r>
      <w:r>
        <w:rPr>
          <w:b/>
          <w:sz w:val="32"/>
          <w:szCs w:val="32"/>
        </w:rPr>
        <w:t>PERSONALE ATA</w:t>
      </w:r>
    </w:p>
    <w:p w:rsidR="00B62299" w:rsidRDefault="00B62299" w:rsidP="00B62299">
      <w:pPr>
        <w:spacing w:after="0" w:line="240" w:lineRule="auto"/>
        <w:jc w:val="center"/>
        <w:rPr>
          <w:b/>
          <w:sz w:val="32"/>
          <w:szCs w:val="32"/>
        </w:rPr>
      </w:pPr>
      <w:r w:rsidRPr="00376C21">
        <w:rPr>
          <w:b/>
          <w:sz w:val="32"/>
          <w:szCs w:val="32"/>
        </w:rPr>
        <w:t>RINNOVO R.S.U. 2018</w:t>
      </w:r>
    </w:p>
    <w:p w:rsidR="00DD3F8D" w:rsidRDefault="00DD3F8D" w:rsidP="00B62299">
      <w:pPr>
        <w:spacing w:after="0" w:line="240" w:lineRule="auto"/>
        <w:jc w:val="center"/>
        <w:rPr>
          <w:b/>
          <w:sz w:val="32"/>
          <w:szCs w:val="32"/>
        </w:rPr>
      </w:pPr>
    </w:p>
    <w:p w:rsidR="00885FF4" w:rsidRPr="00376C21" w:rsidRDefault="00885FF4" w:rsidP="00B62299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SEGGIO CINTO E GRUARO</w:t>
      </w:r>
    </w:p>
    <w:p w:rsidR="00B62299" w:rsidRDefault="00B62299" w:rsidP="00B62299">
      <w:pPr>
        <w:spacing w:after="0" w:line="240" w:lineRule="auto"/>
        <w:jc w:val="center"/>
        <w:rPr>
          <w:b/>
        </w:rPr>
      </w:pPr>
    </w:p>
    <w:p w:rsidR="007258BD" w:rsidRDefault="007258BD">
      <w:pPr>
        <w:spacing w:after="0" w:line="240" w:lineRule="auto"/>
      </w:pPr>
    </w:p>
    <w:tbl>
      <w:tblPr>
        <w:tblStyle w:val="NormalTablePHPDOCX"/>
        <w:tblW w:w="1583" w:type="pct"/>
        <w:tblLook w:val="04A0" w:firstRow="1" w:lastRow="0" w:firstColumn="1" w:lastColumn="0" w:noHBand="0" w:noVBand="1"/>
      </w:tblPr>
      <w:tblGrid>
        <w:gridCol w:w="930"/>
        <w:gridCol w:w="1759"/>
      </w:tblGrid>
      <w:tr w:rsidR="002002F1" w:rsidTr="002002F1">
        <w:trPr>
          <w:cantSplit/>
          <w:trHeight w:val="336"/>
        </w:trPr>
        <w:tc>
          <w:tcPr>
            <w:tcW w:w="17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0" w:type="auto"/>
              <w:bottom w:w="0" w:type="auto"/>
            </w:tcMar>
            <w:vAlign w:val="center"/>
          </w:tcPr>
          <w:p w:rsidR="002002F1" w:rsidRDefault="002002F1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5"/>
                <w:szCs w:val="15"/>
                <w:shd w:val="clear" w:color="auto" w:fill="EFEFEF"/>
              </w:rPr>
              <w:t>N°</w:t>
            </w:r>
          </w:p>
        </w:tc>
        <w:tc>
          <w:tcPr>
            <w:tcW w:w="32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bottom w:w="15" w:type="dxa"/>
            </w:tcMar>
            <w:vAlign w:val="center"/>
          </w:tcPr>
          <w:p w:rsidR="002002F1" w:rsidRDefault="002002F1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5"/>
                <w:szCs w:val="15"/>
                <w:shd w:val="clear" w:color="auto" w:fill="EFEFEF"/>
              </w:rPr>
              <w:t>Cognome e nome</w:t>
            </w:r>
          </w:p>
        </w:tc>
      </w:tr>
      <w:tr w:rsidR="002002F1" w:rsidTr="002002F1">
        <w:trPr>
          <w:cantSplit/>
        </w:trPr>
        <w:tc>
          <w:tcPr>
            <w:tcW w:w="17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2002F1" w:rsidRDefault="002002F1" w:rsidP="007258BD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32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002F1" w:rsidRDefault="002002F1">
            <w:pPr>
              <w:spacing w:after="0" w:line="240" w:lineRule="auto"/>
            </w:pPr>
            <w:r>
              <w:rPr>
                <w:color w:val="000000"/>
                <w:position w:val="-2"/>
                <w:sz w:val="15"/>
                <w:szCs w:val="15"/>
              </w:rPr>
              <w:t>AMADIO PAOLA</w:t>
            </w:r>
          </w:p>
        </w:tc>
      </w:tr>
      <w:tr w:rsidR="002002F1" w:rsidTr="002002F1">
        <w:trPr>
          <w:cantSplit/>
        </w:trPr>
        <w:tc>
          <w:tcPr>
            <w:tcW w:w="17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2002F1" w:rsidRDefault="002002F1" w:rsidP="007258BD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32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002F1" w:rsidRDefault="002002F1">
            <w:pPr>
              <w:spacing w:after="0" w:line="240" w:lineRule="auto"/>
            </w:pPr>
            <w:r>
              <w:rPr>
                <w:color w:val="000000"/>
                <w:position w:val="-2"/>
                <w:sz w:val="15"/>
                <w:szCs w:val="15"/>
              </w:rPr>
              <w:t>ARREGHINI VERUSKA</w:t>
            </w:r>
          </w:p>
        </w:tc>
      </w:tr>
      <w:tr w:rsidR="002002F1" w:rsidTr="002002F1">
        <w:trPr>
          <w:cantSplit/>
        </w:trPr>
        <w:tc>
          <w:tcPr>
            <w:tcW w:w="17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2002F1" w:rsidRDefault="002002F1" w:rsidP="007258BD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32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002F1" w:rsidRDefault="002002F1">
            <w:pPr>
              <w:spacing w:after="0" w:line="240" w:lineRule="auto"/>
            </w:pPr>
            <w:r>
              <w:rPr>
                <w:color w:val="000000"/>
                <w:position w:val="-2"/>
                <w:sz w:val="15"/>
                <w:szCs w:val="15"/>
              </w:rPr>
              <w:t>ARSEGO CARMEN</w:t>
            </w:r>
          </w:p>
        </w:tc>
      </w:tr>
      <w:tr w:rsidR="002002F1" w:rsidTr="002002F1">
        <w:trPr>
          <w:cantSplit/>
        </w:trPr>
        <w:tc>
          <w:tcPr>
            <w:tcW w:w="17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2002F1" w:rsidRDefault="002002F1" w:rsidP="007258BD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32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002F1" w:rsidRDefault="002002F1">
            <w:pPr>
              <w:spacing w:after="0" w:line="240" w:lineRule="auto"/>
            </w:pPr>
            <w:r>
              <w:rPr>
                <w:color w:val="000000"/>
                <w:position w:val="-2"/>
                <w:sz w:val="15"/>
                <w:szCs w:val="15"/>
              </w:rPr>
              <w:t>BERGAMO MIRELLA</w:t>
            </w:r>
          </w:p>
        </w:tc>
      </w:tr>
      <w:tr w:rsidR="002002F1" w:rsidTr="002002F1">
        <w:trPr>
          <w:cantSplit/>
        </w:trPr>
        <w:tc>
          <w:tcPr>
            <w:tcW w:w="17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2002F1" w:rsidRDefault="002002F1" w:rsidP="007258BD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32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002F1" w:rsidRDefault="002002F1">
            <w:pPr>
              <w:spacing w:after="0" w:line="240" w:lineRule="auto"/>
            </w:pPr>
            <w:r>
              <w:rPr>
                <w:color w:val="000000"/>
                <w:position w:val="-2"/>
                <w:sz w:val="15"/>
                <w:szCs w:val="15"/>
              </w:rPr>
              <w:t>BOLOGNESE ROSANGELA</w:t>
            </w:r>
          </w:p>
        </w:tc>
      </w:tr>
      <w:tr w:rsidR="002002F1" w:rsidTr="002002F1">
        <w:trPr>
          <w:cantSplit/>
        </w:trPr>
        <w:tc>
          <w:tcPr>
            <w:tcW w:w="17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2002F1" w:rsidRDefault="002002F1" w:rsidP="007258BD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32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002F1" w:rsidRDefault="002002F1">
            <w:pPr>
              <w:spacing w:after="0" w:line="240" w:lineRule="auto"/>
            </w:pPr>
            <w:r>
              <w:rPr>
                <w:color w:val="000000"/>
                <w:position w:val="-2"/>
                <w:sz w:val="15"/>
                <w:szCs w:val="15"/>
              </w:rPr>
              <w:t>BUOSO MARIA CONSUELA</w:t>
            </w:r>
          </w:p>
        </w:tc>
      </w:tr>
      <w:tr w:rsidR="002002F1" w:rsidTr="002002F1">
        <w:trPr>
          <w:cantSplit/>
        </w:trPr>
        <w:tc>
          <w:tcPr>
            <w:tcW w:w="17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2002F1" w:rsidRDefault="002002F1" w:rsidP="007258BD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32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002F1" w:rsidRDefault="002002F1">
            <w:pPr>
              <w:spacing w:after="0" w:line="240" w:lineRule="auto"/>
            </w:pPr>
            <w:r>
              <w:rPr>
                <w:color w:val="000000"/>
                <w:position w:val="-2"/>
                <w:sz w:val="15"/>
                <w:szCs w:val="15"/>
              </w:rPr>
              <w:t>CAMPAGNOLO ANNALISA</w:t>
            </w:r>
          </w:p>
        </w:tc>
      </w:tr>
      <w:tr w:rsidR="002002F1" w:rsidTr="002002F1">
        <w:trPr>
          <w:cantSplit/>
        </w:trPr>
        <w:tc>
          <w:tcPr>
            <w:tcW w:w="17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2002F1" w:rsidRDefault="002002F1" w:rsidP="007258BD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32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002F1" w:rsidRDefault="002002F1">
            <w:pPr>
              <w:spacing w:after="0" w:line="240" w:lineRule="auto"/>
            </w:pPr>
            <w:r>
              <w:rPr>
                <w:color w:val="000000"/>
                <w:position w:val="-2"/>
                <w:sz w:val="15"/>
                <w:szCs w:val="15"/>
              </w:rPr>
              <w:t>CORIALE MONICA</w:t>
            </w:r>
          </w:p>
        </w:tc>
      </w:tr>
      <w:tr w:rsidR="002002F1" w:rsidTr="002002F1">
        <w:trPr>
          <w:cantSplit/>
        </w:trPr>
        <w:tc>
          <w:tcPr>
            <w:tcW w:w="17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2002F1" w:rsidRDefault="002002F1" w:rsidP="007258BD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32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002F1" w:rsidRDefault="002002F1">
            <w:pPr>
              <w:spacing w:after="0" w:line="240" w:lineRule="auto"/>
            </w:pPr>
            <w:r>
              <w:rPr>
                <w:color w:val="000000"/>
                <w:position w:val="-2"/>
                <w:sz w:val="15"/>
                <w:szCs w:val="15"/>
              </w:rPr>
              <w:t>DI VINCENZO STEFANO</w:t>
            </w:r>
          </w:p>
        </w:tc>
      </w:tr>
      <w:tr w:rsidR="002002F1" w:rsidTr="002002F1">
        <w:trPr>
          <w:cantSplit/>
        </w:trPr>
        <w:tc>
          <w:tcPr>
            <w:tcW w:w="17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2002F1" w:rsidRDefault="002002F1" w:rsidP="007258BD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32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002F1" w:rsidRDefault="002002F1">
            <w:pPr>
              <w:spacing w:after="0" w:line="240" w:lineRule="auto"/>
            </w:pPr>
            <w:r>
              <w:rPr>
                <w:color w:val="000000"/>
                <w:position w:val="-2"/>
                <w:sz w:val="15"/>
                <w:szCs w:val="15"/>
              </w:rPr>
              <w:t>ESPOSITO ANGELA</w:t>
            </w:r>
          </w:p>
        </w:tc>
      </w:tr>
      <w:tr w:rsidR="002002F1" w:rsidTr="002002F1">
        <w:trPr>
          <w:cantSplit/>
        </w:trPr>
        <w:tc>
          <w:tcPr>
            <w:tcW w:w="17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2002F1" w:rsidRDefault="002002F1" w:rsidP="007258BD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32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002F1" w:rsidRDefault="002002F1">
            <w:pPr>
              <w:spacing w:after="0" w:line="240" w:lineRule="auto"/>
            </w:pPr>
            <w:r>
              <w:rPr>
                <w:color w:val="000000"/>
                <w:position w:val="-2"/>
                <w:sz w:val="15"/>
                <w:szCs w:val="15"/>
              </w:rPr>
              <w:t>FAVRETTO DANIELA</w:t>
            </w:r>
          </w:p>
        </w:tc>
      </w:tr>
      <w:tr w:rsidR="002002F1" w:rsidTr="002002F1">
        <w:trPr>
          <w:cantSplit/>
        </w:trPr>
        <w:tc>
          <w:tcPr>
            <w:tcW w:w="17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2002F1" w:rsidRDefault="002002F1" w:rsidP="007258BD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32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002F1" w:rsidRDefault="002002F1">
            <w:pPr>
              <w:spacing w:after="0" w:line="240" w:lineRule="auto"/>
            </w:pPr>
            <w:r>
              <w:rPr>
                <w:color w:val="000000"/>
                <w:position w:val="-2"/>
                <w:sz w:val="15"/>
                <w:szCs w:val="15"/>
              </w:rPr>
              <w:t>FREZZA VALERIA</w:t>
            </w:r>
          </w:p>
        </w:tc>
      </w:tr>
      <w:tr w:rsidR="002002F1" w:rsidTr="002002F1">
        <w:trPr>
          <w:cantSplit/>
        </w:trPr>
        <w:tc>
          <w:tcPr>
            <w:tcW w:w="17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2002F1" w:rsidRDefault="002002F1" w:rsidP="007258BD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32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002F1" w:rsidRDefault="002002F1">
            <w:pPr>
              <w:spacing w:after="0" w:line="240" w:lineRule="auto"/>
              <w:rPr>
                <w:color w:val="000000"/>
                <w:position w:val="-2"/>
                <w:sz w:val="15"/>
                <w:szCs w:val="15"/>
              </w:rPr>
            </w:pPr>
            <w:r>
              <w:rPr>
                <w:color w:val="000000"/>
                <w:position w:val="-2"/>
                <w:sz w:val="15"/>
                <w:szCs w:val="15"/>
              </w:rPr>
              <w:t>GALLO ENRICA</w:t>
            </w:r>
          </w:p>
          <w:p w:rsidR="002002F1" w:rsidRPr="00B62299" w:rsidRDefault="002002F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position w:val="-2"/>
                <w:sz w:val="24"/>
                <w:szCs w:val="24"/>
              </w:rPr>
              <w:t>(</w:t>
            </w:r>
            <w:r w:rsidRPr="00B62299">
              <w:rPr>
                <w:color w:val="000000"/>
                <w:position w:val="-2"/>
                <w:sz w:val="24"/>
                <w:szCs w:val="24"/>
              </w:rPr>
              <w:t>DOCENTE FUORI RUOLO</w:t>
            </w:r>
            <w:r>
              <w:rPr>
                <w:color w:val="000000"/>
                <w:position w:val="-2"/>
                <w:sz w:val="24"/>
                <w:szCs w:val="24"/>
              </w:rPr>
              <w:t>)</w:t>
            </w:r>
          </w:p>
        </w:tc>
      </w:tr>
      <w:tr w:rsidR="002002F1" w:rsidTr="002002F1">
        <w:trPr>
          <w:cantSplit/>
        </w:trPr>
        <w:tc>
          <w:tcPr>
            <w:tcW w:w="17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2002F1" w:rsidRDefault="002002F1" w:rsidP="007258BD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32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002F1" w:rsidRDefault="002002F1">
            <w:pPr>
              <w:spacing w:after="0" w:line="240" w:lineRule="auto"/>
            </w:pPr>
            <w:r>
              <w:rPr>
                <w:color w:val="000000"/>
                <w:position w:val="-2"/>
                <w:sz w:val="15"/>
                <w:szCs w:val="15"/>
              </w:rPr>
              <w:t>MAROTTA GIOVANNA</w:t>
            </w:r>
          </w:p>
        </w:tc>
      </w:tr>
      <w:tr w:rsidR="002002F1" w:rsidTr="002002F1">
        <w:trPr>
          <w:cantSplit/>
        </w:trPr>
        <w:tc>
          <w:tcPr>
            <w:tcW w:w="17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2002F1" w:rsidRDefault="002002F1" w:rsidP="007258BD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32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002F1" w:rsidRDefault="002002F1">
            <w:pPr>
              <w:spacing w:after="0" w:line="240" w:lineRule="auto"/>
            </w:pPr>
            <w:r>
              <w:rPr>
                <w:color w:val="000000"/>
                <w:position w:val="-2"/>
                <w:sz w:val="15"/>
                <w:szCs w:val="15"/>
              </w:rPr>
              <w:t>MARTIN ORNELLA</w:t>
            </w:r>
          </w:p>
        </w:tc>
      </w:tr>
      <w:tr w:rsidR="002002F1" w:rsidTr="002002F1">
        <w:trPr>
          <w:cantSplit/>
        </w:trPr>
        <w:tc>
          <w:tcPr>
            <w:tcW w:w="17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2002F1" w:rsidRDefault="002002F1" w:rsidP="007258BD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32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002F1" w:rsidRDefault="002002F1">
            <w:pPr>
              <w:spacing w:after="0" w:line="240" w:lineRule="auto"/>
            </w:pPr>
            <w:r>
              <w:rPr>
                <w:color w:val="000000"/>
                <w:position w:val="-2"/>
                <w:sz w:val="15"/>
                <w:szCs w:val="15"/>
              </w:rPr>
              <w:t>MASIERO MARIA ROSETTA</w:t>
            </w:r>
          </w:p>
        </w:tc>
      </w:tr>
      <w:tr w:rsidR="002002F1" w:rsidTr="002002F1">
        <w:trPr>
          <w:cantSplit/>
        </w:trPr>
        <w:tc>
          <w:tcPr>
            <w:tcW w:w="17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2002F1" w:rsidRDefault="002002F1" w:rsidP="007258BD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32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002F1" w:rsidRDefault="002002F1">
            <w:pPr>
              <w:spacing w:after="0" w:line="240" w:lineRule="auto"/>
            </w:pPr>
            <w:r>
              <w:rPr>
                <w:color w:val="000000"/>
                <w:position w:val="-2"/>
                <w:sz w:val="15"/>
                <w:szCs w:val="15"/>
              </w:rPr>
              <w:t>MORO SIMONETTA</w:t>
            </w:r>
          </w:p>
        </w:tc>
      </w:tr>
      <w:tr w:rsidR="002002F1" w:rsidTr="002002F1">
        <w:trPr>
          <w:cantSplit/>
        </w:trPr>
        <w:tc>
          <w:tcPr>
            <w:tcW w:w="17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2002F1" w:rsidRDefault="002002F1" w:rsidP="007258BD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32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002F1" w:rsidRDefault="002002F1">
            <w:pPr>
              <w:spacing w:after="0" w:line="240" w:lineRule="auto"/>
            </w:pPr>
            <w:r>
              <w:rPr>
                <w:color w:val="000000"/>
                <w:position w:val="-2"/>
                <w:sz w:val="15"/>
                <w:szCs w:val="15"/>
              </w:rPr>
              <w:t>NAPOLI MARCELLA</w:t>
            </w:r>
          </w:p>
        </w:tc>
      </w:tr>
      <w:tr w:rsidR="002002F1" w:rsidTr="002002F1">
        <w:trPr>
          <w:cantSplit/>
        </w:trPr>
        <w:tc>
          <w:tcPr>
            <w:tcW w:w="17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2002F1" w:rsidRDefault="002002F1" w:rsidP="007258BD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32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002F1" w:rsidRDefault="002002F1">
            <w:pPr>
              <w:spacing w:after="0" w:line="240" w:lineRule="auto"/>
            </w:pPr>
            <w:r>
              <w:rPr>
                <w:color w:val="000000"/>
                <w:position w:val="-2"/>
                <w:sz w:val="15"/>
                <w:szCs w:val="15"/>
              </w:rPr>
              <w:t>SALVADOR FEDERICA</w:t>
            </w:r>
          </w:p>
        </w:tc>
      </w:tr>
      <w:tr w:rsidR="002002F1" w:rsidTr="002002F1">
        <w:trPr>
          <w:cantSplit/>
        </w:trPr>
        <w:tc>
          <w:tcPr>
            <w:tcW w:w="17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2002F1" w:rsidRDefault="002002F1" w:rsidP="007258BD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32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002F1" w:rsidRDefault="002002F1">
            <w:pPr>
              <w:spacing w:after="0" w:line="240" w:lineRule="auto"/>
            </w:pPr>
            <w:r>
              <w:rPr>
                <w:color w:val="000000"/>
                <w:position w:val="-2"/>
                <w:sz w:val="15"/>
                <w:szCs w:val="15"/>
              </w:rPr>
              <w:t>SASSO CARMELINA</w:t>
            </w:r>
          </w:p>
        </w:tc>
      </w:tr>
      <w:tr w:rsidR="002002F1" w:rsidTr="002002F1">
        <w:trPr>
          <w:cantSplit/>
        </w:trPr>
        <w:tc>
          <w:tcPr>
            <w:tcW w:w="17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2002F1" w:rsidRDefault="002002F1" w:rsidP="007258BD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32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002F1" w:rsidRDefault="002002F1">
            <w:pPr>
              <w:spacing w:after="0" w:line="240" w:lineRule="auto"/>
            </w:pPr>
            <w:r>
              <w:rPr>
                <w:color w:val="000000"/>
                <w:position w:val="-2"/>
                <w:sz w:val="15"/>
                <w:szCs w:val="15"/>
              </w:rPr>
              <w:t>SORGI MARIA EMANUELA</w:t>
            </w:r>
          </w:p>
        </w:tc>
      </w:tr>
      <w:tr w:rsidR="002002F1" w:rsidTr="002002F1">
        <w:trPr>
          <w:cantSplit/>
        </w:trPr>
        <w:tc>
          <w:tcPr>
            <w:tcW w:w="17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2002F1" w:rsidRDefault="002002F1" w:rsidP="007258BD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32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002F1" w:rsidRDefault="002002F1">
            <w:pPr>
              <w:spacing w:after="0" w:line="240" w:lineRule="auto"/>
            </w:pPr>
            <w:r>
              <w:rPr>
                <w:color w:val="000000"/>
                <w:position w:val="-2"/>
                <w:sz w:val="15"/>
                <w:szCs w:val="15"/>
              </w:rPr>
              <w:t>ZANIN NADIA</w:t>
            </w:r>
          </w:p>
        </w:tc>
      </w:tr>
    </w:tbl>
    <w:p w:rsidR="000907FB" w:rsidRDefault="000907FB"/>
    <w:p w:rsidR="00885FF4" w:rsidRDefault="00885FF4"/>
    <w:sectPr w:rsidR="00885FF4" w:rsidSect="00DD1AE9">
      <w:pgSz w:w="11906" w:h="16838" w:code="9"/>
      <w:pgMar w:top="141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FDA" w:rsidRDefault="00CA7168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CA7168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FDA" w:rsidRDefault="00CA7168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CA7168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34472"/>
    <w:multiLevelType w:val="hybridMultilevel"/>
    <w:tmpl w:val="22407D72"/>
    <w:lvl w:ilvl="0" w:tplc="72399257">
      <w:start w:val="1"/>
      <w:numFmt w:val="decimal"/>
      <w:lvlText w:val="%1."/>
      <w:lvlJc w:val="left"/>
      <w:pPr>
        <w:ind w:left="720" w:hanging="360"/>
      </w:pPr>
    </w:lvl>
    <w:lvl w:ilvl="1" w:tplc="72399257" w:tentative="1">
      <w:start w:val="1"/>
      <w:numFmt w:val="lowerLetter"/>
      <w:lvlText w:val="%2."/>
      <w:lvlJc w:val="left"/>
      <w:pPr>
        <w:ind w:left="1440" w:hanging="360"/>
      </w:pPr>
    </w:lvl>
    <w:lvl w:ilvl="2" w:tplc="72399257" w:tentative="1">
      <w:start w:val="1"/>
      <w:numFmt w:val="lowerRoman"/>
      <w:lvlText w:val="%3."/>
      <w:lvlJc w:val="right"/>
      <w:pPr>
        <w:ind w:left="2160" w:hanging="180"/>
      </w:pPr>
    </w:lvl>
    <w:lvl w:ilvl="3" w:tplc="72399257" w:tentative="1">
      <w:start w:val="1"/>
      <w:numFmt w:val="decimal"/>
      <w:lvlText w:val="%4."/>
      <w:lvlJc w:val="left"/>
      <w:pPr>
        <w:ind w:left="2880" w:hanging="360"/>
      </w:pPr>
    </w:lvl>
    <w:lvl w:ilvl="4" w:tplc="72399257" w:tentative="1">
      <w:start w:val="1"/>
      <w:numFmt w:val="lowerLetter"/>
      <w:lvlText w:val="%5."/>
      <w:lvlJc w:val="left"/>
      <w:pPr>
        <w:ind w:left="3600" w:hanging="360"/>
      </w:pPr>
    </w:lvl>
    <w:lvl w:ilvl="5" w:tplc="72399257" w:tentative="1">
      <w:start w:val="1"/>
      <w:numFmt w:val="lowerRoman"/>
      <w:lvlText w:val="%6."/>
      <w:lvlJc w:val="right"/>
      <w:pPr>
        <w:ind w:left="4320" w:hanging="180"/>
      </w:pPr>
    </w:lvl>
    <w:lvl w:ilvl="6" w:tplc="72399257" w:tentative="1">
      <w:start w:val="1"/>
      <w:numFmt w:val="decimal"/>
      <w:lvlText w:val="%7."/>
      <w:lvlJc w:val="left"/>
      <w:pPr>
        <w:ind w:left="5040" w:hanging="360"/>
      </w:pPr>
    </w:lvl>
    <w:lvl w:ilvl="7" w:tplc="72399257" w:tentative="1">
      <w:start w:val="1"/>
      <w:numFmt w:val="lowerLetter"/>
      <w:lvlText w:val="%8."/>
      <w:lvlJc w:val="left"/>
      <w:pPr>
        <w:ind w:left="5760" w:hanging="360"/>
      </w:pPr>
    </w:lvl>
    <w:lvl w:ilvl="8" w:tplc="7239925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36BE3"/>
    <w:multiLevelType w:val="hybridMultilevel"/>
    <w:tmpl w:val="4E2C552E"/>
    <w:lvl w:ilvl="0" w:tplc="102565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>
    <w:nsid w:val="26D862AF"/>
    <w:multiLevelType w:val="hybridMultilevel"/>
    <w:tmpl w:val="4F8C1B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6E5037A6"/>
    <w:multiLevelType w:val="hybridMultilevel"/>
    <w:tmpl w:val="106A13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7"/>
  </w:num>
  <w:num w:numId="5">
    <w:abstractNumId w:val="4"/>
  </w:num>
  <w:num w:numId="6">
    <w:abstractNumId w:val="2"/>
  </w:num>
  <w:num w:numId="7">
    <w:abstractNumId w:val="5"/>
  </w:num>
  <w:num w:numId="8">
    <w:abstractNumId w:val="1"/>
  </w:num>
  <w:num w:numId="9">
    <w:abstractNumId w:val="0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54047"/>
    <w:rsid w:val="00065F9C"/>
    <w:rsid w:val="000907FB"/>
    <w:rsid w:val="000F6147"/>
    <w:rsid w:val="00112029"/>
    <w:rsid w:val="00135412"/>
    <w:rsid w:val="002002F1"/>
    <w:rsid w:val="00361FF4"/>
    <w:rsid w:val="003B5299"/>
    <w:rsid w:val="00493A0C"/>
    <w:rsid w:val="004D6B48"/>
    <w:rsid w:val="00531A4E"/>
    <w:rsid w:val="00535F5A"/>
    <w:rsid w:val="00555F58"/>
    <w:rsid w:val="006E6663"/>
    <w:rsid w:val="007258BD"/>
    <w:rsid w:val="008261A8"/>
    <w:rsid w:val="00885FF4"/>
    <w:rsid w:val="008B3AC2"/>
    <w:rsid w:val="008F680D"/>
    <w:rsid w:val="00AC197E"/>
    <w:rsid w:val="00B21D59"/>
    <w:rsid w:val="00B62299"/>
    <w:rsid w:val="00BD419F"/>
    <w:rsid w:val="00CA7168"/>
    <w:rsid w:val="00DD1AE9"/>
    <w:rsid w:val="00DD3F8D"/>
    <w:rsid w:val="00DF064E"/>
    <w:rsid w:val="00E81ECB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AD4DDC-ED2E-4984-99CE-808272012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F61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PHPDOCX">
    <w:name w:val="Heading 1 PHPDOCX"/>
    <w:basedOn w:val="Normale"/>
    <w:next w:val="Normale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e"/>
    <w:next w:val="Normale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e"/>
    <w:next w:val="Normale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e"/>
    <w:next w:val="Normale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e"/>
    <w:next w:val="Normale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e"/>
    <w:next w:val="Normale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e"/>
    <w:next w:val="Normale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e"/>
    <w:next w:val="Normale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e"/>
    <w:next w:val="Normale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e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e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e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e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e"/>
    <w:next w:val="Normale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e"/>
    <w:next w:val="Normale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e"/>
    <w:next w:val="Normale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e"/>
    <w:next w:val="Normale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e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Paragrafoelenco">
    <w:name w:val="List Paragraph"/>
    <w:basedOn w:val="Normale"/>
    <w:uiPriority w:val="99"/>
    <w:rsid w:val="007258B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22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22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D103F-DB19-403B-B8B0-692995F78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Utente</cp:lastModifiedBy>
  <cp:revision>2</cp:revision>
  <cp:lastPrinted>2018-03-29T11:33:00Z</cp:lastPrinted>
  <dcterms:created xsi:type="dcterms:W3CDTF">2018-04-11T07:47:00Z</dcterms:created>
  <dcterms:modified xsi:type="dcterms:W3CDTF">2018-04-11T07:47:00Z</dcterms:modified>
</cp:coreProperties>
</file>