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CB" w:rsidRDefault="00E81ECB">
      <w:pPr>
        <w:spacing w:after="0" w:line="240" w:lineRule="auto"/>
      </w:pPr>
    </w:p>
    <w:p w:rsidR="00E81ECB" w:rsidRDefault="00E81ECB">
      <w:pPr>
        <w:spacing w:after="0" w:line="240" w:lineRule="auto"/>
      </w:pPr>
    </w:p>
    <w:p w:rsidR="00E81ECB" w:rsidRDefault="00CA7168" w:rsidP="007258BD">
      <w:pPr>
        <w:spacing w:after="0" w:line="240" w:lineRule="auto"/>
        <w:ind w:right="-143"/>
      </w:pPr>
      <w:r>
        <w:rPr>
          <w:noProof/>
          <w:lang w:val="it-IT" w:eastAsia="it-IT"/>
        </w:rPr>
        <w:drawing>
          <wp:inline distT="0" distB="0" distL="0" distR="0">
            <wp:extent cx="5400675" cy="986155"/>
            <wp:effectExtent l="0" t="0" r="0" b="0"/>
            <wp:docPr id="50044308" name="name27685ab0d947385ab" descr="2Q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Q%3D%3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018" cy="986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7258BD" w:rsidRDefault="007258BD">
      <w:pPr>
        <w:spacing w:after="0" w:line="240" w:lineRule="auto"/>
      </w:pPr>
    </w:p>
    <w:p w:rsidR="00B62299" w:rsidRDefault="00B62299" w:rsidP="00B62299">
      <w:pPr>
        <w:spacing w:after="0" w:line="240" w:lineRule="auto"/>
        <w:jc w:val="center"/>
        <w:rPr>
          <w:b/>
          <w:sz w:val="32"/>
          <w:szCs w:val="32"/>
        </w:rPr>
      </w:pPr>
      <w:r w:rsidRPr="00376C21">
        <w:rPr>
          <w:b/>
          <w:sz w:val="32"/>
          <w:szCs w:val="32"/>
        </w:rPr>
        <w:t xml:space="preserve">ELENCO ELETTORATO ATTIVO </w:t>
      </w:r>
      <w:r>
        <w:rPr>
          <w:b/>
          <w:sz w:val="32"/>
          <w:szCs w:val="32"/>
        </w:rPr>
        <w:t>PERSONALE ATA</w:t>
      </w:r>
    </w:p>
    <w:p w:rsidR="00B62299" w:rsidRPr="00376C21" w:rsidRDefault="00B62299" w:rsidP="00B62299">
      <w:pPr>
        <w:spacing w:after="0" w:line="240" w:lineRule="auto"/>
        <w:jc w:val="center"/>
        <w:rPr>
          <w:b/>
          <w:sz w:val="32"/>
          <w:szCs w:val="32"/>
        </w:rPr>
      </w:pPr>
      <w:r w:rsidRPr="00376C21">
        <w:rPr>
          <w:b/>
          <w:sz w:val="32"/>
          <w:szCs w:val="32"/>
        </w:rPr>
        <w:t>RINNOVO R.S.U. 2018</w:t>
      </w:r>
    </w:p>
    <w:p w:rsidR="00B62299" w:rsidRDefault="00B62299" w:rsidP="00B62299">
      <w:pPr>
        <w:spacing w:after="0" w:line="240" w:lineRule="auto"/>
        <w:jc w:val="center"/>
        <w:rPr>
          <w:b/>
        </w:rPr>
      </w:pPr>
    </w:p>
    <w:p w:rsidR="00413859" w:rsidRDefault="00413859" w:rsidP="00B62299">
      <w:pPr>
        <w:spacing w:after="0" w:line="240" w:lineRule="auto"/>
        <w:jc w:val="center"/>
        <w:rPr>
          <w:b/>
        </w:rPr>
      </w:pPr>
    </w:p>
    <w:p w:rsidR="00413859" w:rsidRPr="00413859" w:rsidRDefault="00413859" w:rsidP="00B62299">
      <w:pPr>
        <w:spacing w:after="0" w:line="240" w:lineRule="auto"/>
        <w:jc w:val="center"/>
        <w:rPr>
          <w:b/>
          <w:sz w:val="24"/>
          <w:szCs w:val="24"/>
        </w:rPr>
      </w:pPr>
      <w:r w:rsidRPr="00413859">
        <w:rPr>
          <w:b/>
          <w:sz w:val="24"/>
          <w:szCs w:val="24"/>
        </w:rPr>
        <w:t>SEGGIO DI PRAMAGGIORE</w:t>
      </w:r>
    </w:p>
    <w:p w:rsidR="007258BD" w:rsidRDefault="007258BD">
      <w:pPr>
        <w:spacing w:after="0" w:line="240" w:lineRule="auto"/>
      </w:pPr>
    </w:p>
    <w:p w:rsidR="007258BD" w:rsidRDefault="007258BD">
      <w:pPr>
        <w:spacing w:after="0" w:line="240" w:lineRule="auto"/>
      </w:pPr>
    </w:p>
    <w:tbl>
      <w:tblPr>
        <w:tblStyle w:val="NormalTablePHPDOCX"/>
        <w:tblW w:w="1583" w:type="pct"/>
        <w:tblLook w:val="04A0" w:firstRow="1" w:lastRow="0" w:firstColumn="1" w:lastColumn="0" w:noHBand="0" w:noVBand="1"/>
      </w:tblPr>
      <w:tblGrid>
        <w:gridCol w:w="423"/>
        <w:gridCol w:w="507"/>
        <w:gridCol w:w="1759"/>
      </w:tblGrid>
      <w:tr w:rsidR="000A1357" w:rsidTr="000A1357">
        <w:trPr>
          <w:cantSplit/>
          <w:trHeight w:val="336"/>
        </w:trPr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bottom w:w="0" w:type="auto"/>
            </w:tcMar>
            <w:vAlign w:val="center"/>
          </w:tcPr>
          <w:p w:rsidR="000A1357" w:rsidRDefault="000A135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  <w:shd w:val="clear" w:color="auto" w:fill="EFEFEF"/>
              </w:rPr>
              <w:t>N°</w:t>
            </w:r>
          </w:p>
        </w:tc>
        <w:tc>
          <w:tcPr>
            <w:tcW w:w="42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position w:val="-2"/>
                <w:sz w:val="15"/>
                <w:szCs w:val="15"/>
                <w:shd w:val="clear" w:color="auto" w:fill="EFEFEF"/>
              </w:rPr>
              <w:t>Cognome e nome</w:t>
            </w:r>
          </w:p>
        </w:tc>
      </w:tr>
      <w:tr w:rsidR="000A1357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BERTI CATIA</w:t>
            </w:r>
          </w:p>
        </w:tc>
      </w:tr>
      <w:tr w:rsidR="000A1357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BONAVENO LOREDANA</w:t>
            </w:r>
          </w:p>
        </w:tc>
      </w:tr>
      <w:tr w:rsidR="000A1357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FONTANEL EMANUELA</w:t>
            </w:r>
          </w:p>
        </w:tc>
      </w:tr>
      <w:tr w:rsidR="000A1357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GAZZIOLA SONIA</w:t>
            </w:r>
          </w:p>
        </w:tc>
      </w:tr>
      <w:tr w:rsidR="000A1357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GREGO RENATO</w:t>
            </w:r>
          </w:p>
        </w:tc>
      </w:tr>
      <w:tr w:rsidR="000A1357" w:rsidRPr="008261A8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Pr="00B62299" w:rsidRDefault="000A1357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B62299">
              <w:rPr>
                <w:rFonts w:cstheme="minorHAnsi"/>
                <w:color w:val="000000"/>
                <w:position w:val="-2"/>
                <w:sz w:val="15"/>
                <w:szCs w:val="15"/>
              </w:rPr>
              <w:t>MARTINUZ MARCELLA</w:t>
            </w:r>
          </w:p>
        </w:tc>
      </w:tr>
      <w:tr w:rsidR="000A1357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STEFANUTO ROSELLA</w:t>
            </w:r>
          </w:p>
        </w:tc>
      </w:tr>
      <w:tr w:rsidR="000A1357" w:rsidTr="000A1357">
        <w:trPr>
          <w:cantSplit/>
        </w:trPr>
        <w:tc>
          <w:tcPr>
            <w:tcW w:w="17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1357" w:rsidRDefault="000A1357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1357" w:rsidRDefault="000A1357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ZECCHETTO GLORIA</w:t>
            </w:r>
          </w:p>
        </w:tc>
      </w:tr>
    </w:tbl>
    <w:p w:rsidR="00B8370D" w:rsidRDefault="00B8370D"/>
    <w:sectPr w:rsidR="00B8370D" w:rsidSect="00DD1AE9">
      <w:pgSz w:w="11906" w:h="16838" w:code="9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CA716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A716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CA716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A716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4472"/>
    <w:multiLevelType w:val="hybridMultilevel"/>
    <w:tmpl w:val="22407D72"/>
    <w:lvl w:ilvl="0" w:tplc="72399257">
      <w:start w:val="1"/>
      <w:numFmt w:val="decimal"/>
      <w:lvlText w:val="%1."/>
      <w:lvlJc w:val="left"/>
      <w:pPr>
        <w:ind w:left="720" w:hanging="360"/>
      </w:pPr>
    </w:lvl>
    <w:lvl w:ilvl="1" w:tplc="72399257" w:tentative="1">
      <w:start w:val="1"/>
      <w:numFmt w:val="lowerLetter"/>
      <w:lvlText w:val="%2."/>
      <w:lvlJc w:val="left"/>
      <w:pPr>
        <w:ind w:left="1440" w:hanging="360"/>
      </w:pPr>
    </w:lvl>
    <w:lvl w:ilvl="2" w:tplc="72399257" w:tentative="1">
      <w:start w:val="1"/>
      <w:numFmt w:val="lowerRoman"/>
      <w:lvlText w:val="%3."/>
      <w:lvlJc w:val="right"/>
      <w:pPr>
        <w:ind w:left="2160" w:hanging="180"/>
      </w:pPr>
    </w:lvl>
    <w:lvl w:ilvl="3" w:tplc="72399257" w:tentative="1">
      <w:start w:val="1"/>
      <w:numFmt w:val="decimal"/>
      <w:lvlText w:val="%4."/>
      <w:lvlJc w:val="left"/>
      <w:pPr>
        <w:ind w:left="2880" w:hanging="360"/>
      </w:pPr>
    </w:lvl>
    <w:lvl w:ilvl="4" w:tplc="72399257" w:tentative="1">
      <w:start w:val="1"/>
      <w:numFmt w:val="lowerLetter"/>
      <w:lvlText w:val="%5."/>
      <w:lvlJc w:val="left"/>
      <w:pPr>
        <w:ind w:left="3600" w:hanging="360"/>
      </w:pPr>
    </w:lvl>
    <w:lvl w:ilvl="5" w:tplc="72399257" w:tentative="1">
      <w:start w:val="1"/>
      <w:numFmt w:val="lowerRoman"/>
      <w:lvlText w:val="%6."/>
      <w:lvlJc w:val="right"/>
      <w:pPr>
        <w:ind w:left="4320" w:hanging="180"/>
      </w:pPr>
    </w:lvl>
    <w:lvl w:ilvl="6" w:tplc="72399257" w:tentative="1">
      <w:start w:val="1"/>
      <w:numFmt w:val="decimal"/>
      <w:lvlText w:val="%7."/>
      <w:lvlJc w:val="left"/>
      <w:pPr>
        <w:ind w:left="5040" w:hanging="360"/>
      </w:pPr>
    </w:lvl>
    <w:lvl w:ilvl="7" w:tplc="72399257" w:tentative="1">
      <w:start w:val="1"/>
      <w:numFmt w:val="lowerLetter"/>
      <w:lvlText w:val="%8."/>
      <w:lvlJc w:val="left"/>
      <w:pPr>
        <w:ind w:left="5760" w:hanging="360"/>
      </w:pPr>
    </w:lvl>
    <w:lvl w:ilvl="8" w:tplc="72399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6BE3"/>
    <w:multiLevelType w:val="hybridMultilevel"/>
    <w:tmpl w:val="4E2C552E"/>
    <w:lvl w:ilvl="0" w:tplc="10256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6D862AF"/>
    <w:multiLevelType w:val="hybridMultilevel"/>
    <w:tmpl w:val="4F8C1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E5037A6"/>
    <w:multiLevelType w:val="hybridMultilevel"/>
    <w:tmpl w:val="106A1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1357"/>
    <w:rsid w:val="000F6147"/>
    <w:rsid w:val="00112029"/>
    <w:rsid w:val="00135412"/>
    <w:rsid w:val="00361FF4"/>
    <w:rsid w:val="003B5299"/>
    <w:rsid w:val="00413859"/>
    <w:rsid w:val="00493A0C"/>
    <w:rsid w:val="004D6B48"/>
    <w:rsid w:val="00531A4E"/>
    <w:rsid w:val="00535F5A"/>
    <w:rsid w:val="00555F58"/>
    <w:rsid w:val="006E6663"/>
    <w:rsid w:val="007258BD"/>
    <w:rsid w:val="008261A8"/>
    <w:rsid w:val="008B3AC2"/>
    <w:rsid w:val="008F680D"/>
    <w:rsid w:val="00A0180C"/>
    <w:rsid w:val="00AC1704"/>
    <w:rsid w:val="00AC197E"/>
    <w:rsid w:val="00B21D59"/>
    <w:rsid w:val="00B62299"/>
    <w:rsid w:val="00B8370D"/>
    <w:rsid w:val="00BD419F"/>
    <w:rsid w:val="00CA7168"/>
    <w:rsid w:val="00DD1AE9"/>
    <w:rsid w:val="00DF064E"/>
    <w:rsid w:val="00E81EC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D4DDC-ED2E-4984-99CE-80827201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99"/>
    <w:rsid w:val="007258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0C38-7A37-43D0-A1F3-8861AE2F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Utente</cp:lastModifiedBy>
  <cp:revision>3</cp:revision>
  <cp:lastPrinted>2018-03-20T10:57:00Z</cp:lastPrinted>
  <dcterms:created xsi:type="dcterms:W3CDTF">2018-04-11T07:42:00Z</dcterms:created>
  <dcterms:modified xsi:type="dcterms:W3CDTF">2018-04-11T07:42:00Z</dcterms:modified>
</cp:coreProperties>
</file>