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37" w:rsidRPr="003C720D" w:rsidRDefault="00A30737" w:rsidP="00A3073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  <w:r w:rsidRPr="003C720D">
        <w:rPr>
          <w:noProof/>
        </w:rPr>
        <w:drawing>
          <wp:inline distT="0" distB="0" distL="0" distR="0">
            <wp:extent cx="1704975" cy="9334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37" w:rsidRPr="003C720D" w:rsidRDefault="00A30737" w:rsidP="00A30737">
      <w:pPr>
        <w:autoSpaceDE w:val="0"/>
        <w:autoSpaceDN w:val="0"/>
        <w:adjustRightInd w:val="0"/>
        <w:spacing w:line="280" w:lineRule="atLeast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  <w:b/>
          <w:sz w:val="24"/>
          <w:szCs w:val="24"/>
        </w:rPr>
        <w:t>ISTITUTO COMPRENSIVO STATALE</w:t>
      </w:r>
      <w:r w:rsidRPr="003C720D">
        <w:rPr>
          <w:rFonts w:ascii="Calibri Light" w:hAnsi="Calibri Light"/>
          <w:b/>
          <w:bCs/>
          <w:sz w:val="24"/>
          <w:szCs w:val="24"/>
        </w:rPr>
        <w:t xml:space="preserve">  “CHIOGGIA  2”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>Via  San  Marco  25  -  30019  SOTTOMARINA  (VE)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>Telefono</w:t>
      </w:r>
      <w:r>
        <w:rPr>
          <w:rFonts w:ascii="Calibri Light" w:hAnsi="Calibri Light"/>
        </w:rPr>
        <w:sym w:font="Wingdings 2" w:char="F027"/>
      </w:r>
      <w:r>
        <w:rPr>
          <w:rFonts w:ascii="Calibri Light" w:hAnsi="Calibri Light"/>
        </w:rPr>
        <w:t xml:space="preserve"> </w:t>
      </w:r>
      <w:r w:rsidRPr="003C720D">
        <w:rPr>
          <w:rFonts w:ascii="Calibri Light" w:hAnsi="Calibri Light"/>
        </w:rPr>
        <w:t>0415507012 - 0415509259       Fax  041400821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 xml:space="preserve">Cod. </w:t>
      </w:r>
      <w:proofErr w:type="spellStart"/>
      <w:r w:rsidRPr="003C720D">
        <w:rPr>
          <w:rFonts w:ascii="Calibri Light" w:hAnsi="Calibri Light"/>
        </w:rPr>
        <w:t>mecc</w:t>
      </w:r>
      <w:proofErr w:type="spellEnd"/>
      <w:r w:rsidRPr="003C720D">
        <w:rPr>
          <w:rFonts w:ascii="Calibri Light" w:hAnsi="Calibri Light"/>
        </w:rPr>
        <w:t>. VEIC853008</w:t>
      </w:r>
      <w:r w:rsidRPr="003C720D">
        <w:rPr>
          <w:rFonts w:ascii="Calibri Light" w:hAnsi="Calibri Light"/>
        </w:rPr>
        <w:tab/>
        <w:t>Cod. Fiscale: 91020320270</w:t>
      </w:r>
    </w:p>
    <w:p w:rsidR="00A30737" w:rsidRPr="00103B32" w:rsidRDefault="00A30737" w:rsidP="00A30737">
      <w:pPr>
        <w:tabs>
          <w:tab w:val="left" w:pos="993"/>
          <w:tab w:val="center" w:pos="4819"/>
          <w:tab w:val="right" w:pos="9638"/>
        </w:tabs>
        <w:spacing w:line="360" w:lineRule="auto"/>
        <w:ind w:left="360"/>
        <w:jc w:val="center"/>
        <w:rPr>
          <w:rFonts w:ascii="Calibri Light" w:hAnsi="Calibri Light"/>
          <w:sz w:val="18"/>
          <w:lang w:val="en-US"/>
        </w:rPr>
      </w:pPr>
      <w:r w:rsidRPr="003C720D">
        <w:rPr>
          <w:rFonts w:ascii="Calibri Light" w:hAnsi="Calibri Light"/>
          <w:lang w:val="en-US"/>
        </w:rPr>
        <w:sym w:font="Wingdings" w:char="F02A"/>
      </w:r>
      <w:r w:rsidRPr="00103B32">
        <w:rPr>
          <w:rFonts w:ascii="Calibri Light" w:hAnsi="Calibri Light"/>
          <w:lang w:val="en-US"/>
        </w:rPr>
        <w:t xml:space="preserve"> Mail: </w:t>
      </w:r>
      <w:hyperlink r:id="rId9" w:history="1">
        <w:r w:rsidRPr="00103B32">
          <w:rPr>
            <w:rFonts w:ascii="Calibri Light" w:hAnsi="Calibri Light"/>
            <w:color w:val="0000FF"/>
            <w:u w:val="single"/>
            <w:lang w:val="en-US"/>
          </w:rPr>
          <w:t>veic853008@istruzione.it</w:t>
        </w:r>
      </w:hyperlink>
      <w:r w:rsidRPr="00103B32">
        <w:rPr>
          <w:rFonts w:ascii="Calibri Light" w:hAnsi="Calibri Light"/>
          <w:lang w:val="en-US"/>
        </w:rPr>
        <w:t xml:space="preserve">  </w:t>
      </w:r>
      <w:r w:rsidRPr="003C720D">
        <w:rPr>
          <w:rFonts w:ascii="Calibri Light" w:hAnsi="Calibri Light"/>
          <w:lang w:val="en-US"/>
        </w:rPr>
        <w:sym w:font="Wingdings" w:char="F02A"/>
      </w:r>
      <w:r w:rsidRPr="00103B32">
        <w:rPr>
          <w:rFonts w:ascii="Calibri Light" w:hAnsi="Calibri Light"/>
          <w:lang w:val="en-US"/>
        </w:rPr>
        <w:t xml:space="preserve">  </w:t>
      </w:r>
      <w:proofErr w:type="spellStart"/>
      <w:r w:rsidRPr="00103B32">
        <w:rPr>
          <w:rFonts w:ascii="Calibri Light" w:hAnsi="Calibri Light"/>
          <w:lang w:val="en-US"/>
        </w:rPr>
        <w:t>Pec</w:t>
      </w:r>
      <w:proofErr w:type="spellEnd"/>
      <w:r w:rsidRPr="00103B32">
        <w:rPr>
          <w:rFonts w:ascii="Calibri Light" w:hAnsi="Calibri Light"/>
          <w:lang w:val="en-US"/>
        </w:rPr>
        <w:t xml:space="preserve">: </w:t>
      </w:r>
      <w:hyperlink r:id="rId10" w:history="1">
        <w:r w:rsidRPr="00103B32">
          <w:rPr>
            <w:rFonts w:ascii="Calibri Light" w:hAnsi="Calibri Light"/>
            <w:color w:val="0000FF"/>
            <w:u w:val="single"/>
            <w:lang w:val="en-US"/>
          </w:rPr>
          <w:t>VEIC853008@pec.istruzione.it</w:t>
        </w:r>
      </w:hyperlink>
      <w:r w:rsidRPr="00103B32">
        <w:rPr>
          <w:rFonts w:ascii="Calibri Light" w:hAnsi="Calibri Light"/>
          <w:lang w:val="en-US"/>
        </w:rPr>
        <w:t xml:space="preserve"> </w:t>
      </w:r>
      <w:r w:rsidRPr="00DE6551">
        <w:rPr>
          <w:rFonts w:ascii="Calibri Light" w:hAnsi="Calibri Light"/>
          <w:sz w:val="22"/>
          <w:szCs w:val="22"/>
        </w:rPr>
        <w:sym w:font="Webdings" w:char="F0FC"/>
      </w:r>
      <w:r w:rsidRPr="00103B32">
        <w:rPr>
          <w:rFonts w:ascii="Calibri Light" w:hAnsi="Calibri Light"/>
          <w:sz w:val="14"/>
          <w:lang w:val="en-US"/>
        </w:rPr>
        <w:t xml:space="preserve"> </w:t>
      </w:r>
      <w:r w:rsidRPr="00103B32">
        <w:rPr>
          <w:rFonts w:ascii="Calibri Light" w:hAnsi="Calibri Light"/>
          <w:sz w:val="18"/>
          <w:lang w:val="en-US"/>
        </w:rPr>
        <w:t>w</w:t>
      </w:r>
      <w:r w:rsidR="00EC373C" w:rsidRPr="003C720D">
        <w:rPr>
          <w:rFonts w:ascii="Calibri Light" w:hAnsi="Calibri Light"/>
          <w:sz w:val="18"/>
        </w:rPr>
        <w:fldChar w:fldCharType="begin"/>
      </w:r>
      <w:r w:rsidRPr="00103B32">
        <w:rPr>
          <w:rFonts w:ascii="Calibri Light" w:hAnsi="Calibri Light"/>
          <w:sz w:val="18"/>
          <w:lang w:val="en-US"/>
        </w:rPr>
        <w:instrText xml:space="preserve"> HYPERLINK "http://ww.icchioggia2.edu.it</w:instrText>
      </w:r>
    </w:p>
    <w:p w:rsidR="00A30737" w:rsidRPr="003C720D" w:rsidRDefault="00A30737" w:rsidP="00A30737">
      <w:pPr>
        <w:numPr>
          <w:ilvl w:val="0"/>
          <w:numId w:val="22"/>
        </w:numPr>
        <w:tabs>
          <w:tab w:val="left" w:pos="993"/>
          <w:tab w:val="center" w:pos="4819"/>
          <w:tab w:val="right" w:pos="9638"/>
        </w:tabs>
        <w:spacing w:line="360" w:lineRule="auto"/>
        <w:jc w:val="center"/>
        <w:rPr>
          <w:rFonts w:ascii="Calibri Light" w:hAnsi="Calibri Light"/>
          <w:color w:val="0000FF"/>
          <w:sz w:val="18"/>
          <w:u w:val="single"/>
        </w:rPr>
      </w:pPr>
      <w:r w:rsidRPr="003C720D">
        <w:rPr>
          <w:rFonts w:ascii="Calibri Light" w:hAnsi="Calibri Light"/>
          <w:sz w:val="18"/>
        </w:rPr>
        <w:instrText xml:space="preserve">" </w:instrText>
      </w:r>
      <w:r w:rsidR="00EC373C" w:rsidRPr="003C720D">
        <w:rPr>
          <w:rFonts w:ascii="Calibri Light" w:hAnsi="Calibri Light"/>
          <w:sz w:val="18"/>
        </w:rPr>
        <w:fldChar w:fldCharType="separate"/>
      </w:r>
      <w:r w:rsidRPr="003C720D">
        <w:rPr>
          <w:rFonts w:ascii="Calibri Light" w:hAnsi="Calibri Light"/>
          <w:color w:val="0000FF"/>
          <w:sz w:val="18"/>
          <w:u w:val="single"/>
        </w:rPr>
        <w:t>ww.icchioggia2.edu.it</w:t>
      </w:r>
    </w:p>
    <w:p w:rsidR="00D80877" w:rsidRDefault="00EC373C" w:rsidP="00A30737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4"/>
        </w:rPr>
      </w:pPr>
      <w:r w:rsidRPr="003C720D">
        <w:rPr>
          <w:rFonts w:ascii="Calibri Light" w:hAnsi="Calibri Light"/>
          <w:sz w:val="18"/>
        </w:rPr>
        <w:fldChar w:fldCharType="end"/>
      </w:r>
      <w:r w:rsidR="00A139B4" w:rsidRPr="00A139B4">
        <w:rPr>
          <w:rFonts w:ascii="Calibri Light" w:hAnsi="Calibri Light"/>
          <w:noProof/>
          <w:sz w:val="1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21590</wp:posOffset>
            </wp:positionV>
            <wp:extent cx="6134100" cy="638175"/>
            <wp:effectExtent l="1905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E5D" w:rsidRPr="00A30737" w:rsidRDefault="00371E5D" w:rsidP="00371E5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A30737">
        <w:rPr>
          <w:rFonts w:asciiTheme="minorHAnsi" w:hAnsiTheme="minorHAnsi" w:cstheme="minorHAnsi"/>
          <w:b/>
          <w:bCs/>
          <w:sz w:val="24"/>
          <w:szCs w:val="24"/>
        </w:rPr>
        <w:t xml:space="preserve">ALLEGATO 1 </w:t>
      </w:r>
    </w:p>
    <w:p w:rsidR="00103B32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0737">
        <w:rPr>
          <w:rFonts w:asciiTheme="minorHAnsi" w:hAnsiTheme="minorHAnsi" w:cstheme="minorHAnsi"/>
          <w:b/>
          <w:bCs/>
          <w:sz w:val="22"/>
          <w:szCs w:val="22"/>
        </w:rPr>
        <w:t>MODELLO DOMANDA</w:t>
      </w:r>
      <w:r w:rsidR="00A30737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Pr="00A30737">
        <w:rPr>
          <w:rFonts w:asciiTheme="minorHAnsi" w:hAnsiTheme="minorHAnsi" w:cstheme="minorHAnsi"/>
          <w:b/>
          <w:bCs/>
          <w:sz w:val="22"/>
          <w:szCs w:val="22"/>
        </w:rPr>
        <w:t xml:space="preserve"> SELEZIONE DI PERSONALE </w:t>
      </w:r>
      <w:r w:rsidR="00103B32">
        <w:rPr>
          <w:rFonts w:asciiTheme="minorHAnsi" w:hAnsiTheme="minorHAnsi" w:cstheme="minorHAnsi"/>
          <w:b/>
          <w:bCs/>
          <w:sz w:val="22"/>
          <w:szCs w:val="22"/>
        </w:rPr>
        <w:t xml:space="preserve">DOCENTE </w:t>
      </w:r>
      <w:r w:rsidR="00C010FF">
        <w:rPr>
          <w:rFonts w:asciiTheme="minorHAnsi" w:hAnsiTheme="minorHAnsi" w:cstheme="minorHAnsi"/>
          <w:b/>
          <w:bCs/>
          <w:sz w:val="22"/>
          <w:szCs w:val="22"/>
        </w:rPr>
        <w:t>DELL’IC CHIOGGIA 2</w:t>
      </w:r>
      <w:r w:rsidR="00103B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71E5D" w:rsidRPr="00A30737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0737">
        <w:rPr>
          <w:rFonts w:asciiTheme="minorHAnsi" w:hAnsiTheme="minorHAnsi" w:cstheme="minorHAnsi"/>
          <w:b/>
          <w:bCs/>
          <w:sz w:val="22"/>
          <w:szCs w:val="22"/>
        </w:rPr>
        <w:t xml:space="preserve"> PER LE ATTIVITA’</w:t>
      </w:r>
      <w:r w:rsidR="00103B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30737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E84A38">
        <w:rPr>
          <w:rFonts w:asciiTheme="minorHAnsi" w:hAnsiTheme="minorHAnsi" w:cstheme="minorHAnsi"/>
          <w:b/>
          <w:bCs/>
          <w:sz w:val="22"/>
          <w:szCs w:val="22"/>
        </w:rPr>
        <w:t>COLLAUDO</w:t>
      </w:r>
      <w:r w:rsidRPr="00A307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76051" w:rsidRPr="00A30737" w:rsidRDefault="00C76051" w:rsidP="00C7605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76051" w:rsidRPr="00323A82" w:rsidRDefault="00C76051" w:rsidP="00C760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073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0737">
        <w:rPr>
          <w:rFonts w:ascii="Calibri" w:hAnsi="Calibri" w:cs="Calibri"/>
          <w:b/>
          <w:bCs/>
          <w:color w:val="000000"/>
          <w:sz w:val="22"/>
          <w:szCs w:val="22"/>
        </w:rPr>
        <w:t>PROGETTO</w:t>
      </w:r>
      <w:r w:rsidR="00323A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3A82" w:rsidRPr="00323A82">
        <w:rPr>
          <w:rFonts w:ascii="Calibri" w:hAnsi="Calibri" w:cs="Calibri"/>
          <w:b/>
          <w:color w:val="000000"/>
          <w:sz w:val="22"/>
          <w:szCs w:val="22"/>
        </w:rPr>
        <w:t>PNSD SPAZI E STRUMENTI DIGITALI PER LE STEM</w:t>
      </w:r>
      <w:r w:rsidR="00C010FF">
        <w:rPr>
          <w:rFonts w:ascii="Calibri" w:hAnsi="Calibri" w:cs="Calibri"/>
          <w:b/>
          <w:color w:val="000000"/>
          <w:sz w:val="22"/>
          <w:szCs w:val="22"/>
        </w:rPr>
        <w:t xml:space="preserve"> 4 FUTURE</w:t>
      </w:r>
      <w:r w:rsidR="00323A82" w:rsidRPr="00323A8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C76051" w:rsidRPr="00C76051" w:rsidRDefault="00C76051" w:rsidP="00C760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A30737">
        <w:rPr>
          <w:rFonts w:ascii="Calibri" w:hAnsi="Calibri" w:cs="Calibri"/>
          <w:b/>
          <w:bCs/>
          <w:color w:val="000000"/>
          <w:sz w:val="22"/>
          <w:szCs w:val="22"/>
        </w:rPr>
        <w:t xml:space="preserve"> CUP</w:t>
      </w:r>
      <w:r w:rsidRPr="00A30737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323A82">
        <w:rPr>
          <w:rFonts w:ascii="Calibri" w:hAnsi="Calibri" w:cs="Calibri"/>
          <w:color w:val="000000"/>
          <w:sz w:val="22"/>
          <w:szCs w:val="22"/>
        </w:rPr>
        <w:t>F99J21011750001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Il/la sottoscritto/a ____________________</w:t>
      </w:r>
      <w:r w:rsidR="00C76051">
        <w:rPr>
          <w:rFonts w:asciiTheme="minorHAnsi" w:hAnsiTheme="minorHAnsi" w:cstheme="minorHAnsi"/>
          <w:bCs/>
        </w:rPr>
        <w:t>_______________</w:t>
      </w:r>
      <w:r w:rsidRPr="00C76051">
        <w:rPr>
          <w:rFonts w:asciiTheme="minorHAnsi" w:hAnsiTheme="minorHAnsi" w:cstheme="minorHAnsi"/>
          <w:bCs/>
        </w:rPr>
        <w:t>_____________, nato/a a ____________________,</w:t>
      </w: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il __________________ e residente in ______</w:t>
      </w:r>
      <w:r w:rsidR="00C76051">
        <w:rPr>
          <w:rFonts w:asciiTheme="minorHAnsi" w:hAnsiTheme="minorHAnsi" w:cstheme="minorHAnsi"/>
          <w:bCs/>
        </w:rPr>
        <w:t>______________</w:t>
      </w:r>
      <w:r w:rsidRPr="00C76051">
        <w:rPr>
          <w:rFonts w:asciiTheme="minorHAnsi" w:hAnsiTheme="minorHAnsi" w:cstheme="minorHAnsi"/>
          <w:bCs/>
        </w:rPr>
        <w:t>________________________________________,</w:t>
      </w: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 xml:space="preserve">CF _____________________________________, Telefono ______________________________, </w:t>
      </w:r>
    </w:p>
    <w:p w:rsidR="00371E5D" w:rsidRPr="00C76051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103B32" w:rsidRDefault="00371E5D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spellStart"/>
      <w:r w:rsidRPr="00C76051">
        <w:rPr>
          <w:rFonts w:asciiTheme="minorHAnsi" w:hAnsiTheme="minorHAnsi" w:cstheme="minorHAnsi"/>
          <w:bCs/>
        </w:rPr>
        <w:t>email</w:t>
      </w:r>
      <w:proofErr w:type="spellEnd"/>
      <w:r w:rsidRPr="00C76051">
        <w:rPr>
          <w:rFonts w:asciiTheme="minorHAnsi" w:hAnsiTheme="minorHAnsi" w:cstheme="minorHAnsi"/>
          <w:bCs/>
        </w:rPr>
        <w:t>/pec</w:t>
      </w:r>
      <w:r w:rsidR="00103B32">
        <w:rPr>
          <w:rFonts w:asciiTheme="minorHAnsi" w:hAnsiTheme="minorHAnsi" w:cstheme="minorHAnsi"/>
          <w:bCs/>
        </w:rPr>
        <w:t xml:space="preserve"> </w:t>
      </w:r>
      <w:r w:rsidRPr="00C76051">
        <w:rPr>
          <w:rFonts w:asciiTheme="minorHAnsi" w:hAnsiTheme="minorHAnsi" w:cstheme="minorHAnsi"/>
          <w:bCs/>
        </w:rPr>
        <w:t>_________________________________________,</w:t>
      </w:r>
      <w:r w:rsidR="00103B32">
        <w:rPr>
          <w:rFonts w:asciiTheme="minorHAnsi" w:hAnsiTheme="minorHAnsi" w:cstheme="minorHAnsi"/>
          <w:bCs/>
        </w:rPr>
        <w:t xml:space="preserve"> </w:t>
      </w:r>
    </w:p>
    <w:p w:rsidR="00103B32" w:rsidRDefault="00103B32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371E5D" w:rsidRPr="00C76051" w:rsidRDefault="00323A82" w:rsidP="00C760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103B32" w:rsidRPr="00C76051">
        <w:rPr>
          <w:rFonts w:asciiTheme="minorHAnsi" w:hAnsiTheme="minorHAnsi" w:cstheme="minorHAnsi"/>
          <w:bCs/>
        </w:rPr>
        <w:t>on la presente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RICHIEDE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 xml:space="preserve">di partecipare alla selezione per la figura di </w:t>
      </w:r>
      <w:r w:rsidR="00E84A38">
        <w:rPr>
          <w:rFonts w:asciiTheme="minorHAnsi" w:hAnsiTheme="minorHAnsi" w:cstheme="minorHAnsi"/>
          <w:bCs/>
        </w:rPr>
        <w:t>collaudatore</w:t>
      </w:r>
      <w:r w:rsidRPr="00C76051">
        <w:rPr>
          <w:rFonts w:asciiTheme="minorHAnsi" w:hAnsiTheme="minorHAnsi" w:cstheme="minorHAnsi"/>
          <w:bCs/>
        </w:rPr>
        <w:t xml:space="preserve"> per il progetto funzionale di cui in oggetto.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Allega alla presente:</w:t>
      </w:r>
    </w:p>
    <w:p w:rsidR="00371E5D" w:rsidRPr="00C76051" w:rsidRDefault="00371E5D" w:rsidP="00371E5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6051">
        <w:rPr>
          <w:rFonts w:asciiTheme="minorHAnsi" w:hAnsiTheme="minorHAnsi" w:cstheme="minorHAnsi"/>
          <w:bCs/>
          <w:sz w:val="20"/>
          <w:szCs w:val="20"/>
        </w:rPr>
        <w:t>Copia documento di identità</w:t>
      </w:r>
    </w:p>
    <w:p w:rsidR="00371E5D" w:rsidRPr="00C76051" w:rsidRDefault="00371E5D" w:rsidP="00371E5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6051">
        <w:rPr>
          <w:rFonts w:asciiTheme="minorHAnsi" w:hAnsiTheme="minorHAnsi" w:cstheme="minorHAnsi"/>
          <w:bCs/>
          <w:sz w:val="20"/>
          <w:szCs w:val="20"/>
        </w:rPr>
        <w:t>Copia CV</w:t>
      </w:r>
    </w:p>
    <w:p w:rsidR="00371E5D" w:rsidRPr="00C76051" w:rsidRDefault="00371E5D" w:rsidP="00371E5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6051">
        <w:rPr>
          <w:rFonts w:asciiTheme="minorHAnsi" w:hAnsiTheme="minorHAnsi" w:cstheme="minorHAnsi"/>
          <w:bCs/>
          <w:sz w:val="20"/>
          <w:szCs w:val="20"/>
        </w:rPr>
        <w:t>Copia dichiarazione di insussistenza vincoli di incompatibilità (modello allegato 2).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Il richiedente dichiara di aver preso visione dell’informativa per il trattamento dei propri dati personali, effettuato per le finalità legate al presente avviso, pubblicata dall’Istituto al link:</w:t>
      </w:r>
    </w:p>
    <w:p w:rsidR="00C76051" w:rsidRDefault="00EC373C" w:rsidP="00371E5D">
      <w:pPr>
        <w:autoSpaceDE w:val="0"/>
        <w:autoSpaceDN w:val="0"/>
        <w:adjustRightInd w:val="0"/>
        <w:spacing w:before="120"/>
        <w:jc w:val="both"/>
      </w:pPr>
      <w:hyperlink r:id="rId12" w:history="1">
        <w:r w:rsidR="00A30737" w:rsidRPr="00AD0008">
          <w:rPr>
            <w:rStyle w:val="Collegamentoipertestuale"/>
          </w:rPr>
          <w:t>https://www.icchioggia2.edu.it/privacy-policy/</w:t>
        </w:r>
      </w:hyperlink>
    </w:p>
    <w:p w:rsidR="00A30737" w:rsidRDefault="00A30737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</w:p>
    <w:p w:rsidR="00A30737" w:rsidRPr="00C76051" w:rsidRDefault="00A30737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>Data e Luogo ______________________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</w:r>
      <w:r w:rsidRPr="00C76051">
        <w:rPr>
          <w:rFonts w:asciiTheme="minorHAnsi" w:hAnsiTheme="minorHAnsi" w:cstheme="minorHAnsi"/>
          <w:bCs/>
        </w:rPr>
        <w:tab/>
        <w:t>FIRMA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</w:p>
    <w:p w:rsidR="00371E5D" w:rsidRPr="00C76051" w:rsidRDefault="00371E5D" w:rsidP="00371E5D">
      <w:pPr>
        <w:rPr>
          <w:rFonts w:asciiTheme="minorHAnsi" w:hAnsiTheme="minorHAnsi" w:cstheme="minorHAnsi"/>
          <w:bCs/>
        </w:rPr>
      </w:pPr>
      <w:r w:rsidRPr="00C76051">
        <w:rPr>
          <w:rFonts w:asciiTheme="minorHAnsi" w:hAnsiTheme="minorHAnsi" w:cstheme="minorHAnsi"/>
          <w:bCs/>
        </w:rPr>
        <w:br w:type="page"/>
      </w:r>
    </w:p>
    <w:p w:rsidR="00A30737" w:rsidRDefault="00A30737" w:rsidP="00371E5D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</w:rPr>
      </w:pPr>
    </w:p>
    <w:p w:rsidR="00A30737" w:rsidRPr="003C720D" w:rsidRDefault="00A30737" w:rsidP="00A3073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  <w:r w:rsidRPr="003C720D">
        <w:rPr>
          <w:noProof/>
        </w:rPr>
        <w:drawing>
          <wp:inline distT="0" distB="0" distL="0" distR="0">
            <wp:extent cx="1704975" cy="9334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37" w:rsidRPr="003C720D" w:rsidRDefault="00A30737" w:rsidP="00A30737">
      <w:pPr>
        <w:autoSpaceDE w:val="0"/>
        <w:autoSpaceDN w:val="0"/>
        <w:adjustRightInd w:val="0"/>
        <w:spacing w:line="280" w:lineRule="atLeast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  <w:b/>
          <w:sz w:val="24"/>
          <w:szCs w:val="24"/>
        </w:rPr>
        <w:t>ISTITUTO COMPRENSIVO STATALE</w:t>
      </w:r>
      <w:r w:rsidRPr="003C720D">
        <w:rPr>
          <w:rFonts w:ascii="Calibri Light" w:hAnsi="Calibri Light"/>
          <w:b/>
          <w:bCs/>
          <w:sz w:val="24"/>
          <w:szCs w:val="24"/>
        </w:rPr>
        <w:t xml:space="preserve">  “CHIOGGIA  2”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>Via  San  Marco  25  -  30019  SOTTOMARINA  (VE)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>Telefono</w:t>
      </w:r>
      <w:r>
        <w:rPr>
          <w:rFonts w:ascii="Calibri Light" w:hAnsi="Calibri Light"/>
        </w:rPr>
        <w:sym w:font="Wingdings 2" w:char="F027"/>
      </w:r>
      <w:r>
        <w:rPr>
          <w:rFonts w:ascii="Calibri Light" w:hAnsi="Calibri Light"/>
        </w:rPr>
        <w:t xml:space="preserve"> </w:t>
      </w:r>
      <w:r w:rsidRPr="003C720D">
        <w:rPr>
          <w:rFonts w:ascii="Calibri Light" w:hAnsi="Calibri Light"/>
        </w:rPr>
        <w:t>0415507012 - 0415509259       Fax  041400821</w:t>
      </w:r>
    </w:p>
    <w:p w:rsidR="00A30737" w:rsidRPr="003C720D" w:rsidRDefault="00A30737" w:rsidP="00A30737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3C720D">
        <w:rPr>
          <w:rFonts w:ascii="Calibri Light" w:hAnsi="Calibri Light"/>
        </w:rPr>
        <w:t xml:space="preserve">Cod. </w:t>
      </w:r>
      <w:proofErr w:type="spellStart"/>
      <w:r w:rsidRPr="003C720D">
        <w:rPr>
          <w:rFonts w:ascii="Calibri Light" w:hAnsi="Calibri Light"/>
        </w:rPr>
        <w:t>mecc</w:t>
      </w:r>
      <w:proofErr w:type="spellEnd"/>
      <w:r w:rsidRPr="003C720D">
        <w:rPr>
          <w:rFonts w:ascii="Calibri Light" w:hAnsi="Calibri Light"/>
        </w:rPr>
        <w:t>. VEIC853008</w:t>
      </w:r>
      <w:r w:rsidRPr="003C720D">
        <w:rPr>
          <w:rFonts w:ascii="Calibri Light" w:hAnsi="Calibri Light"/>
        </w:rPr>
        <w:tab/>
        <w:t>Cod. Fiscale: 91020320270</w:t>
      </w:r>
    </w:p>
    <w:p w:rsidR="00A30737" w:rsidRPr="00103B32" w:rsidRDefault="00A30737" w:rsidP="00A30737">
      <w:pPr>
        <w:tabs>
          <w:tab w:val="left" w:pos="993"/>
          <w:tab w:val="center" w:pos="4819"/>
          <w:tab w:val="right" w:pos="9638"/>
        </w:tabs>
        <w:spacing w:line="360" w:lineRule="auto"/>
        <w:ind w:left="360"/>
        <w:jc w:val="center"/>
        <w:rPr>
          <w:rFonts w:ascii="Calibri Light" w:hAnsi="Calibri Light"/>
          <w:sz w:val="18"/>
          <w:lang w:val="en-US"/>
        </w:rPr>
      </w:pPr>
      <w:r w:rsidRPr="003C720D">
        <w:rPr>
          <w:rFonts w:ascii="Calibri Light" w:hAnsi="Calibri Light"/>
          <w:lang w:val="en-US"/>
        </w:rPr>
        <w:sym w:font="Wingdings" w:char="F02A"/>
      </w:r>
      <w:r w:rsidRPr="00103B32">
        <w:rPr>
          <w:rFonts w:ascii="Calibri Light" w:hAnsi="Calibri Light"/>
          <w:lang w:val="en-US"/>
        </w:rPr>
        <w:t xml:space="preserve"> Mail: </w:t>
      </w:r>
      <w:hyperlink r:id="rId13" w:history="1">
        <w:r w:rsidRPr="00103B32">
          <w:rPr>
            <w:rFonts w:ascii="Calibri Light" w:hAnsi="Calibri Light"/>
            <w:color w:val="0000FF"/>
            <w:u w:val="single"/>
            <w:lang w:val="en-US"/>
          </w:rPr>
          <w:t>veic853008@istruzione.it</w:t>
        </w:r>
      </w:hyperlink>
      <w:r w:rsidRPr="00103B32">
        <w:rPr>
          <w:rFonts w:ascii="Calibri Light" w:hAnsi="Calibri Light"/>
          <w:lang w:val="en-US"/>
        </w:rPr>
        <w:t xml:space="preserve">  </w:t>
      </w:r>
      <w:r w:rsidRPr="003C720D">
        <w:rPr>
          <w:rFonts w:ascii="Calibri Light" w:hAnsi="Calibri Light"/>
          <w:lang w:val="en-US"/>
        </w:rPr>
        <w:sym w:font="Wingdings" w:char="F02A"/>
      </w:r>
      <w:r w:rsidRPr="00103B32">
        <w:rPr>
          <w:rFonts w:ascii="Calibri Light" w:hAnsi="Calibri Light"/>
          <w:lang w:val="en-US"/>
        </w:rPr>
        <w:t xml:space="preserve">  </w:t>
      </w:r>
      <w:proofErr w:type="spellStart"/>
      <w:r w:rsidRPr="00103B32">
        <w:rPr>
          <w:rFonts w:ascii="Calibri Light" w:hAnsi="Calibri Light"/>
          <w:lang w:val="en-US"/>
        </w:rPr>
        <w:t>Pec</w:t>
      </w:r>
      <w:proofErr w:type="spellEnd"/>
      <w:r w:rsidRPr="00103B32">
        <w:rPr>
          <w:rFonts w:ascii="Calibri Light" w:hAnsi="Calibri Light"/>
          <w:lang w:val="en-US"/>
        </w:rPr>
        <w:t xml:space="preserve">: </w:t>
      </w:r>
      <w:hyperlink r:id="rId14" w:history="1">
        <w:r w:rsidRPr="00103B32">
          <w:rPr>
            <w:rFonts w:ascii="Calibri Light" w:hAnsi="Calibri Light"/>
            <w:color w:val="0000FF"/>
            <w:u w:val="single"/>
            <w:lang w:val="en-US"/>
          </w:rPr>
          <w:t>VEIC853008@pec.istruzione.it</w:t>
        </w:r>
      </w:hyperlink>
      <w:r w:rsidRPr="00103B32">
        <w:rPr>
          <w:rFonts w:ascii="Calibri Light" w:hAnsi="Calibri Light"/>
          <w:lang w:val="en-US"/>
        </w:rPr>
        <w:t xml:space="preserve"> </w:t>
      </w:r>
      <w:r w:rsidRPr="00DE6551">
        <w:rPr>
          <w:rFonts w:ascii="Calibri Light" w:hAnsi="Calibri Light"/>
          <w:sz w:val="22"/>
          <w:szCs w:val="22"/>
        </w:rPr>
        <w:sym w:font="Webdings" w:char="F0FC"/>
      </w:r>
      <w:r w:rsidRPr="00103B32">
        <w:rPr>
          <w:rFonts w:ascii="Calibri Light" w:hAnsi="Calibri Light"/>
          <w:sz w:val="14"/>
          <w:lang w:val="en-US"/>
        </w:rPr>
        <w:t xml:space="preserve"> </w:t>
      </w:r>
      <w:r w:rsidRPr="00103B32">
        <w:rPr>
          <w:rFonts w:ascii="Calibri Light" w:hAnsi="Calibri Light"/>
          <w:sz w:val="18"/>
          <w:lang w:val="en-US"/>
        </w:rPr>
        <w:t>w</w:t>
      </w:r>
      <w:r w:rsidR="00EC373C" w:rsidRPr="003C720D">
        <w:rPr>
          <w:rFonts w:ascii="Calibri Light" w:hAnsi="Calibri Light"/>
          <w:sz w:val="18"/>
        </w:rPr>
        <w:fldChar w:fldCharType="begin"/>
      </w:r>
      <w:r w:rsidRPr="00103B32">
        <w:rPr>
          <w:rFonts w:ascii="Calibri Light" w:hAnsi="Calibri Light"/>
          <w:sz w:val="18"/>
          <w:lang w:val="en-US"/>
        </w:rPr>
        <w:instrText xml:space="preserve"> HYPERLINK "http://ww.icchioggia2.edu.it</w:instrText>
      </w:r>
    </w:p>
    <w:p w:rsidR="00A30737" w:rsidRPr="003C720D" w:rsidRDefault="00A30737" w:rsidP="00A30737">
      <w:pPr>
        <w:numPr>
          <w:ilvl w:val="0"/>
          <w:numId w:val="22"/>
        </w:numPr>
        <w:tabs>
          <w:tab w:val="left" w:pos="993"/>
          <w:tab w:val="center" w:pos="4819"/>
          <w:tab w:val="right" w:pos="9638"/>
        </w:tabs>
        <w:spacing w:line="360" w:lineRule="auto"/>
        <w:jc w:val="center"/>
        <w:rPr>
          <w:rFonts w:ascii="Calibri Light" w:hAnsi="Calibri Light"/>
          <w:color w:val="0000FF"/>
          <w:sz w:val="18"/>
          <w:u w:val="single"/>
        </w:rPr>
      </w:pPr>
      <w:r w:rsidRPr="003C720D">
        <w:rPr>
          <w:rFonts w:ascii="Calibri Light" w:hAnsi="Calibri Light"/>
          <w:sz w:val="18"/>
        </w:rPr>
        <w:instrText xml:space="preserve">" </w:instrText>
      </w:r>
      <w:r w:rsidR="00EC373C" w:rsidRPr="003C720D">
        <w:rPr>
          <w:rFonts w:ascii="Calibri Light" w:hAnsi="Calibri Light"/>
          <w:sz w:val="18"/>
        </w:rPr>
        <w:fldChar w:fldCharType="separate"/>
      </w:r>
      <w:r w:rsidRPr="003C720D">
        <w:rPr>
          <w:rFonts w:ascii="Calibri Light" w:hAnsi="Calibri Light"/>
          <w:color w:val="0000FF"/>
          <w:sz w:val="18"/>
          <w:u w:val="single"/>
        </w:rPr>
        <w:t>ww.icchioggia2.edu.it</w:t>
      </w:r>
    </w:p>
    <w:p w:rsidR="00A30737" w:rsidRDefault="00EC373C" w:rsidP="00A30737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</w:rPr>
      </w:pPr>
      <w:r w:rsidRPr="003C720D">
        <w:rPr>
          <w:rFonts w:ascii="Calibri Light" w:hAnsi="Calibri Light"/>
          <w:sz w:val="18"/>
        </w:rPr>
        <w:fldChar w:fldCharType="end"/>
      </w:r>
      <w:r w:rsidR="00A139B4" w:rsidRPr="00A139B4">
        <w:rPr>
          <w:rFonts w:ascii="Calibri Light" w:hAnsi="Calibri Light"/>
          <w:noProof/>
          <w:sz w:val="1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19050</wp:posOffset>
            </wp:positionV>
            <wp:extent cx="6134100" cy="638175"/>
            <wp:effectExtent l="1905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E5D" w:rsidRPr="00A30737" w:rsidRDefault="00371E5D" w:rsidP="00371E5D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4"/>
          <w:szCs w:val="24"/>
        </w:rPr>
      </w:pPr>
      <w:r w:rsidRPr="00A30737">
        <w:rPr>
          <w:rFonts w:asciiTheme="minorHAnsi" w:hAnsiTheme="minorHAnsi"/>
          <w:b/>
          <w:bCs/>
          <w:sz w:val="24"/>
          <w:szCs w:val="24"/>
        </w:rPr>
        <w:t xml:space="preserve">ALLEGATO 2 </w:t>
      </w:r>
    </w:p>
    <w:p w:rsidR="00C76051" w:rsidRPr="00A30737" w:rsidRDefault="00C76051" w:rsidP="00371E5D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</w:p>
    <w:p w:rsidR="00371E5D" w:rsidRPr="00A30737" w:rsidRDefault="00371E5D" w:rsidP="00C760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30737">
        <w:rPr>
          <w:rFonts w:asciiTheme="minorHAnsi" w:hAnsiTheme="minorHAnsi"/>
          <w:b/>
          <w:bCs/>
          <w:sz w:val="22"/>
          <w:szCs w:val="22"/>
        </w:rPr>
        <w:t>DICHIARAZIONE INSUSSISTENZA VINCOLI DI INCOMPATIBILITA’</w:t>
      </w:r>
      <w:r w:rsidR="00C76051" w:rsidRPr="00A3073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0737">
        <w:rPr>
          <w:rFonts w:asciiTheme="minorHAnsi" w:hAnsiTheme="minorHAnsi"/>
          <w:b/>
          <w:bCs/>
          <w:sz w:val="22"/>
          <w:szCs w:val="22"/>
        </w:rPr>
        <w:t xml:space="preserve">ATTIVITA’ DI </w:t>
      </w:r>
      <w:r w:rsidR="00E84A38">
        <w:rPr>
          <w:rFonts w:asciiTheme="minorHAnsi" w:hAnsiTheme="minorHAnsi"/>
          <w:b/>
          <w:bCs/>
          <w:sz w:val="22"/>
          <w:szCs w:val="22"/>
        </w:rPr>
        <w:t>COLLAUDO</w:t>
      </w:r>
      <w:r w:rsidRPr="00A3073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C76051" w:rsidRPr="00A30737" w:rsidRDefault="00C76051" w:rsidP="00C7605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323A82" w:rsidRPr="00323A82" w:rsidRDefault="00323A82" w:rsidP="00323A8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0737">
        <w:rPr>
          <w:rFonts w:ascii="Calibri" w:hAnsi="Calibri" w:cs="Calibri"/>
          <w:b/>
          <w:bCs/>
          <w:color w:val="000000"/>
          <w:sz w:val="22"/>
          <w:szCs w:val="22"/>
        </w:rPr>
        <w:t>PROGETTO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23A82">
        <w:rPr>
          <w:rFonts w:ascii="Calibri" w:hAnsi="Calibri" w:cs="Calibri"/>
          <w:b/>
          <w:color w:val="000000"/>
          <w:sz w:val="22"/>
          <w:szCs w:val="22"/>
        </w:rPr>
        <w:t xml:space="preserve">PNSD SPAZI E STRUMENTI DIGITALI PER LE STEM </w:t>
      </w:r>
      <w:bookmarkStart w:id="0" w:name="_GoBack"/>
      <w:bookmarkEnd w:id="0"/>
    </w:p>
    <w:p w:rsidR="00323A82" w:rsidRPr="00C76051" w:rsidRDefault="00323A82" w:rsidP="00323A8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A30737">
        <w:rPr>
          <w:rFonts w:ascii="Calibri" w:hAnsi="Calibri" w:cs="Calibri"/>
          <w:b/>
          <w:bCs/>
          <w:color w:val="000000"/>
          <w:sz w:val="22"/>
          <w:szCs w:val="22"/>
        </w:rPr>
        <w:t xml:space="preserve"> CUP</w:t>
      </w:r>
      <w:r w:rsidRPr="00A30737"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F99J21011750001</w:t>
      </w:r>
    </w:p>
    <w:p w:rsidR="00A30737" w:rsidRPr="00A30737" w:rsidRDefault="00A30737" w:rsidP="00C760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>Il/la sottoscritto/a ______________________</w:t>
      </w:r>
      <w:r w:rsidR="00C76051">
        <w:rPr>
          <w:rFonts w:asciiTheme="minorHAnsi" w:hAnsiTheme="minorHAnsi"/>
          <w:bCs/>
        </w:rPr>
        <w:t>__________</w:t>
      </w:r>
      <w:r w:rsidRPr="00C76051">
        <w:rPr>
          <w:rFonts w:asciiTheme="minorHAnsi" w:hAnsiTheme="minorHAnsi"/>
          <w:bCs/>
        </w:rPr>
        <w:t>___________, nato/a a ___</w:t>
      </w:r>
      <w:r w:rsidR="00C76051">
        <w:rPr>
          <w:rFonts w:asciiTheme="minorHAnsi" w:hAnsiTheme="minorHAnsi"/>
          <w:bCs/>
        </w:rPr>
        <w:t>______</w:t>
      </w:r>
      <w:r w:rsidRPr="00C76051">
        <w:rPr>
          <w:rFonts w:asciiTheme="minorHAnsi" w:hAnsiTheme="minorHAnsi"/>
          <w:bCs/>
        </w:rPr>
        <w:t>_________________,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>il __________________ e residente in _____________</w:t>
      </w:r>
      <w:r w:rsidR="00C76051">
        <w:rPr>
          <w:rFonts w:asciiTheme="minorHAnsi" w:hAnsiTheme="minorHAnsi"/>
          <w:bCs/>
        </w:rPr>
        <w:t>_______________</w:t>
      </w:r>
      <w:r w:rsidRPr="00C76051">
        <w:rPr>
          <w:rFonts w:asciiTheme="minorHAnsi" w:hAnsiTheme="minorHAnsi"/>
          <w:bCs/>
        </w:rPr>
        <w:t>_________________________________,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>CF ______________________</w:t>
      </w:r>
      <w:r w:rsidR="00C76051">
        <w:rPr>
          <w:rFonts w:asciiTheme="minorHAnsi" w:hAnsiTheme="minorHAnsi"/>
          <w:bCs/>
        </w:rPr>
        <w:t>_____________</w:t>
      </w:r>
      <w:r w:rsidRPr="00C76051">
        <w:rPr>
          <w:rFonts w:asciiTheme="minorHAnsi" w:hAnsiTheme="minorHAnsi"/>
          <w:bCs/>
        </w:rPr>
        <w:t xml:space="preserve">_______________, Telefono ______________________________, 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proofErr w:type="spellStart"/>
      <w:r w:rsidRPr="00C76051">
        <w:rPr>
          <w:rFonts w:asciiTheme="minorHAnsi" w:hAnsiTheme="minorHAnsi"/>
          <w:bCs/>
        </w:rPr>
        <w:t>email</w:t>
      </w:r>
      <w:proofErr w:type="spellEnd"/>
      <w:r w:rsidRPr="00C76051">
        <w:rPr>
          <w:rFonts w:asciiTheme="minorHAnsi" w:hAnsiTheme="minorHAnsi"/>
          <w:bCs/>
        </w:rPr>
        <w:t>/pec _________________________________________, con la presente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>CONSAPEVOLE</w:t>
      </w: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371E5D" w:rsidRDefault="00371E5D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>DICHIARA</w:t>
      </w:r>
    </w:p>
    <w:p w:rsidR="00A30737" w:rsidRPr="00A30737" w:rsidRDefault="00A30737" w:rsidP="00371E5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10"/>
          <w:szCs w:val="10"/>
        </w:rPr>
      </w:pPr>
    </w:p>
    <w:p w:rsidR="00371E5D" w:rsidRPr="00C76051" w:rsidRDefault="00371E5D" w:rsidP="00371E5D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</w:rPr>
      </w:pPr>
      <w:r w:rsidRPr="00C76051">
        <w:rPr>
          <w:rFonts w:asciiTheme="minorHAnsi" w:hAnsiTheme="minorHAnsi"/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371E5D" w:rsidRPr="00C76051" w:rsidRDefault="00371E5D" w:rsidP="00371E5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inorHAnsi" w:hAnsiTheme="minorHAnsi"/>
          <w:bCs/>
          <w:sz w:val="20"/>
          <w:szCs w:val="20"/>
        </w:rPr>
      </w:pPr>
      <w:r w:rsidRPr="00C76051">
        <w:rPr>
          <w:rFonts w:asciiTheme="minorHAnsi" w:hAnsiTheme="minorHAnsi"/>
          <w:bCs/>
          <w:sz w:val="20"/>
          <w:szCs w:val="20"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:rsidR="00371E5D" w:rsidRPr="00C76051" w:rsidRDefault="00371E5D" w:rsidP="00371E5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inorHAnsi" w:hAnsiTheme="minorHAnsi"/>
          <w:bCs/>
          <w:sz w:val="20"/>
          <w:szCs w:val="20"/>
        </w:rPr>
      </w:pPr>
      <w:r w:rsidRPr="00C76051">
        <w:rPr>
          <w:rFonts w:asciiTheme="minorHAnsi" w:hAnsiTheme="minorHAnsi"/>
          <w:bCs/>
          <w:sz w:val="20"/>
          <w:szCs w:val="20"/>
        </w:rPr>
        <w:t>di non avere vincoli di parentela entro il quarto grado con il Dirigente Scolastico.</w:t>
      </w:r>
    </w:p>
    <w:p w:rsidR="00D80877" w:rsidRPr="00C76051" w:rsidRDefault="00371E5D" w:rsidP="00A3073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bCs/>
        </w:rPr>
      </w:pPr>
      <w:r w:rsidRPr="00C76051">
        <w:rPr>
          <w:rFonts w:asciiTheme="minorHAnsi" w:hAnsiTheme="minorHAnsi"/>
          <w:bCs/>
        </w:rPr>
        <w:t>Data e Luogo ______________________</w:t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="00A30737">
        <w:rPr>
          <w:rFonts w:asciiTheme="minorHAnsi" w:hAnsiTheme="minorHAnsi"/>
          <w:bCs/>
        </w:rPr>
        <w:tab/>
      </w:r>
      <w:r w:rsidRPr="00C76051">
        <w:rPr>
          <w:rFonts w:asciiTheme="minorHAnsi" w:hAnsiTheme="minorHAnsi"/>
          <w:bCs/>
        </w:rPr>
        <w:t>FIRMA</w:t>
      </w:r>
    </w:p>
    <w:sectPr w:rsidR="00D80877" w:rsidRPr="00C76051" w:rsidSect="00DD704B">
      <w:footerReference w:type="even" r:id="rId15"/>
      <w:footerReference w:type="default" r:id="rId1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EA" w:rsidRDefault="000045EA">
      <w:r>
        <w:separator/>
      </w:r>
    </w:p>
  </w:endnote>
  <w:endnote w:type="continuationSeparator" w:id="0">
    <w:p w:rsidR="000045EA" w:rsidRDefault="0000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51" w:rsidRDefault="00EC37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0C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0C51" w:rsidRDefault="006E0C5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51" w:rsidRDefault="00EC37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0C5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4A3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0C51" w:rsidRDefault="006E0C5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EA" w:rsidRDefault="000045EA">
      <w:r>
        <w:separator/>
      </w:r>
    </w:p>
  </w:footnote>
  <w:footnote w:type="continuationSeparator" w:id="0">
    <w:p w:rsidR="000045EA" w:rsidRDefault="00004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3.5pt" o:bullet="t">
        <v:imagedata r:id="rId1" o:title="mondo2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1776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1053A3"/>
    <w:multiLevelType w:val="hybridMultilevel"/>
    <w:tmpl w:val="BF76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932C5"/>
    <w:multiLevelType w:val="hybridMultilevel"/>
    <w:tmpl w:val="C17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A1333"/>
    <w:multiLevelType w:val="hybridMultilevel"/>
    <w:tmpl w:val="90F0E99C"/>
    <w:lvl w:ilvl="0" w:tplc="BD7858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62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61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F8A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69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26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0D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21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3EDC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5"/>
  </w:num>
  <w:num w:numId="9">
    <w:abstractNumId w:val="10"/>
  </w:num>
  <w:num w:numId="10">
    <w:abstractNumId w:val="21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19"/>
  </w:num>
  <w:num w:numId="16">
    <w:abstractNumId w:val="6"/>
  </w:num>
  <w:num w:numId="17">
    <w:abstractNumId w:val="8"/>
  </w:num>
  <w:num w:numId="18">
    <w:abstractNumId w:val="20"/>
  </w:num>
  <w:num w:numId="19">
    <w:abstractNumId w:val="17"/>
  </w:num>
  <w:num w:numId="20">
    <w:abstractNumId w:val="14"/>
  </w:num>
  <w:num w:numId="21">
    <w:abstractNumId w:val="16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45EA"/>
    <w:rsid w:val="00010D73"/>
    <w:rsid w:val="0001314D"/>
    <w:rsid w:val="0001443F"/>
    <w:rsid w:val="00016658"/>
    <w:rsid w:val="00021EB3"/>
    <w:rsid w:val="0003018C"/>
    <w:rsid w:val="000309DF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B6F0A"/>
    <w:rsid w:val="000C0039"/>
    <w:rsid w:val="000C11ED"/>
    <w:rsid w:val="000C7368"/>
    <w:rsid w:val="000D1AFB"/>
    <w:rsid w:val="000D5BE5"/>
    <w:rsid w:val="000E1E4D"/>
    <w:rsid w:val="000E246B"/>
    <w:rsid w:val="000E653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3B32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31B9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272C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05B0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07673"/>
    <w:rsid w:val="00323A82"/>
    <w:rsid w:val="00334DB4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1E5D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E18F4"/>
    <w:rsid w:val="003E2DA4"/>
    <w:rsid w:val="003E2E35"/>
    <w:rsid w:val="003E5C47"/>
    <w:rsid w:val="003F2D21"/>
    <w:rsid w:val="003F5439"/>
    <w:rsid w:val="00400BE6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97481"/>
    <w:rsid w:val="004A5D71"/>
    <w:rsid w:val="004A786E"/>
    <w:rsid w:val="004B06F9"/>
    <w:rsid w:val="004B09C3"/>
    <w:rsid w:val="004B5569"/>
    <w:rsid w:val="004B62EF"/>
    <w:rsid w:val="004B7AFE"/>
    <w:rsid w:val="004C01A7"/>
    <w:rsid w:val="004D18E3"/>
    <w:rsid w:val="004D1C0F"/>
    <w:rsid w:val="004E105E"/>
    <w:rsid w:val="004E6955"/>
    <w:rsid w:val="004F443F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4F8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361"/>
    <w:rsid w:val="005A2809"/>
    <w:rsid w:val="005A4B10"/>
    <w:rsid w:val="005A6A8B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2947"/>
    <w:rsid w:val="00674BB2"/>
    <w:rsid w:val="006759A4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1C"/>
    <w:rsid w:val="006E0673"/>
    <w:rsid w:val="006E0C51"/>
    <w:rsid w:val="006E33D9"/>
    <w:rsid w:val="006E4E92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6948"/>
    <w:rsid w:val="007269CD"/>
    <w:rsid w:val="0072785A"/>
    <w:rsid w:val="00731440"/>
    <w:rsid w:val="00733D1B"/>
    <w:rsid w:val="00740439"/>
    <w:rsid w:val="00740888"/>
    <w:rsid w:val="00747847"/>
    <w:rsid w:val="00750EBA"/>
    <w:rsid w:val="007564FF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7AD"/>
    <w:rsid w:val="00897BDF"/>
    <w:rsid w:val="008A1E97"/>
    <w:rsid w:val="008B1FC8"/>
    <w:rsid w:val="008B37FD"/>
    <w:rsid w:val="008B6767"/>
    <w:rsid w:val="008B67E9"/>
    <w:rsid w:val="008C1163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1170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49E0"/>
    <w:rsid w:val="009958CB"/>
    <w:rsid w:val="009A0D66"/>
    <w:rsid w:val="009A36F1"/>
    <w:rsid w:val="009A4683"/>
    <w:rsid w:val="009A578E"/>
    <w:rsid w:val="009A784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3A53"/>
    <w:rsid w:val="009D42CC"/>
    <w:rsid w:val="009D471D"/>
    <w:rsid w:val="009D7632"/>
    <w:rsid w:val="009F0ED6"/>
    <w:rsid w:val="009F477B"/>
    <w:rsid w:val="00A023CC"/>
    <w:rsid w:val="00A10524"/>
    <w:rsid w:val="00A11AC5"/>
    <w:rsid w:val="00A11DB1"/>
    <w:rsid w:val="00A13318"/>
    <w:rsid w:val="00A139B4"/>
    <w:rsid w:val="00A15AF4"/>
    <w:rsid w:val="00A174A1"/>
    <w:rsid w:val="00A30737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4E66"/>
    <w:rsid w:val="00A96F49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2311E"/>
    <w:rsid w:val="00B23FD6"/>
    <w:rsid w:val="00B261D3"/>
    <w:rsid w:val="00B31B50"/>
    <w:rsid w:val="00B31F80"/>
    <w:rsid w:val="00B32055"/>
    <w:rsid w:val="00B325B9"/>
    <w:rsid w:val="00B33F7A"/>
    <w:rsid w:val="00B353E9"/>
    <w:rsid w:val="00B36274"/>
    <w:rsid w:val="00B419CF"/>
    <w:rsid w:val="00B422BB"/>
    <w:rsid w:val="00B4439D"/>
    <w:rsid w:val="00B65801"/>
    <w:rsid w:val="00B671DC"/>
    <w:rsid w:val="00B833F2"/>
    <w:rsid w:val="00B87A3D"/>
    <w:rsid w:val="00B90CAE"/>
    <w:rsid w:val="00B92B95"/>
    <w:rsid w:val="00BA532D"/>
    <w:rsid w:val="00BA6212"/>
    <w:rsid w:val="00BB0CD6"/>
    <w:rsid w:val="00BB1BF6"/>
    <w:rsid w:val="00BB38A7"/>
    <w:rsid w:val="00BB6BE2"/>
    <w:rsid w:val="00BC5740"/>
    <w:rsid w:val="00BD0C93"/>
    <w:rsid w:val="00BD5445"/>
    <w:rsid w:val="00BD64B5"/>
    <w:rsid w:val="00BE038A"/>
    <w:rsid w:val="00BE3423"/>
    <w:rsid w:val="00BE52DF"/>
    <w:rsid w:val="00BE6544"/>
    <w:rsid w:val="00BF44F4"/>
    <w:rsid w:val="00BF4919"/>
    <w:rsid w:val="00BF4A50"/>
    <w:rsid w:val="00C010FF"/>
    <w:rsid w:val="00C01F45"/>
    <w:rsid w:val="00C02BED"/>
    <w:rsid w:val="00C05548"/>
    <w:rsid w:val="00C0754E"/>
    <w:rsid w:val="00C07B27"/>
    <w:rsid w:val="00C231BE"/>
    <w:rsid w:val="00C243CD"/>
    <w:rsid w:val="00C24770"/>
    <w:rsid w:val="00C33D57"/>
    <w:rsid w:val="00C3593E"/>
    <w:rsid w:val="00C3692A"/>
    <w:rsid w:val="00C410EF"/>
    <w:rsid w:val="00C47403"/>
    <w:rsid w:val="00C55600"/>
    <w:rsid w:val="00C56550"/>
    <w:rsid w:val="00C572D7"/>
    <w:rsid w:val="00C61D88"/>
    <w:rsid w:val="00C728F6"/>
    <w:rsid w:val="00C73EDF"/>
    <w:rsid w:val="00C76051"/>
    <w:rsid w:val="00C85681"/>
    <w:rsid w:val="00C9066B"/>
    <w:rsid w:val="00CA7616"/>
    <w:rsid w:val="00CB237A"/>
    <w:rsid w:val="00CB2568"/>
    <w:rsid w:val="00CB5774"/>
    <w:rsid w:val="00CB5D21"/>
    <w:rsid w:val="00CC066E"/>
    <w:rsid w:val="00CC34E5"/>
    <w:rsid w:val="00CC63B3"/>
    <w:rsid w:val="00CC6D2D"/>
    <w:rsid w:val="00CC72EB"/>
    <w:rsid w:val="00CD05C5"/>
    <w:rsid w:val="00CD4229"/>
    <w:rsid w:val="00CE00AD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0FD4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154E"/>
    <w:rsid w:val="00D617C4"/>
    <w:rsid w:val="00D646B2"/>
    <w:rsid w:val="00D76173"/>
    <w:rsid w:val="00D80877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1302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3080"/>
    <w:rsid w:val="00E84A38"/>
    <w:rsid w:val="00E86204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C373C"/>
    <w:rsid w:val="00EC38B2"/>
    <w:rsid w:val="00EC6CE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800D7"/>
    <w:rsid w:val="00F8229C"/>
    <w:rsid w:val="00F95EBA"/>
    <w:rsid w:val="00F97F53"/>
    <w:rsid w:val="00FA166C"/>
    <w:rsid w:val="00FA6381"/>
    <w:rsid w:val="00FA6860"/>
    <w:rsid w:val="00FA7E9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9A784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84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84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84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84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846"/>
  </w:style>
  <w:style w:type="character" w:styleId="Collegamentoipertestuale">
    <w:name w:val="Hyperlink"/>
    <w:rsid w:val="009A7846"/>
    <w:rPr>
      <w:color w:val="0000FF"/>
      <w:u w:val="single"/>
    </w:rPr>
  </w:style>
  <w:style w:type="paragraph" w:customStyle="1" w:styleId="Corpodeltesto1">
    <w:name w:val="Corpo del testo1"/>
    <w:basedOn w:val="Normale"/>
    <w:rsid w:val="009A784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846"/>
  </w:style>
  <w:style w:type="character" w:styleId="Rimandonotaapidipagina">
    <w:name w:val="footnote reference"/>
    <w:semiHidden/>
    <w:rsid w:val="009A784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A784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5B0"/>
  </w:style>
  <w:style w:type="paragraph" w:styleId="Didascalia">
    <w:name w:val="caption"/>
    <w:basedOn w:val="Normale"/>
    <w:next w:val="Normale"/>
    <w:qFormat/>
    <w:rsid w:val="002C05B0"/>
    <w:pPr>
      <w:suppressAutoHyphens/>
      <w:jc w:val="center"/>
    </w:pPr>
    <w:rPr>
      <w:rFonts w:ascii="Arial Narrow" w:hAnsi="Arial Narrow" w:cs="Arial Narrow"/>
      <w:sz w:val="24"/>
      <w:lang w:eastAsia="zh-CN"/>
    </w:rPr>
  </w:style>
  <w:style w:type="character" w:styleId="Collegamentovisitato">
    <w:name w:val="FollowedHyperlink"/>
    <w:basedOn w:val="Carpredefinitoparagrafo"/>
    <w:semiHidden/>
    <w:unhideWhenUsed/>
    <w:rsid w:val="00672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eic853008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chioggia2.edu.it/privacy-polic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EIC853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53008@istruzione.it" TargetMode="External"/><Relationship Id="rId14" Type="http://schemas.openxmlformats.org/officeDocument/2006/relationships/hyperlink" Target="mailto:VEIC853008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6279C-84C9-48E5-A635-62BB700A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3730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7</cp:revision>
  <cp:lastPrinted>2020-02-24T13:03:00Z</cp:lastPrinted>
  <dcterms:created xsi:type="dcterms:W3CDTF">2022-01-21T10:05:00Z</dcterms:created>
  <dcterms:modified xsi:type="dcterms:W3CDTF">2023-05-18T08:03:00Z</dcterms:modified>
</cp:coreProperties>
</file>